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0539D7">
      <w:pPr>
        <w:tabs>
          <w:tab w:val="left" w:pos="315"/>
          <w:tab w:val="left" w:pos="8820"/>
        </w:tabs>
        <w:spacing w:before="312" w:beforeLines="100" w:after="156" w:afterLines="50" w:line="500" w:lineRule="exact"/>
        <w:ind w:right="267" w:rightChars="127"/>
        <w:jc w:val="center"/>
        <w:rPr>
          <w:rFonts w:hint="eastAsia" w:ascii="宋体" w:hAnsi="宋体" w:eastAsia="宋体"/>
          <w:b/>
          <w:bCs/>
          <w:sz w:val="52"/>
          <w:szCs w:val="52"/>
        </w:rPr>
      </w:pPr>
      <w:bookmarkStart w:id="0" w:name="_Hlk9544796"/>
    </w:p>
    <w:p w14:paraId="0688F7BA">
      <w:pPr>
        <w:tabs>
          <w:tab w:val="left" w:pos="315"/>
          <w:tab w:val="left" w:pos="8820"/>
        </w:tabs>
        <w:spacing w:before="312" w:beforeLines="100" w:after="156" w:afterLines="50" w:line="500" w:lineRule="exact"/>
        <w:ind w:right="267" w:rightChars="127"/>
        <w:jc w:val="center"/>
        <w:rPr>
          <w:rFonts w:hint="eastAsia" w:ascii="宋体" w:hAnsi="宋体" w:eastAsia="宋体"/>
          <w:b/>
          <w:bCs/>
          <w:sz w:val="52"/>
          <w:szCs w:val="52"/>
        </w:rPr>
      </w:pPr>
      <w:r>
        <w:rPr>
          <w:rFonts w:hint="eastAsia" w:ascii="宋体" w:hAnsi="宋体" w:eastAsia="宋体"/>
          <w:b/>
          <w:bCs/>
          <w:sz w:val="52"/>
          <w:szCs w:val="52"/>
        </w:rPr>
        <w:t>安徽省政府采购项目</w:t>
      </w:r>
    </w:p>
    <w:p w14:paraId="4F944F8B">
      <w:pPr>
        <w:tabs>
          <w:tab w:val="left" w:pos="315"/>
          <w:tab w:val="left" w:pos="8820"/>
        </w:tabs>
        <w:spacing w:before="312" w:beforeLines="100" w:after="156" w:afterLines="50" w:line="500" w:lineRule="exact"/>
        <w:ind w:right="267" w:rightChars="127"/>
        <w:jc w:val="center"/>
        <w:rPr>
          <w:rFonts w:hint="eastAsia" w:ascii="宋体" w:hAnsi="宋体" w:eastAsia="宋体"/>
          <w:b/>
          <w:bCs/>
          <w:sz w:val="52"/>
          <w:szCs w:val="52"/>
        </w:rPr>
      </w:pPr>
      <w:r>
        <w:rPr>
          <w:rFonts w:hint="eastAsia" w:ascii="宋体" w:hAnsi="宋体" w:eastAsia="宋体"/>
          <w:b/>
          <w:bCs/>
          <w:sz w:val="52"/>
          <w:szCs w:val="52"/>
        </w:rPr>
        <w:t>公开招标文件示范文本</w:t>
      </w:r>
      <w:bookmarkEnd w:id="0"/>
      <w:r>
        <w:rPr>
          <w:rFonts w:hint="eastAsia" w:ascii="宋体" w:hAnsi="宋体" w:eastAsia="宋体"/>
          <w:b/>
          <w:bCs/>
          <w:sz w:val="52"/>
          <w:szCs w:val="52"/>
        </w:rPr>
        <w:t>（货物类）</w:t>
      </w:r>
    </w:p>
    <w:p w14:paraId="6358F61B">
      <w:pPr>
        <w:tabs>
          <w:tab w:val="left" w:pos="315"/>
          <w:tab w:val="left" w:pos="8820"/>
        </w:tabs>
        <w:spacing w:before="312" w:beforeLines="100" w:after="156" w:afterLines="50" w:line="500" w:lineRule="exact"/>
        <w:ind w:right="267" w:rightChars="127"/>
        <w:jc w:val="center"/>
        <w:rPr>
          <w:rFonts w:hint="eastAsia" w:ascii="宋体" w:hAnsi="宋体" w:eastAsia="宋体"/>
          <w:b/>
          <w:bCs/>
          <w:sz w:val="44"/>
          <w:szCs w:val="44"/>
        </w:rPr>
      </w:pPr>
    </w:p>
    <w:p w14:paraId="66E665E3">
      <w:pPr>
        <w:tabs>
          <w:tab w:val="left" w:pos="315"/>
          <w:tab w:val="left" w:pos="8820"/>
        </w:tabs>
        <w:spacing w:before="312" w:beforeLines="100" w:after="156" w:afterLines="50" w:line="500" w:lineRule="exact"/>
        <w:ind w:right="267" w:rightChars="127"/>
        <w:jc w:val="center"/>
        <w:rPr>
          <w:rFonts w:hint="eastAsia" w:ascii="宋体" w:hAnsi="宋体" w:eastAsia="宋体"/>
          <w:b/>
          <w:bCs/>
          <w:sz w:val="44"/>
          <w:szCs w:val="44"/>
        </w:rPr>
      </w:pPr>
    </w:p>
    <w:p w14:paraId="2FDFADE0">
      <w:pPr>
        <w:tabs>
          <w:tab w:val="left" w:pos="315"/>
          <w:tab w:val="left" w:pos="8820"/>
        </w:tabs>
        <w:spacing w:before="312" w:beforeLines="100" w:after="156" w:afterLines="50" w:line="500" w:lineRule="exact"/>
        <w:ind w:right="267" w:rightChars="127"/>
        <w:jc w:val="center"/>
        <w:rPr>
          <w:rFonts w:hint="eastAsia" w:ascii="宋体" w:hAnsi="宋体" w:eastAsia="宋体"/>
          <w:b/>
          <w:bCs/>
          <w:sz w:val="44"/>
          <w:szCs w:val="44"/>
        </w:rPr>
      </w:pPr>
    </w:p>
    <w:p w14:paraId="331E403E">
      <w:pPr>
        <w:tabs>
          <w:tab w:val="left" w:pos="315"/>
          <w:tab w:val="left" w:pos="8820"/>
        </w:tabs>
        <w:spacing w:before="312" w:beforeLines="100" w:after="156" w:afterLines="50" w:line="500" w:lineRule="exact"/>
        <w:ind w:right="267" w:rightChars="127"/>
        <w:jc w:val="center"/>
        <w:rPr>
          <w:rFonts w:hint="eastAsia" w:ascii="宋体" w:hAnsi="宋体" w:eastAsia="宋体"/>
          <w:b/>
          <w:bCs/>
          <w:sz w:val="44"/>
          <w:szCs w:val="44"/>
        </w:rPr>
      </w:pPr>
    </w:p>
    <w:p w14:paraId="2A936A82">
      <w:pPr>
        <w:tabs>
          <w:tab w:val="left" w:pos="315"/>
          <w:tab w:val="left" w:pos="8820"/>
        </w:tabs>
        <w:spacing w:before="312" w:beforeLines="100" w:after="156" w:afterLines="50" w:line="500" w:lineRule="exact"/>
        <w:ind w:right="267" w:rightChars="127"/>
        <w:jc w:val="center"/>
        <w:rPr>
          <w:rFonts w:hint="eastAsia" w:ascii="宋体" w:hAnsi="宋体" w:eastAsia="宋体"/>
          <w:b/>
          <w:bCs/>
          <w:sz w:val="44"/>
          <w:szCs w:val="44"/>
        </w:rPr>
      </w:pPr>
    </w:p>
    <w:p w14:paraId="7469CAD9">
      <w:pPr>
        <w:tabs>
          <w:tab w:val="left" w:pos="315"/>
          <w:tab w:val="left" w:pos="8820"/>
        </w:tabs>
        <w:spacing w:before="312" w:beforeLines="100" w:after="156" w:afterLines="50" w:line="500" w:lineRule="exact"/>
        <w:ind w:right="267" w:rightChars="127"/>
        <w:jc w:val="center"/>
        <w:rPr>
          <w:rFonts w:hint="eastAsia" w:ascii="宋体" w:hAnsi="宋体" w:eastAsia="宋体"/>
          <w:b/>
          <w:bCs/>
          <w:sz w:val="44"/>
          <w:szCs w:val="44"/>
        </w:rPr>
      </w:pPr>
    </w:p>
    <w:p w14:paraId="1997EDEE">
      <w:pPr>
        <w:tabs>
          <w:tab w:val="left" w:pos="315"/>
          <w:tab w:val="left" w:pos="8820"/>
        </w:tabs>
        <w:spacing w:before="312" w:beforeLines="100" w:after="156" w:afterLines="50" w:line="500" w:lineRule="exact"/>
        <w:ind w:right="267" w:rightChars="127"/>
        <w:jc w:val="center"/>
        <w:rPr>
          <w:rFonts w:hint="eastAsia" w:ascii="宋体" w:hAnsi="宋体" w:eastAsia="宋体"/>
          <w:b/>
          <w:bCs/>
          <w:sz w:val="44"/>
          <w:szCs w:val="44"/>
        </w:rPr>
      </w:pPr>
    </w:p>
    <w:p w14:paraId="748F8A1E">
      <w:pPr>
        <w:tabs>
          <w:tab w:val="left" w:pos="315"/>
          <w:tab w:val="left" w:pos="8820"/>
        </w:tabs>
        <w:spacing w:before="312" w:beforeLines="100" w:after="156" w:afterLines="50" w:line="500" w:lineRule="exact"/>
        <w:ind w:right="267" w:rightChars="127"/>
        <w:jc w:val="center"/>
        <w:rPr>
          <w:rFonts w:hint="eastAsia" w:ascii="宋体" w:hAnsi="宋体" w:eastAsia="宋体"/>
          <w:b/>
          <w:bCs/>
          <w:sz w:val="44"/>
          <w:szCs w:val="44"/>
        </w:rPr>
      </w:pPr>
    </w:p>
    <w:p w14:paraId="41B285C1">
      <w:pPr>
        <w:autoSpaceDE w:val="0"/>
        <w:autoSpaceDN w:val="0"/>
        <w:adjustRightInd w:val="0"/>
        <w:snapToGrid w:val="0"/>
        <w:spacing w:line="360" w:lineRule="auto"/>
        <w:ind w:firstLine="723" w:firstLineChars="200"/>
        <w:rPr>
          <w:rFonts w:hint="eastAsia" w:ascii="宋体" w:hAnsi="宋体" w:eastAsia="宋体"/>
          <w:b/>
          <w:spacing w:val="20"/>
          <w:kern w:val="0"/>
          <w:sz w:val="32"/>
          <w:szCs w:val="32"/>
          <w:lang w:eastAsia="zh-CN"/>
        </w:rPr>
      </w:pPr>
      <w:r>
        <w:rPr>
          <w:rFonts w:hint="eastAsia" w:ascii="宋体" w:hAnsi="宋体" w:eastAsia="宋体" w:cs="宋体"/>
          <w:b/>
          <w:spacing w:val="20"/>
          <w:kern w:val="0"/>
          <w:sz w:val="32"/>
          <w:szCs w:val="32"/>
          <w:lang w:bidi="ar"/>
        </w:rPr>
        <w:t>项目名称：</w:t>
      </w:r>
      <w:r>
        <w:rPr>
          <w:rFonts w:hint="eastAsia" w:ascii="宋体" w:hAnsi="宋体" w:eastAsia="宋体" w:cs="宋体"/>
          <w:b/>
          <w:spacing w:val="20"/>
          <w:kern w:val="0"/>
          <w:sz w:val="32"/>
          <w:szCs w:val="32"/>
          <w:u w:val="single"/>
          <w:lang w:eastAsia="zh-CN" w:bidi="ar"/>
        </w:rPr>
        <w:t>滁州市第一人民医院医用冷藏箱采购项目</w:t>
      </w:r>
    </w:p>
    <w:p w14:paraId="78C20378">
      <w:pPr>
        <w:autoSpaceDE w:val="0"/>
        <w:autoSpaceDN w:val="0"/>
        <w:adjustRightInd w:val="0"/>
        <w:snapToGrid w:val="0"/>
        <w:spacing w:line="360" w:lineRule="auto"/>
        <w:ind w:firstLine="723" w:firstLineChars="200"/>
        <w:rPr>
          <w:rFonts w:hint="eastAsia" w:ascii="宋体" w:hAnsi="宋体" w:eastAsia="宋体"/>
          <w:b/>
          <w:spacing w:val="20"/>
          <w:kern w:val="0"/>
          <w:sz w:val="32"/>
          <w:szCs w:val="32"/>
          <w:lang w:val="en-US" w:eastAsia="zh-CN"/>
        </w:rPr>
      </w:pPr>
      <w:r>
        <w:rPr>
          <w:rFonts w:hint="eastAsia" w:ascii="宋体" w:hAnsi="宋体" w:eastAsia="宋体" w:cs="宋体"/>
          <w:b/>
          <w:spacing w:val="20"/>
          <w:kern w:val="0"/>
          <w:sz w:val="32"/>
          <w:szCs w:val="32"/>
          <w:lang w:bidi="ar"/>
        </w:rPr>
        <w:t>项目编号：</w:t>
      </w:r>
      <w:r>
        <w:rPr>
          <w:rFonts w:hint="eastAsia" w:ascii="宋体" w:hAnsi="宋体" w:eastAsia="宋体"/>
          <w:b/>
          <w:spacing w:val="20"/>
          <w:kern w:val="0"/>
          <w:sz w:val="32"/>
          <w:szCs w:val="32"/>
          <w:u w:val="single"/>
          <w:lang w:eastAsia="zh-CN" w:bidi="ar"/>
        </w:rPr>
        <w:t>CZYY-2025-44</w:t>
      </w:r>
    </w:p>
    <w:p w14:paraId="460C01F0">
      <w:pPr>
        <w:autoSpaceDE w:val="0"/>
        <w:autoSpaceDN w:val="0"/>
        <w:adjustRightInd w:val="0"/>
        <w:snapToGrid w:val="0"/>
        <w:spacing w:line="360" w:lineRule="auto"/>
        <w:ind w:firstLine="723" w:firstLineChars="200"/>
        <w:rPr>
          <w:rFonts w:hint="eastAsia" w:ascii="宋体" w:hAnsi="宋体" w:eastAsia="宋体"/>
          <w:b/>
          <w:spacing w:val="20"/>
          <w:kern w:val="0"/>
          <w:sz w:val="32"/>
          <w:szCs w:val="32"/>
        </w:rPr>
      </w:pPr>
      <w:r>
        <w:rPr>
          <w:rFonts w:hint="eastAsia" w:ascii="宋体" w:hAnsi="宋体" w:eastAsia="宋体" w:cs="宋体"/>
          <w:b/>
          <w:spacing w:val="20"/>
          <w:kern w:val="0"/>
          <w:sz w:val="32"/>
          <w:szCs w:val="32"/>
          <w:lang w:bidi="ar"/>
        </w:rPr>
        <w:t>采购人：</w:t>
      </w:r>
      <w:r>
        <w:rPr>
          <w:rFonts w:hint="eastAsia" w:ascii="宋体" w:hAnsi="宋体" w:eastAsia="宋体" w:cs="宋体"/>
          <w:b/>
          <w:spacing w:val="20"/>
          <w:kern w:val="0"/>
          <w:sz w:val="32"/>
          <w:szCs w:val="32"/>
          <w:u w:val="single"/>
          <w:lang w:bidi="ar"/>
        </w:rPr>
        <w:t>滁州市第一人民医院</w:t>
      </w:r>
    </w:p>
    <w:p w14:paraId="55B32B07">
      <w:pPr>
        <w:autoSpaceDE w:val="0"/>
        <w:autoSpaceDN w:val="0"/>
        <w:adjustRightInd w:val="0"/>
        <w:snapToGrid w:val="0"/>
        <w:spacing w:line="360" w:lineRule="auto"/>
        <w:ind w:firstLine="723" w:firstLineChars="200"/>
        <w:rPr>
          <w:rFonts w:hint="eastAsia" w:ascii="宋体" w:hAnsi="宋体" w:eastAsia="宋体"/>
          <w:b/>
          <w:spacing w:val="20"/>
          <w:kern w:val="0"/>
          <w:sz w:val="32"/>
          <w:szCs w:val="32"/>
        </w:rPr>
      </w:pPr>
      <w:r>
        <w:rPr>
          <w:rFonts w:hint="eastAsia" w:ascii="宋体" w:hAnsi="宋体" w:eastAsia="宋体" w:cs="宋体"/>
          <w:b/>
          <w:spacing w:val="20"/>
          <w:kern w:val="0"/>
          <w:sz w:val="32"/>
          <w:szCs w:val="32"/>
          <w:lang w:bidi="ar"/>
        </w:rPr>
        <w:t>采购代理机构：</w:t>
      </w:r>
      <w:r>
        <w:rPr>
          <w:rFonts w:hint="eastAsia" w:ascii="宋体" w:hAnsi="宋体" w:eastAsia="宋体" w:cs="宋体"/>
          <w:b/>
          <w:spacing w:val="20"/>
          <w:kern w:val="0"/>
          <w:sz w:val="32"/>
          <w:szCs w:val="32"/>
          <w:u w:val="single"/>
          <w:lang w:bidi="ar"/>
        </w:rPr>
        <w:t>安徽百士德工程咨询有限公司</w:t>
      </w:r>
    </w:p>
    <w:p w14:paraId="55869963">
      <w:pPr>
        <w:spacing w:before="312" w:beforeLines="100" w:after="156" w:afterLines="50" w:line="500" w:lineRule="exact"/>
        <w:ind w:right="267" w:rightChars="127"/>
        <w:jc w:val="center"/>
        <w:rPr>
          <w:rFonts w:hint="eastAsia"/>
        </w:rPr>
      </w:pPr>
      <w:r>
        <w:rPr>
          <w:rFonts w:hint="eastAsia" w:ascii="宋体" w:hAnsi="宋体" w:eastAsia="宋体" w:cs="宋体"/>
          <w:b/>
          <w:sz w:val="36"/>
          <w:szCs w:val="36"/>
          <w:u w:val="single"/>
          <w:lang w:bidi="ar"/>
        </w:rPr>
        <w:t>202</w:t>
      </w:r>
      <w:r>
        <w:rPr>
          <w:rFonts w:hint="eastAsia" w:ascii="宋体" w:hAnsi="宋体" w:eastAsia="宋体" w:cs="宋体"/>
          <w:b/>
          <w:sz w:val="36"/>
          <w:szCs w:val="36"/>
          <w:u w:val="single"/>
          <w:lang w:val="en-US" w:eastAsia="zh-CN" w:bidi="ar"/>
        </w:rPr>
        <w:t>5</w:t>
      </w:r>
      <w:r>
        <w:rPr>
          <w:rFonts w:hint="eastAsia" w:ascii="宋体" w:hAnsi="宋体" w:eastAsia="宋体" w:cs="宋体"/>
          <w:b/>
          <w:sz w:val="36"/>
          <w:szCs w:val="36"/>
          <w:lang w:bidi="ar"/>
        </w:rPr>
        <w:t>年</w:t>
      </w:r>
      <w:r>
        <w:rPr>
          <w:rFonts w:hint="eastAsia" w:ascii="宋体" w:hAnsi="宋体" w:eastAsia="宋体" w:cs="宋体"/>
          <w:b/>
          <w:sz w:val="36"/>
          <w:szCs w:val="36"/>
          <w:u w:val="single"/>
          <w:lang w:val="en-US" w:eastAsia="zh-CN" w:bidi="ar"/>
        </w:rPr>
        <w:t>7</w:t>
      </w:r>
      <w:r>
        <w:rPr>
          <w:rFonts w:hint="eastAsia" w:ascii="宋体" w:hAnsi="宋体" w:eastAsia="宋体" w:cs="宋体"/>
          <w:b/>
          <w:sz w:val="36"/>
          <w:szCs w:val="36"/>
          <w:lang w:bidi="ar"/>
        </w:rPr>
        <w:t>月</w:t>
      </w:r>
    </w:p>
    <w:p w14:paraId="27B74FBF">
      <w:pPr>
        <w:tabs>
          <w:tab w:val="left" w:pos="2410"/>
        </w:tabs>
        <w:autoSpaceDE w:val="0"/>
        <w:autoSpaceDN w:val="0"/>
        <w:adjustRightInd w:val="0"/>
        <w:snapToGrid w:val="0"/>
        <w:spacing w:line="360" w:lineRule="auto"/>
        <w:jc w:val="center"/>
        <w:rPr>
          <w:rFonts w:hint="eastAsia" w:ascii="宋体" w:hAnsi="宋体" w:eastAsia="宋体"/>
          <w:b/>
          <w:sz w:val="36"/>
        </w:rPr>
      </w:pPr>
    </w:p>
    <w:p w14:paraId="3E7B11A0">
      <w:pPr>
        <w:tabs>
          <w:tab w:val="left" w:pos="2410"/>
        </w:tabs>
        <w:autoSpaceDE w:val="0"/>
        <w:autoSpaceDN w:val="0"/>
        <w:adjustRightInd w:val="0"/>
        <w:snapToGrid w:val="0"/>
        <w:spacing w:line="360" w:lineRule="auto"/>
        <w:jc w:val="center"/>
        <w:rPr>
          <w:rFonts w:hint="eastAsia" w:ascii="宋体" w:hAnsi="宋体" w:eastAsia="宋体"/>
          <w:b/>
          <w:sz w:val="28"/>
        </w:rPr>
      </w:pPr>
      <w:r>
        <w:rPr>
          <w:rFonts w:hint="eastAsia" w:ascii="宋体" w:hAnsi="宋体" w:eastAsia="宋体"/>
          <w:b/>
          <w:sz w:val="28"/>
        </w:rPr>
        <w:t>目  录</w:t>
      </w:r>
    </w:p>
    <w:p w14:paraId="12600CA8">
      <w:pPr>
        <w:pStyle w:val="19"/>
        <w:tabs>
          <w:tab w:val="right" w:leader="dot" w:pos="8306"/>
        </w:tabs>
        <w:rPr>
          <w:sz w:val="24"/>
          <w:szCs w:val="24"/>
        </w:rPr>
      </w:pPr>
      <w:r>
        <w:rPr>
          <w:rFonts w:asciiTheme="minorEastAsia" w:hAnsiTheme="minorEastAsia"/>
          <w:b/>
          <w:sz w:val="24"/>
          <w:szCs w:val="24"/>
        </w:rPr>
        <w:fldChar w:fldCharType="begin"/>
      </w:r>
      <w:r>
        <w:rPr>
          <w:rFonts w:asciiTheme="minorEastAsia" w:hAnsiTheme="minorEastAsia"/>
          <w:b/>
          <w:sz w:val="24"/>
          <w:szCs w:val="24"/>
        </w:rPr>
        <w:instrText xml:space="preserve"> </w:instrText>
      </w:r>
      <w:r>
        <w:rPr>
          <w:rFonts w:hint="eastAsia" w:asciiTheme="minorEastAsia" w:hAnsiTheme="minorEastAsia"/>
          <w:b/>
          <w:sz w:val="24"/>
          <w:szCs w:val="24"/>
        </w:rPr>
        <w:instrText xml:space="preserve">TOC \o "1-2" \h \z \u</w:instrText>
      </w:r>
      <w:r>
        <w:rPr>
          <w:rFonts w:asciiTheme="minorEastAsia" w:hAnsiTheme="minorEastAsia"/>
          <w:b/>
          <w:sz w:val="24"/>
          <w:szCs w:val="24"/>
        </w:rPr>
        <w:instrText xml:space="preserve"> </w:instrText>
      </w:r>
      <w:r>
        <w:rPr>
          <w:rFonts w:asciiTheme="minorEastAsia" w:hAnsiTheme="minorEastAsia"/>
          <w:b/>
          <w:sz w:val="24"/>
          <w:szCs w:val="24"/>
        </w:rPr>
        <w:fldChar w:fldCharType="separate"/>
      </w:r>
      <w:r>
        <w:fldChar w:fldCharType="begin"/>
      </w:r>
      <w:r>
        <w:instrText xml:space="preserve"> HYPERLINK \l "_Toc23443" </w:instrText>
      </w:r>
      <w:r>
        <w:fldChar w:fldCharType="separate"/>
      </w:r>
      <w:r>
        <w:rPr>
          <w:rFonts w:hint="eastAsia" w:asciiTheme="minorEastAsia" w:hAnsiTheme="minorEastAsia"/>
          <w:sz w:val="24"/>
          <w:szCs w:val="24"/>
        </w:rPr>
        <w:t xml:space="preserve">第一章 </w:t>
      </w:r>
      <w:r>
        <w:rPr>
          <w:rFonts w:asciiTheme="minorEastAsia" w:hAnsiTheme="minorEastAsia"/>
          <w:sz w:val="24"/>
          <w:szCs w:val="24"/>
        </w:rPr>
        <w:t xml:space="preserve"> 投标邀请</w:t>
      </w:r>
      <w:r>
        <w:rPr>
          <w:sz w:val="24"/>
          <w:szCs w:val="24"/>
        </w:rPr>
        <w:tab/>
      </w:r>
      <w:r>
        <w:rPr>
          <w:sz w:val="24"/>
          <w:szCs w:val="24"/>
        </w:rPr>
        <w:fldChar w:fldCharType="begin"/>
      </w:r>
      <w:r>
        <w:rPr>
          <w:sz w:val="24"/>
          <w:szCs w:val="24"/>
        </w:rPr>
        <w:instrText xml:space="preserve"> PAGEREF _Toc23443 \h </w:instrText>
      </w:r>
      <w:r>
        <w:rPr>
          <w:sz w:val="24"/>
          <w:szCs w:val="24"/>
        </w:rPr>
        <w:fldChar w:fldCharType="separate"/>
      </w:r>
      <w:r>
        <w:rPr>
          <w:sz w:val="24"/>
          <w:szCs w:val="24"/>
        </w:rPr>
        <w:t>1</w:t>
      </w:r>
      <w:r>
        <w:rPr>
          <w:sz w:val="24"/>
          <w:szCs w:val="24"/>
        </w:rPr>
        <w:fldChar w:fldCharType="end"/>
      </w:r>
      <w:r>
        <w:rPr>
          <w:sz w:val="24"/>
          <w:szCs w:val="24"/>
        </w:rPr>
        <w:fldChar w:fldCharType="end"/>
      </w:r>
    </w:p>
    <w:p w14:paraId="09D2413B">
      <w:pPr>
        <w:pStyle w:val="19"/>
        <w:tabs>
          <w:tab w:val="right" w:leader="dot" w:pos="8306"/>
        </w:tabs>
        <w:rPr>
          <w:sz w:val="24"/>
          <w:szCs w:val="24"/>
        </w:rPr>
      </w:pPr>
      <w:r>
        <w:fldChar w:fldCharType="begin"/>
      </w:r>
      <w:r>
        <w:instrText xml:space="preserve"> HYPERLINK \l "_Toc31935" </w:instrText>
      </w:r>
      <w:r>
        <w:fldChar w:fldCharType="separate"/>
      </w:r>
      <w:r>
        <w:rPr>
          <w:rFonts w:hint="eastAsia" w:asciiTheme="minorEastAsia" w:hAnsiTheme="minorEastAsia"/>
          <w:sz w:val="24"/>
          <w:szCs w:val="24"/>
        </w:rPr>
        <w:t>第二章</w:t>
      </w:r>
      <w:r>
        <w:rPr>
          <w:rFonts w:asciiTheme="minorEastAsia" w:hAnsiTheme="minorEastAsia"/>
          <w:sz w:val="24"/>
          <w:szCs w:val="24"/>
        </w:rPr>
        <w:t xml:space="preserve"> </w:t>
      </w:r>
      <w:r>
        <w:rPr>
          <w:rFonts w:hint="eastAsia" w:asciiTheme="minorEastAsia" w:hAnsiTheme="minorEastAsia"/>
          <w:sz w:val="24"/>
          <w:szCs w:val="24"/>
        </w:rPr>
        <w:t xml:space="preserve"> </w:t>
      </w:r>
      <w:r>
        <w:rPr>
          <w:rFonts w:asciiTheme="minorEastAsia" w:hAnsiTheme="minorEastAsia"/>
          <w:sz w:val="24"/>
          <w:szCs w:val="24"/>
        </w:rPr>
        <w:t>投标人须知</w:t>
      </w:r>
      <w:r>
        <w:rPr>
          <w:sz w:val="24"/>
          <w:szCs w:val="24"/>
        </w:rPr>
        <w:tab/>
      </w:r>
      <w:r>
        <w:rPr>
          <w:sz w:val="24"/>
          <w:szCs w:val="24"/>
        </w:rPr>
        <w:fldChar w:fldCharType="begin"/>
      </w:r>
      <w:r>
        <w:rPr>
          <w:sz w:val="24"/>
          <w:szCs w:val="24"/>
        </w:rPr>
        <w:instrText xml:space="preserve"> PAGEREF _Toc31935 \h </w:instrText>
      </w:r>
      <w:r>
        <w:rPr>
          <w:sz w:val="24"/>
          <w:szCs w:val="24"/>
        </w:rPr>
        <w:fldChar w:fldCharType="separate"/>
      </w:r>
      <w:r>
        <w:rPr>
          <w:sz w:val="24"/>
          <w:szCs w:val="24"/>
        </w:rPr>
        <w:t>1</w:t>
      </w:r>
      <w:r>
        <w:rPr>
          <w:sz w:val="24"/>
          <w:szCs w:val="24"/>
        </w:rPr>
        <w:fldChar w:fldCharType="end"/>
      </w:r>
      <w:r>
        <w:rPr>
          <w:sz w:val="24"/>
          <w:szCs w:val="24"/>
        </w:rPr>
        <w:fldChar w:fldCharType="end"/>
      </w:r>
    </w:p>
    <w:p w14:paraId="621D30C0">
      <w:pPr>
        <w:pStyle w:val="19"/>
        <w:tabs>
          <w:tab w:val="right" w:leader="dot" w:pos="8306"/>
        </w:tabs>
        <w:rPr>
          <w:sz w:val="24"/>
          <w:szCs w:val="24"/>
        </w:rPr>
      </w:pPr>
      <w:r>
        <w:fldChar w:fldCharType="begin"/>
      </w:r>
      <w:r>
        <w:instrText xml:space="preserve"> HYPERLINK \l "_Toc10891" </w:instrText>
      </w:r>
      <w:r>
        <w:fldChar w:fldCharType="separate"/>
      </w:r>
      <w:r>
        <w:rPr>
          <w:rFonts w:hint="eastAsia" w:asciiTheme="minorEastAsia" w:hAnsiTheme="minorEastAsia"/>
          <w:sz w:val="24"/>
          <w:szCs w:val="24"/>
        </w:rPr>
        <w:t>第三章  采购需求</w:t>
      </w:r>
      <w:r>
        <w:rPr>
          <w:sz w:val="24"/>
          <w:szCs w:val="24"/>
        </w:rPr>
        <w:tab/>
      </w:r>
      <w:r>
        <w:rPr>
          <w:sz w:val="24"/>
          <w:szCs w:val="24"/>
        </w:rPr>
        <w:fldChar w:fldCharType="begin"/>
      </w:r>
      <w:r>
        <w:rPr>
          <w:sz w:val="24"/>
          <w:szCs w:val="24"/>
        </w:rPr>
        <w:instrText xml:space="preserve"> PAGEREF _Toc10891 \h </w:instrText>
      </w:r>
      <w:r>
        <w:rPr>
          <w:sz w:val="24"/>
          <w:szCs w:val="24"/>
        </w:rPr>
        <w:fldChar w:fldCharType="separate"/>
      </w:r>
      <w:r>
        <w:rPr>
          <w:sz w:val="24"/>
          <w:szCs w:val="24"/>
        </w:rPr>
        <w:t>17</w:t>
      </w:r>
      <w:r>
        <w:rPr>
          <w:sz w:val="24"/>
          <w:szCs w:val="24"/>
        </w:rPr>
        <w:fldChar w:fldCharType="end"/>
      </w:r>
      <w:r>
        <w:rPr>
          <w:sz w:val="24"/>
          <w:szCs w:val="24"/>
        </w:rPr>
        <w:fldChar w:fldCharType="end"/>
      </w:r>
    </w:p>
    <w:p w14:paraId="14E4180F">
      <w:pPr>
        <w:pStyle w:val="19"/>
        <w:tabs>
          <w:tab w:val="right" w:leader="dot" w:pos="8306"/>
        </w:tabs>
        <w:rPr>
          <w:sz w:val="24"/>
          <w:szCs w:val="24"/>
        </w:rPr>
      </w:pPr>
      <w:r>
        <w:fldChar w:fldCharType="begin"/>
      </w:r>
      <w:r>
        <w:instrText xml:space="preserve"> HYPERLINK \l "_Toc4328" </w:instrText>
      </w:r>
      <w:r>
        <w:fldChar w:fldCharType="separate"/>
      </w:r>
      <w:r>
        <w:rPr>
          <w:rFonts w:hint="eastAsia" w:asciiTheme="minorEastAsia" w:hAnsiTheme="minorEastAsia"/>
          <w:sz w:val="24"/>
          <w:szCs w:val="24"/>
        </w:rPr>
        <w:t>第四章  评标方法和标准（综合评分法）</w:t>
      </w:r>
      <w:r>
        <w:rPr>
          <w:sz w:val="24"/>
          <w:szCs w:val="24"/>
        </w:rPr>
        <w:tab/>
      </w:r>
      <w:r>
        <w:rPr>
          <w:sz w:val="24"/>
          <w:szCs w:val="24"/>
        </w:rPr>
        <w:fldChar w:fldCharType="begin"/>
      </w:r>
      <w:r>
        <w:rPr>
          <w:sz w:val="24"/>
          <w:szCs w:val="24"/>
        </w:rPr>
        <w:instrText xml:space="preserve"> PAGEREF _Toc4328 \h </w:instrText>
      </w:r>
      <w:r>
        <w:rPr>
          <w:sz w:val="24"/>
          <w:szCs w:val="24"/>
        </w:rPr>
        <w:fldChar w:fldCharType="separate"/>
      </w:r>
      <w:r>
        <w:rPr>
          <w:sz w:val="24"/>
          <w:szCs w:val="24"/>
        </w:rPr>
        <w:t>19</w:t>
      </w:r>
      <w:r>
        <w:rPr>
          <w:sz w:val="24"/>
          <w:szCs w:val="24"/>
        </w:rPr>
        <w:fldChar w:fldCharType="end"/>
      </w:r>
      <w:r>
        <w:rPr>
          <w:sz w:val="24"/>
          <w:szCs w:val="24"/>
        </w:rPr>
        <w:fldChar w:fldCharType="end"/>
      </w:r>
    </w:p>
    <w:p w14:paraId="0D7BB6EB">
      <w:pPr>
        <w:pStyle w:val="19"/>
        <w:tabs>
          <w:tab w:val="right" w:leader="dot" w:pos="8306"/>
        </w:tabs>
        <w:rPr>
          <w:sz w:val="24"/>
          <w:szCs w:val="24"/>
        </w:rPr>
      </w:pPr>
      <w:r>
        <w:fldChar w:fldCharType="begin"/>
      </w:r>
      <w:r>
        <w:instrText xml:space="preserve"> HYPERLINK \l "_Toc4682" </w:instrText>
      </w:r>
      <w:r>
        <w:fldChar w:fldCharType="separate"/>
      </w:r>
      <w:r>
        <w:rPr>
          <w:rFonts w:hint="eastAsia" w:asciiTheme="minorEastAsia" w:hAnsiTheme="minorEastAsia"/>
          <w:sz w:val="24"/>
          <w:szCs w:val="24"/>
        </w:rPr>
        <w:t xml:space="preserve">第五章  </w:t>
      </w:r>
      <w:r>
        <w:rPr>
          <w:rFonts w:asciiTheme="minorEastAsia" w:hAnsiTheme="minorEastAsia"/>
          <w:sz w:val="24"/>
          <w:szCs w:val="24"/>
        </w:rPr>
        <w:t>政府采购合同</w:t>
      </w:r>
      <w:r>
        <w:rPr>
          <w:sz w:val="24"/>
          <w:szCs w:val="24"/>
        </w:rPr>
        <w:tab/>
      </w:r>
      <w:r>
        <w:rPr>
          <w:sz w:val="24"/>
          <w:szCs w:val="24"/>
        </w:rPr>
        <w:fldChar w:fldCharType="begin"/>
      </w:r>
      <w:r>
        <w:rPr>
          <w:sz w:val="24"/>
          <w:szCs w:val="24"/>
        </w:rPr>
        <w:instrText xml:space="preserve"> PAGEREF _Toc4682 \h </w:instrText>
      </w:r>
      <w:r>
        <w:rPr>
          <w:sz w:val="24"/>
          <w:szCs w:val="24"/>
        </w:rPr>
        <w:fldChar w:fldCharType="separate"/>
      </w:r>
      <w:r>
        <w:rPr>
          <w:sz w:val="24"/>
          <w:szCs w:val="24"/>
        </w:rPr>
        <w:t>24</w:t>
      </w:r>
      <w:r>
        <w:rPr>
          <w:sz w:val="24"/>
          <w:szCs w:val="24"/>
        </w:rPr>
        <w:fldChar w:fldCharType="end"/>
      </w:r>
      <w:r>
        <w:rPr>
          <w:sz w:val="24"/>
          <w:szCs w:val="24"/>
        </w:rPr>
        <w:fldChar w:fldCharType="end"/>
      </w:r>
    </w:p>
    <w:p w14:paraId="5E250313">
      <w:pPr>
        <w:pStyle w:val="19"/>
        <w:tabs>
          <w:tab w:val="right" w:leader="dot" w:pos="8306"/>
        </w:tabs>
        <w:rPr>
          <w:sz w:val="24"/>
          <w:szCs w:val="24"/>
        </w:rPr>
      </w:pPr>
      <w:r>
        <w:fldChar w:fldCharType="begin"/>
      </w:r>
      <w:r>
        <w:instrText xml:space="preserve"> HYPERLINK \l "_Toc22492" </w:instrText>
      </w:r>
      <w:r>
        <w:fldChar w:fldCharType="separate"/>
      </w:r>
      <w:r>
        <w:rPr>
          <w:rFonts w:hint="eastAsia" w:asciiTheme="minorEastAsia" w:hAnsiTheme="minorEastAsia"/>
          <w:sz w:val="24"/>
          <w:szCs w:val="24"/>
        </w:rPr>
        <w:t>第六章  投标文件格式</w:t>
      </w:r>
      <w:r>
        <w:rPr>
          <w:sz w:val="24"/>
          <w:szCs w:val="24"/>
        </w:rPr>
        <w:tab/>
      </w:r>
      <w:r>
        <w:rPr>
          <w:sz w:val="24"/>
          <w:szCs w:val="24"/>
        </w:rPr>
        <w:fldChar w:fldCharType="begin"/>
      </w:r>
      <w:r>
        <w:rPr>
          <w:sz w:val="24"/>
          <w:szCs w:val="24"/>
        </w:rPr>
        <w:instrText xml:space="preserve"> PAGEREF _Toc22492 \h </w:instrText>
      </w:r>
      <w:r>
        <w:rPr>
          <w:sz w:val="24"/>
          <w:szCs w:val="24"/>
        </w:rPr>
        <w:fldChar w:fldCharType="separate"/>
      </w:r>
      <w:r>
        <w:rPr>
          <w:sz w:val="24"/>
          <w:szCs w:val="24"/>
        </w:rPr>
        <w:t>24</w:t>
      </w:r>
      <w:r>
        <w:rPr>
          <w:sz w:val="24"/>
          <w:szCs w:val="24"/>
        </w:rPr>
        <w:fldChar w:fldCharType="end"/>
      </w:r>
      <w:r>
        <w:rPr>
          <w:sz w:val="24"/>
          <w:szCs w:val="24"/>
        </w:rPr>
        <w:fldChar w:fldCharType="end"/>
      </w:r>
    </w:p>
    <w:p w14:paraId="4CF3E876">
      <w:pPr>
        <w:pStyle w:val="19"/>
        <w:tabs>
          <w:tab w:val="right" w:leader="dot" w:pos="8306"/>
        </w:tabs>
        <w:rPr>
          <w:sz w:val="24"/>
          <w:szCs w:val="24"/>
        </w:rPr>
      </w:pPr>
      <w:r>
        <w:fldChar w:fldCharType="begin"/>
      </w:r>
      <w:r>
        <w:instrText xml:space="preserve"> HYPERLINK \l "_Toc18131" </w:instrText>
      </w:r>
      <w:r>
        <w:fldChar w:fldCharType="separate"/>
      </w:r>
      <w:r>
        <w:rPr>
          <w:rFonts w:hint="eastAsia" w:asciiTheme="minorEastAsia" w:hAnsiTheme="minorEastAsia"/>
          <w:sz w:val="24"/>
          <w:szCs w:val="24"/>
        </w:rPr>
        <w:t>第七章</w:t>
      </w:r>
      <w:r>
        <w:rPr>
          <w:rFonts w:hint="eastAsia" w:ascii="宋体" w:hAnsi="宋体" w:eastAsia="宋体"/>
          <w:bCs/>
          <w:sz w:val="24"/>
          <w:szCs w:val="24"/>
        </w:rPr>
        <w:t xml:space="preserve">  政府采购</w:t>
      </w:r>
      <w:r>
        <w:rPr>
          <w:rFonts w:hint="eastAsia" w:asciiTheme="minorEastAsia" w:hAnsiTheme="minorEastAsia"/>
          <w:sz w:val="24"/>
          <w:szCs w:val="24"/>
        </w:rPr>
        <w:t>供应</w:t>
      </w:r>
      <w:r>
        <w:rPr>
          <w:rFonts w:hint="eastAsia" w:ascii="宋体" w:hAnsi="宋体" w:eastAsia="宋体"/>
          <w:bCs/>
          <w:sz w:val="24"/>
          <w:szCs w:val="24"/>
        </w:rPr>
        <w:t>商询问函和质疑函范本</w:t>
      </w:r>
      <w:r>
        <w:rPr>
          <w:sz w:val="24"/>
          <w:szCs w:val="24"/>
        </w:rPr>
        <w:tab/>
      </w:r>
      <w:r>
        <w:rPr>
          <w:sz w:val="24"/>
          <w:szCs w:val="24"/>
        </w:rPr>
        <w:fldChar w:fldCharType="begin"/>
      </w:r>
      <w:r>
        <w:rPr>
          <w:sz w:val="24"/>
          <w:szCs w:val="24"/>
        </w:rPr>
        <w:instrText xml:space="preserve"> PAGEREF _Toc18131 \h </w:instrText>
      </w:r>
      <w:r>
        <w:rPr>
          <w:sz w:val="24"/>
          <w:szCs w:val="24"/>
        </w:rPr>
        <w:fldChar w:fldCharType="separate"/>
      </w:r>
      <w:r>
        <w:rPr>
          <w:sz w:val="24"/>
          <w:szCs w:val="24"/>
        </w:rPr>
        <w:t>51</w:t>
      </w:r>
      <w:r>
        <w:rPr>
          <w:sz w:val="24"/>
          <w:szCs w:val="24"/>
        </w:rPr>
        <w:fldChar w:fldCharType="end"/>
      </w:r>
      <w:r>
        <w:rPr>
          <w:sz w:val="24"/>
          <w:szCs w:val="24"/>
        </w:rPr>
        <w:fldChar w:fldCharType="end"/>
      </w:r>
    </w:p>
    <w:p w14:paraId="4429DAAC">
      <w:pPr>
        <w:spacing w:line="360" w:lineRule="auto"/>
        <w:rPr>
          <w:rFonts w:hint="eastAsia" w:asciiTheme="minorEastAsia" w:hAnsiTheme="minorEastAsia" w:eastAsiaTheme="minorEastAsia"/>
          <w:b/>
          <w:sz w:val="32"/>
        </w:rPr>
      </w:pPr>
      <w:r>
        <w:rPr>
          <w:rFonts w:asciiTheme="minorEastAsia" w:hAnsiTheme="minorEastAsia" w:eastAsiaTheme="minorEastAsia"/>
          <w:sz w:val="24"/>
          <w:szCs w:val="24"/>
        </w:rPr>
        <w:fldChar w:fldCharType="end"/>
      </w:r>
    </w:p>
    <w:p w14:paraId="197FCA22">
      <w:pPr>
        <w:pStyle w:val="10"/>
        <w:rPr>
          <w:rFonts w:hint="eastAsia"/>
        </w:rPr>
        <w:sectPr>
          <w:headerReference r:id="rId3" w:type="default"/>
          <w:footerReference r:id="rId4" w:type="default"/>
          <w:pgSz w:w="11906" w:h="16838"/>
          <w:pgMar w:top="1440" w:right="1800" w:bottom="1440" w:left="1800" w:header="851" w:footer="992" w:gutter="0"/>
          <w:cols w:space="425" w:num="1"/>
          <w:docGrid w:type="lines" w:linePitch="312" w:charSpace="0"/>
        </w:sectPr>
      </w:pPr>
    </w:p>
    <w:p w14:paraId="445F0F72">
      <w:pPr>
        <w:spacing w:line="360" w:lineRule="auto"/>
        <w:jc w:val="center"/>
        <w:outlineLvl w:val="0"/>
        <w:rPr>
          <w:rFonts w:hint="eastAsia" w:asciiTheme="minorEastAsia" w:hAnsiTheme="minorEastAsia" w:eastAsiaTheme="minorEastAsia"/>
          <w:b/>
          <w:sz w:val="28"/>
        </w:rPr>
      </w:pPr>
      <w:bookmarkStart w:id="1" w:name="_Toc23443"/>
      <w:r>
        <w:rPr>
          <w:rFonts w:hint="eastAsia" w:asciiTheme="minorEastAsia" w:hAnsiTheme="minorEastAsia" w:eastAsiaTheme="minorEastAsia"/>
          <w:b/>
          <w:sz w:val="28"/>
        </w:rPr>
        <w:t xml:space="preserve">第一章 </w:t>
      </w:r>
      <w:r>
        <w:rPr>
          <w:rFonts w:asciiTheme="minorEastAsia" w:hAnsiTheme="minorEastAsia" w:eastAsiaTheme="minorEastAsia"/>
          <w:b/>
          <w:sz w:val="28"/>
        </w:rPr>
        <w:t xml:space="preserve"> 投标邀请</w:t>
      </w:r>
      <w:bookmarkEnd w:id="1"/>
    </w:p>
    <w:p w14:paraId="0DE0621B">
      <w:pPr>
        <w:wordWrap w:val="0"/>
        <w:autoSpaceDE w:val="0"/>
        <w:spacing w:line="360" w:lineRule="auto"/>
        <w:ind w:firstLine="480" w:firstLineChars="200"/>
        <w:outlineLvl w:val="2"/>
        <w:rPr>
          <w:rFonts w:hint="eastAsia" w:ascii="宋体" w:hAnsi="宋体" w:eastAsia="宋体" w:cs="宋体"/>
          <w:sz w:val="24"/>
          <w:szCs w:val="24"/>
        </w:rPr>
      </w:pPr>
      <w:bookmarkStart w:id="2" w:name="_Toc1215"/>
      <w:bookmarkEnd w:id="2"/>
      <w:bookmarkStart w:id="3" w:name="_Toc31935"/>
      <w:r>
        <w:rPr>
          <w:rFonts w:hint="eastAsia" w:ascii="宋体" w:hAnsi="宋体" w:eastAsia="宋体" w:cs="宋体"/>
          <w:sz w:val="24"/>
          <w:szCs w:val="24"/>
          <w:lang w:bidi="ar"/>
        </w:rPr>
        <w:t>项目概况</w:t>
      </w:r>
    </w:p>
    <w:p w14:paraId="7420698A">
      <w:pPr>
        <w:wordWrap w:val="0"/>
        <w:autoSpaceDE w:val="0"/>
        <w:spacing w:line="360" w:lineRule="auto"/>
        <w:ind w:firstLine="480" w:firstLineChars="200"/>
        <w:outlineLvl w:val="2"/>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sz w:val="24"/>
          <w:szCs w:val="24"/>
          <w:u w:val="single"/>
          <w:lang w:eastAsia="zh-CN" w:bidi="ar"/>
        </w:rPr>
        <w:t>滁州市第一人民医院医用冷藏箱采购项目</w:t>
      </w:r>
      <w:r>
        <w:rPr>
          <w:rFonts w:hint="eastAsia" w:ascii="宋体" w:hAnsi="宋体" w:eastAsia="宋体" w:cs="宋体"/>
          <w:sz w:val="24"/>
          <w:szCs w:val="24"/>
          <w:lang w:bidi="ar"/>
        </w:rPr>
        <w:t>招标项目的潜在投标人应在</w:t>
      </w:r>
      <w:r>
        <w:rPr>
          <w:rFonts w:hint="eastAsia" w:ascii="宋体" w:hAnsi="宋体" w:eastAsia="宋体" w:cs="宋体"/>
          <w:sz w:val="24"/>
          <w:szCs w:val="24"/>
          <w:u w:val="single"/>
          <w:lang w:bidi="ar"/>
        </w:rPr>
        <w:t>滁州市第一人民医院网（http://www.czdyrmyy.com/）</w:t>
      </w:r>
      <w:r>
        <w:rPr>
          <w:rFonts w:hint="eastAsia" w:ascii="宋体" w:hAnsi="宋体" w:eastAsia="宋体" w:cs="宋体"/>
          <w:sz w:val="24"/>
          <w:szCs w:val="24"/>
          <w:lang w:bidi="ar"/>
        </w:rPr>
        <w:t>获取招标文件，并于</w:t>
      </w:r>
      <w:r>
        <w:rPr>
          <w:rFonts w:hint="eastAsia" w:ascii="宋体" w:hAnsi="宋体" w:eastAsia="宋体" w:cs="宋体"/>
          <w:sz w:val="24"/>
          <w:szCs w:val="24"/>
          <w:u w:val="single"/>
          <w:lang w:bidi="ar"/>
        </w:rPr>
        <w:t>2</w:t>
      </w:r>
      <w:r>
        <w:rPr>
          <w:rFonts w:hint="eastAsia" w:ascii="宋体" w:hAnsi="宋体" w:eastAsia="宋体" w:cs="宋体"/>
          <w:color w:val="000000" w:themeColor="text1"/>
          <w:sz w:val="24"/>
          <w:szCs w:val="24"/>
          <w:u w:val="single"/>
          <w:lang w:bidi="ar"/>
          <w14:textFill>
            <w14:solidFill>
              <w14:schemeClr w14:val="tx1"/>
            </w14:solidFill>
          </w14:textFill>
        </w:rPr>
        <w:t>02</w:t>
      </w:r>
      <w:r>
        <w:rPr>
          <w:rFonts w:hint="eastAsia" w:ascii="宋体" w:hAnsi="宋体" w:eastAsia="宋体" w:cs="宋体"/>
          <w:color w:val="000000" w:themeColor="text1"/>
          <w:sz w:val="24"/>
          <w:szCs w:val="24"/>
          <w:u w:val="single"/>
          <w:lang w:val="en-US" w:eastAsia="zh-CN" w:bidi="ar"/>
          <w14:textFill>
            <w14:solidFill>
              <w14:schemeClr w14:val="tx1"/>
            </w14:solidFill>
          </w14:textFill>
        </w:rPr>
        <w:t>5</w:t>
      </w:r>
      <w:r>
        <w:rPr>
          <w:rFonts w:hint="eastAsia" w:ascii="宋体" w:hAnsi="宋体" w:eastAsia="宋体" w:cs="宋体"/>
          <w:bCs/>
          <w:color w:val="000000" w:themeColor="text1"/>
          <w:sz w:val="24"/>
          <w:szCs w:val="24"/>
          <w:u w:val="single"/>
          <w:lang w:bidi="ar"/>
          <w14:textFill>
            <w14:solidFill>
              <w14:schemeClr w14:val="tx1"/>
            </w14:solidFill>
          </w14:textFill>
        </w:rPr>
        <w:t>年</w:t>
      </w:r>
      <w:r>
        <w:rPr>
          <w:rFonts w:hint="eastAsia" w:ascii="宋体" w:hAnsi="宋体" w:eastAsia="宋体" w:cs="宋体"/>
          <w:bCs/>
          <w:color w:val="000000" w:themeColor="text1"/>
          <w:sz w:val="24"/>
          <w:szCs w:val="24"/>
          <w:u w:val="single"/>
          <w:lang w:val="en-US" w:eastAsia="zh-CN" w:bidi="ar"/>
          <w14:textFill>
            <w14:solidFill>
              <w14:schemeClr w14:val="tx1"/>
            </w14:solidFill>
          </w14:textFill>
        </w:rPr>
        <w:t>8</w:t>
      </w:r>
      <w:r>
        <w:rPr>
          <w:rFonts w:hint="eastAsia" w:ascii="宋体" w:hAnsi="宋体" w:eastAsia="宋体" w:cs="宋体"/>
          <w:bCs/>
          <w:color w:val="000000" w:themeColor="text1"/>
          <w:sz w:val="24"/>
          <w:szCs w:val="24"/>
          <w:u w:val="single"/>
          <w:lang w:bidi="ar"/>
          <w14:textFill>
            <w14:solidFill>
              <w14:schemeClr w14:val="tx1"/>
            </w14:solidFill>
          </w14:textFill>
        </w:rPr>
        <w:t>月</w:t>
      </w:r>
      <w:r>
        <w:rPr>
          <w:rFonts w:hint="eastAsia" w:ascii="宋体" w:hAnsi="宋体" w:eastAsia="宋体" w:cs="宋体"/>
          <w:bCs/>
          <w:color w:val="000000" w:themeColor="text1"/>
          <w:sz w:val="24"/>
          <w:szCs w:val="24"/>
          <w:u w:val="single"/>
          <w:lang w:val="en-US" w:eastAsia="zh-CN" w:bidi="ar"/>
          <w14:textFill>
            <w14:solidFill>
              <w14:schemeClr w14:val="tx1"/>
            </w14:solidFill>
          </w14:textFill>
        </w:rPr>
        <w:t>4</w:t>
      </w:r>
      <w:r>
        <w:rPr>
          <w:rFonts w:hint="eastAsia" w:ascii="宋体" w:hAnsi="宋体" w:eastAsia="宋体" w:cs="宋体"/>
          <w:bCs/>
          <w:color w:val="000000" w:themeColor="text1"/>
          <w:sz w:val="24"/>
          <w:szCs w:val="24"/>
          <w:u w:val="single"/>
          <w:lang w:bidi="ar"/>
          <w14:textFill>
            <w14:solidFill>
              <w14:schemeClr w14:val="tx1"/>
            </w14:solidFill>
          </w14:textFill>
        </w:rPr>
        <w:t>日1</w:t>
      </w:r>
      <w:r>
        <w:rPr>
          <w:rFonts w:hint="eastAsia" w:ascii="宋体" w:hAnsi="宋体" w:eastAsia="宋体" w:cs="宋体"/>
          <w:bCs/>
          <w:color w:val="000000" w:themeColor="text1"/>
          <w:sz w:val="24"/>
          <w:szCs w:val="24"/>
          <w:u w:val="single"/>
          <w:lang w:val="en-US" w:eastAsia="zh-CN" w:bidi="ar"/>
          <w14:textFill>
            <w14:solidFill>
              <w14:schemeClr w14:val="tx1"/>
            </w14:solidFill>
          </w14:textFill>
        </w:rPr>
        <w:t>5</w:t>
      </w:r>
      <w:r>
        <w:rPr>
          <w:rFonts w:hint="eastAsia" w:ascii="宋体" w:hAnsi="宋体" w:eastAsia="宋体" w:cs="宋体"/>
          <w:bCs/>
          <w:color w:val="000000" w:themeColor="text1"/>
          <w:sz w:val="24"/>
          <w:szCs w:val="24"/>
          <w:u w:val="single"/>
          <w:lang w:bidi="ar"/>
          <w14:textFill>
            <w14:solidFill>
              <w14:schemeClr w14:val="tx1"/>
            </w14:solidFill>
          </w14:textFill>
        </w:rPr>
        <w:t>点00分</w:t>
      </w:r>
      <w:r>
        <w:rPr>
          <w:rFonts w:hint="eastAsia" w:ascii="宋体" w:hAnsi="宋体" w:eastAsia="宋体" w:cs="宋体"/>
          <w:bCs/>
          <w:color w:val="000000" w:themeColor="text1"/>
          <w:sz w:val="24"/>
          <w:szCs w:val="24"/>
          <w:lang w:bidi="ar"/>
          <w14:textFill>
            <w14:solidFill>
              <w14:schemeClr w14:val="tx1"/>
            </w14:solidFill>
          </w14:textFill>
        </w:rPr>
        <w:t>（北京时间）前递交投标文件</w:t>
      </w:r>
      <w:r>
        <w:rPr>
          <w:rFonts w:hint="eastAsia" w:ascii="宋体" w:hAnsi="宋体" w:eastAsia="宋体" w:cs="宋体"/>
          <w:color w:val="000000" w:themeColor="text1"/>
          <w:sz w:val="24"/>
          <w:szCs w:val="24"/>
          <w:lang w:bidi="ar"/>
          <w14:textFill>
            <w14:solidFill>
              <w14:schemeClr w14:val="tx1"/>
            </w14:solidFill>
          </w14:textFill>
        </w:rPr>
        <w:t>。</w:t>
      </w:r>
    </w:p>
    <w:p w14:paraId="1A7DDB21">
      <w:pPr>
        <w:spacing w:line="360" w:lineRule="auto"/>
        <w:ind w:firstLine="437"/>
        <w:outlineLvl w:val="1"/>
        <w:rPr>
          <w:rFonts w:hint="eastAsia" w:ascii="宋体" w:hAnsi="宋体" w:eastAsia="宋体"/>
          <w:b/>
          <w:bCs/>
          <w:color w:val="000000" w:themeColor="text1"/>
          <w:sz w:val="24"/>
          <w:szCs w:val="24"/>
          <w14:textFill>
            <w14:solidFill>
              <w14:schemeClr w14:val="tx1"/>
            </w14:solidFill>
          </w14:textFill>
        </w:rPr>
      </w:pPr>
      <w:bookmarkStart w:id="4" w:name="_Toc35393790"/>
      <w:bookmarkEnd w:id="4"/>
      <w:bookmarkStart w:id="5" w:name="_Toc35393621"/>
      <w:bookmarkEnd w:id="5"/>
      <w:bookmarkStart w:id="6" w:name="_Toc28359079"/>
      <w:bookmarkEnd w:id="6"/>
      <w:bookmarkStart w:id="7" w:name="_Toc58430305"/>
      <w:bookmarkEnd w:id="7"/>
      <w:bookmarkStart w:id="8" w:name="_Toc28359002"/>
      <w:bookmarkEnd w:id="8"/>
      <w:bookmarkStart w:id="9" w:name="_Hlk24379207"/>
      <w:r>
        <w:rPr>
          <w:rFonts w:hint="eastAsia" w:ascii="宋体" w:hAnsi="宋体" w:eastAsia="宋体" w:cs="宋体"/>
          <w:b/>
          <w:bCs/>
          <w:color w:val="000000" w:themeColor="text1"/>
          <w:sz w:val="24"/>
          <w:szCs w:val="24"/>
          <w:lang w:bidi="ar"/>
          <w14:textFill>
            <w14:solidFill>
              <w14:schemeClr w14:val="tx1"/>
            </w14:solidFill>
          </w14:textFill>
        </w:rPr>
        <w:t>一、项目基本情况</w:t>
      </w:r>
      <w:bookmarkEnd w:id="9"/>
    </w:p>
    <w:p w14:paraId="694C4E89">
      <w:pPr>
        <w:wordWrap w:val="0"/>
        <w:autoSpaceDE w:val="0"/>
        <w:spacing w:line="360" w:lineRule="auto"/>
        <w:ind w:firstLine="480" w:firstLineChars="200"/>
        <w:outlineLvl w:val="2"/>
        <w:rPr>
          <w:rFonts w:hint="eastAsia" w:ascii="宋体" w:hAnsi="宋体" w:eastAsia="宋体" w:cs="宋体"/>
          <w:color w:val="000000" w:themeColor="text1"/>
          <w:sz w:val="24"/>
          <w:szCs w:val="24"/>
          <w:lang w:val="en-US" w:eastAsia="zh-CN" w:bidi="ar"/>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项目编号：</w:t>
      </w:r>
      <w:r>
        <w:rPr>
          <w:rFonts w:hint="eastAsia" w:ascii="宋体" w:hAnsi="宋体" w:eastAsia="宋体" w:cs="宋体"/>
          <w:color w:val="000000" w:themeColor="text1"/>
          <w:sz w:val="24"/>
          <w:szCs w:val="24"/>
          <w:lang w:eastAsia="zh-CN" w:bidi="ar"/>
          <w14:textFill>
            <w14:solidFill>
              <w14:schemeClr w14:val="tx1"/>
            </w14:solidFill>
          </w14:textFill>
        </w:rPr>
        <w:t>CZYY-2025-44</w:t>
      </w:r>
    </w:p>
    <w:p w14:paraId="2F6DDDE6">
      <w:pPr>
        <w:wordWrap w:val="0"/>
        <w:autoSpaceDE w:val="0"/>
        <w:spacing w:line="360" w:lineRule="auto"/>
        <w:ind w:firstLine="480" w:firstLineChars="200"/>
        <w:outlineLvl w:val="2"/>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项目名称：</w:t>
      </w:r>
      <w:r>
        <w:rPr>
          <w:rFonts w:hint="eastAsia" w:ascii="宋体" w:hAnsi="宋体" w:eastAsia="宋体" w:cs="宋体"/>
          <w:color w:val="000000" w:themeColor="text1"/>
          <w:sz w:val="24"/>
          <w:szCs w:val="24"/>
          <w:lang w:eastAsia="zh-CN" w:bidi="ar"/>
          <w14:textFill>
            <w14:solidFill>
              <w14:schemeClr w14:val="tx1"/>
            </w14:solidFill>
          </w14:textFill>
        </w:rPr>
        <w:t>滁州市第一人民医院医用冷藏箱采购项目</w:t>
      </w:r>
    </w:p>
    <w:p w14:paraId="24E68B43">
      <w:pPr>
        <w:wordWrap w:val="0"/>
        <w:autoSpaceDE w:val="0"/>
        <w:spacing w:line="360" w:lineRule="auto"/>
        <w:ind w:firstLine="480" w:firstLineChars="200"/>
        <w:outlineLvl w:val="2"/>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预算金额：</w:t>
      </w:r>
      <w:r>
        <w:rPr>
          <w:rFonts w:hint="eastAsia" w:ascii="宋体" w:hAnsi="宋体" w:eastAsia="宋体" w:cs="宋体"/>
          <w:color w:val="000000" w:themeColor="text1"/>
          <w:sz w:val="24"/>
          <w:szCs w:val="24"/>
          <w:lang w:val="en-US" w:eastAsia="zh-CN" w:bidi="ar"/>
          <w14:textFill>
            <w14:solidFill>
              <w14:schemeClr w14:val="tx1"/>
            </w14:solidFill>
          </w14:textFill>
        </w:rPr>
        <w:t>7</w:t>
      </w:r>
      <w:r>
        <w:rPr>
          <w:rFonts w:hint="eastAsia" w:ascii="宋体" w:hAnsi="宋体" w:eastAsia="宋体" w:cs="宋体"/>
          <w:color w:val="000000" w:themeColor="text1"/>
          <w:sz w:val="24"/>
          <w:szCs w:val="24"/>
          <w:lang w:bidi="ar"/>
          <w14:textFill>
            <w14:solidFill>
              <w14:schemeClr w14:val="tx1"/>
            </w14:solidFill>
          </w14:textFill>
        </w:rPr>
        <w:t>0000元</w:t>
      </w:r>
    </w:p>
    <w:p w14:paraId="3B79407D">
      <w:pPr>
        <w:wordWrap w:val="0"/>
        <w:autoSpaceDE w:val="0"/>
        <w:spacing w:line="360" w:lineRule="auto"/>
        <w:ind w:firstLine="480" w:firstLineChars="200"/>
        <w:outlineLvl w:val="2"/>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最高限价：</w:t>
      </w:r>
      <w:r>
        <w:rPr>
          <w:rFonts w:hint="eastAsia" w:ascii="宋体" w:hAnsi="宋体" w:eastAsia="宋体" w:cs="宋体"/>
          <w:color w:val="000000" w:themeColor="text1"/>
          <w:sz w:val="24"/>
          <w:szCs w:val="24"/>
          <w:lang w:val="en-US" w:eastAsia="zh-CN" w:bidi="ar"/>
          <w14:textFill>
            <w14:solidFill>
              <w14:schemeClr w14:val="tx1"/>
            </w14:solidFill>
          </w14:textFill>
        </w:rPr>
        <w:t>7</w:t>
      </w:r>
      <w:r>
        <w:rPr>
          <w:rFonts w:hint="eastAsia" w:ascii="宋体" w:hAnsi="宋体" w:eastAsia="宋体" w:cs="宋体"/>
          <w:color w:val="000000" w:themeColor="text1"/>
          <w:sz w:val="24"/>
          <w:szCs w:val="24"/>
          <w:lang w:bidi="ar"/>
          <w14:textFill>
            <w14:solidFill>
              <w14:schemeClr w14:val="tx1"/>
            </w14:solidFill>
          </w14:textFill>
        </w:rPr>
        <w:t>0000元，</w:t>
      </w:r>
      <w:r>
        <w:rPr>
          <w:rFonts w:hint="eastAsia" w:ascii="宋体" w:hAnsi="宋体" w:eastAsia="宋体" w:cs="宋体"/>
          <w:color w:val="000000" w:themeColor="text1"/>
          <w:kern w:val="0"/>
          <w:sz w:val="24"/>
          <w:szCs w:val="24"/>
          <w14:textFill>
            <w14:solidFill>
              <w14:schemeClr w14:val="tx1"/>
            </w14:solidFill>
          </w14:textFill>
        </w:rPr>
        <w:t>投标人投标报价均不得高于本项目设置最高限价，否则，按无效投标处理。</w:t>
      </w:r>
    </w:p>
    <w:p w14:paraId="4F474E78">
      <w:pPr>
        <w:wordWrap w:val="0"/>
        <w:autoSpaceDE w:val="0"/>
        <w:spacing w:line="360" w:lineRule="auto"/>
        <w:ind w:firstLine="480" w:firstLineChars="200"/>
        <w:outlineLvl w:val="2"/>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采购需求</w:t>
      </w:r>
      <w:r>
        <w:rPr>
          <w:rFonts w:hint="eastAsia" w:ascii="宋体" w:hAnsi="宋体" w:eastAsia="宋体" w:cs="宋体"/>
          <w:color w:val="000000" w:themeColor="text1"/>
          <w:kern w:val="0"/>
          <w:sz w:val="24"/>
          <w:szCs w:val="24"/>
          <w14:textFill>
            <w14:solidFill>
              <w14:schemeClr w14:val="tx1"/>
            </w14:solidFill>
          </w14:textFill>
        </w:rPr>
        <w:t>：</w:t>
      </w:r>
      <w:r>
        <w:rPr>
          <w:rFonts w:hint="eastAsia" w:ascii="宋体" w:hAnsi="宋体" w:eastAsia="宋体" w:cs="宋体"/>
          <w:color w:val="000000" w:themeColor="text1"/>
          <w:kern w:val="0"/>
          <w:sz w:val="24"/>
          <w:szCs w:val="24"/>
          <w:lang w:val="en-US" w:eastAsia="zh-CN"/>
          <w14:textFill>
            <w14:solidFill>
              <w14:schemeClr w14:val="tx1"/>
            </w14:solidFill>
          </w14:textFill>
        </w:rPr>
        <w:t>本项目为检验科</w:t>
      </w:r>
      <w:r>
        <w:rPr>
          <w:rFonts w:hint="eastAsia" w:ascii="宋体" w:hAnsi="宋体" w:eastAsia="宋体" w:cs="宋体"/>
          <w:color w:val="000000" w:themeColor="text1"/>
          <w:kern w:val="0"/>
          <w:sz w:val="24"/>
          <w:szCs w:val="24"/>
          <w14:textFill>
            <w14:solidFill>
              <w14:schemeClr w14:val="tx1"/>
            </w14:solidFill>
          </w14:textFill>
        </w:rPr>
        <w:t>因工作需要需采购</w:t>
      </w:r>
      <w:r>
        <w:rPr>
          <w:rFonts w:hint="eastAsia" w:ascii="宋体" w:hAnsi="宋体" w:eastAsia="宋体" w:cs="宋体"/>
          <w:color w:val="000000" w:themeColor="text1"/>
          <w:kern w:val="0"/>
          <w:sz w:val="24"/>
          <w:szCs w:val="24"/>
          <w:lang w:val="en-US" w:eastAsia="zh-CN"/>
          <w14:textFill>
            <w14:solidFill>
              <w14:schemeClr w14:val="tx1"/>
            </w14:solidFill>
          </w14:textFill>
        </w:rPr>
        <w:t>医用冷藏箱一台，主要满足样本存放等需求；</w:t>
      </w:r>
    </w:p>
    <w:p w14:paraId="1A54DE9E">
      <w:pPr>
        <w:pStyle w:val="23"/>
        <w:widowControl/>
        <w:spacing w:before="0" w:beforeAutospacing="0" w:after="0" w:afterAutospacing="0" w:line="23" w:lineRule="atLeast"/>
        <w:ind w:firstLine="480" w:firstLineChars="200"/>
        <w:rPr>
          <w:rFonts w:hint="eastAsia" w:ascii="宋体" w:hAnsi="宋体" w:eastAsia="宋体" w:cs="宋体"/>
          <w:color w:val="000000" w:themeColor="text1"/>
          <w:kern w:val="2"/>
          <w:szCs w:val="24"/>
          <w14:textFill>
            <w14:solidFill>
              <w14:schemeClr w14:val="tx1"/>
            </w14:solidFill>
          </w14:textFill>
        </w:rPr>
      </w:pPr>
      <w:r>
        <w:rPr>
          <w:rFonts w:hint="eastAsia" w:ascii="宋体" w:hAnsi="宋体" w:eastAsia="宋体" w:cs="宋体"/>
          <w:color w:val="000000" w:themeColor="text1"/>
          <w:kern w:val="2"/>
          <w:szCs w:val="24"/>
          <w:lang w:bidi="ar"/>
          <w14:textFill>
            <w14:solidFill>
              <w14:schemeClr w14:val="tx1"/>
            </w14:solidFill>
          </w14:textFill>
        </w:rPr>
        <w:t>合同履行期限：</w:t>
      </w:r>
      <w:r>
        <w:rPr>
          <w:rFonts w:hint="eastAsia" w:ascii="宋体" w:hAnsi="宋体" w:eastAsia="宋体" w:cs="宋体"/>
          <w:color w:val="000000" w:themeColor="text1"/>
          <w:szCs w:val="24"/>
          <w14:textFill>
            <w14:solidFill>
              <w14:schemeClr w14:val="tx1"/>
            </w14:solidFill>
          </w14:textFill>
        </w:rPr>
        <w:t>不高于30个日历天</w:t>
      </w:r>
      <w:r>
        <w:rPr>
          <w:rFonts w:hint="eastAsia" w:ascii="宋体" w:hAnsi="宋体" w:eastAsia="宋体" w:cs="宋体"/>
          <w:color w:val="000000" w:themeColor="text1"/>
          <w:kern w:val="2"/>
          <w:szCs w:val="24"/>
          <w:lang w:bidi="ar"/>
          <w14:textFill>
            <w14:solidFill>
              <w14:schemeClr w14:val="tx1"/>
            </w14:solidFill>
          </w14:textFill>
        </w:rPr>
        <w:t>。</w:t>
      </w:r>
    </w:p>
    <w:p w14:paraId="44ED0D9E">
      <w:pPr>
        <w:wordWrap w:val="0"/>
        <w:autoSpaceDE w:val="0"/>
        <w:spacing w:line="360" w:lineRule="auto"/>
        <w:ind w:firstLine="480" w:firstLineChars="200"/>
        <w:outlineLvl w:val="2"/>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本项目不接受联合体投标。</w:t>
      </w:r>
    </w:p>
    <w:p w14:paraId="55304568">
      <w:pPr>
        <w:spacing w:line="360" w:lineRule="auto"/>
        <w:ind w:firstLine="437"/>
        <w:outlineLvl w:val="1"/>
        <w:rPr>
          <w:rFonts w:hint="eastAsia" w:ascii="宋体" w:hAnsi="宋体" w:eastAsia="宋体"/>
          <w:b/>
          <w:bCs/>
          <w:color w:val="000000" w:themeColor="text1"/>
          <w:sz w:val="24"/>
          <w:szCs w:val="24"/>
          <w14:textFill>
            <w14:solidFill>
              <w14:schemeClr w14:val="tx1"/>
            </w14:solidFill>
          </w14:textFill>
        </w:rPr>
      </w:pPr>
      <w:bookmarkStart w:id="10" w:name="_Toc35393622"/>
      <w:bookmarkEnd w:id="10"/>
      <w:bookmarkStart w:id="11" w:name="_Toc28359003"/>
      <w:bookmarkEnd w:id="11"/>
      <w:bookmarkStart w:id="12" w:name="_Toc35393791"/>
      <w:bookmarkEnd w:id="12"/>
      <w:bookmarkStart w:id="13" w:name="_Toc58430306"/>
      <w:bookmarkEnd w:id="13"/>
      <w:bookmarkStart w:id="14" w:name="_Toc28359080"/>
      <w:r>
        <w:rPr>
          <w:rFonts w:hint="eastAsia" w:ascii="宋体" w:hAnsi="宋体" w:eastAsia="宋体" w:cs="宋体"/>
          <w:b/>
          <w:bCs/>
          <w:color w:val="000000" w:themeColor="text1"/>
          <w:sz w:val="24"/>
          <w:szCs w:val="24"/>
          <w:lang w:bidi="ar"/>
          <w14:textFill>
            <w14:solidFill>
              <w14:schemeClr w14:val="tx1"/>
            </w14:solidFill>
          </w14:textFill>
        </w:rPr>
        <w:t>二、申请人的资格要求</w:t>
      </w:r>
      <w:bookmarkEnd w:id="14"/>
    </w:p>
    <w:p w14:paraId="37E38CE9">
      <w:pPr>
        <w:wordWrap w:val="0"/>
        <w:autoSpaceDE w:val="0"/>
        <w:spacing w:line="360" w:lineRule="auto"/>
        <w:ind w:firstLine="480" w:firstLineChars="200"/>
        <w:outlineLvl w:val="2"/>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1.满足《中华人民共和国政府采购法》第二十二条规定；</w:t>
      </w:r>
    </w:p>
    <w:p w14:paraId="6426C2C8">
      <w:pPr>
        <w:wordWrap w:val="0"/>
        <w:autoSpaceDE w:val="0"/>
        <w:spacing w:line="360" w:lineRule="auto"/>
        <w:ind w:firstLine="480" w:firstLineChars="200"/>
        <w:outlineLvl w:val="2"/>
        <w:rPr>
          <w:rFonts w:hint="eastAsia" w:ascii="宋体" w:hAnsi="宋体" w:eastAsia="宋体" w:cs="宋体"/>
          <w:i/>
          <w:iCs/>
          <w:color w:val="000000" w:themeColor="text1"/>
          <w:sz w:val="24"/>
          <w:szCs w:val="24"/>
          <w:u w:val="single"/>
          <w:lang w:eastAsia="zh-CN"/>
          <w14:textFill>
            <w14:solidFill>
              <w14:schemeClr w14:val="tx1"/>
            </w14:solidFill>
          </w14:textFill>
        </w:rPr>
      </w:pPr>
      <w:bookmarkStart w:id="15" w:name="_Toc28359081"/>
      <w:bookmarkEnd w:id="15"/>
      <w:r>
        <w:rPr>
          <w:rFonts w:hint="eastAsia" w:ascii="宋体" w:hAnsi="宋体" w:eastAsia="宋体" w:cs="宋体"/>
          <w:color w:val="000000" w:themeColor="text1"/>
          <w:sz w:val="24"/>
          <w:szCs w:val="24"/>
          <w:lang w:val="en-US" w:eastAsia="zh-CN" w:bidi="ar"/>
          <w14:textFill>
            <w14:solidFill>
              <w14:schemeClr w14:val="tx1"/>
            </w14:solidFill>
          </w14:textFill>
        </w:rPr>
        <w:t>2</w:t>
      </w:r>
      <w:r>
        <w:rPr>
          <w:rFonts w:hint="eastAsia" w:ascii="宋体" w:hAnsi="宋体" w:eastAsia="宋体" w:cs="宋体"/>
          <w:color w:val="000000" w:themeColor="text1"/>
          <w:sz w:val="24"/>
          <w:szCs w:val="24"/>
          <w:lang w:bidi="ar"/>
          <w14:textFill>
            <w14:solidFill>
              <w14:schemeClr w14:val="tx1"/>
            </w14:solidFill>
          </w14:textFill>
        </w:rPr>
        <w:t>.本项目的特定资格要求：</w:t>
      </w:r>
      <w:r>
        <w:rPr>
          <w:rFonts w:hint="eastAsia" w:ascii="宋体" w:hAnsi="宋体" w:eastAsia="宋体" w:cs="宋体"/>
          <w:color w:val="000000" w:themeColor="text1"/>
          <w:sz w:val="24"/>
          <w:szCs w:val="24"/>
          <w:u w:val="single"/>
          <w14:textFill>
            <w14:solidFill>
              <w14:schemeClr w14:val="tx1"/>
            </w14:solidFill>
          </w14:textFill>
        </w:rPr>
        <w:t>投标人为制造商的必须取得国家食品药品监督管理部门颁发的此类设备医疗器械生产许可证，投标人为代理商或经销商应具有有效的中华人民共和国医疗器械经营许可证或医疗器械经营备案凭证</w:t>
      </w:r>
      <w:r>
        <w:rPr>
          <w:rFonts w:hint="eastAsia" w:ascii="宋体" w:hAnsi="宋体" w:eastAsia="宋体" w:cs="宋体"/>
          <w:color w:val="000000" w:themeColor="text1"/>
          <w:sz w:val="24"/>
          <w:szCs w:val="24"/>
          <w:u w:val="single"/>
          <w:lang w:eastAsia="zh-CN"/>
          <w14:textFill>
            <w14:solidFill>
              <w14:schemeClr w14:val="tx1"/>
            </w14:solidFill>
          </w14:textFill>
        </w:rPr>
        <w:t>。</w:t>
      </w:r>
    </w:p>
    <w:p w14:paraId="3E0B57F6">
      <w:pPr>
        <w:wordWrap w:val="0"/>
        <w:autoSpaceDE w:val="0"/>
        <w:spacing w:line="360" w:lineRule="auto"/>
        <w:ind w:firstLine="480" w:firstLineChars="200"/>
        <w:outlineLvl w:val="2"/>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bidi="ar"/>
          <w14:textFill>
            <w14:solidFill>
              <w14:schemeClr w14:val="tx1"/>
            </w14:solidFill>
          </w14:textFill>
        </w:rPr>
        <w:t>3</w:t>
      </w:r>
      <w:r>
        <w:rPr>
          <w:rFonts w:hint="eastAsia" w:ascii="宋体" w:hAnsi="宋体" w:eastAsia="宋体" w:cs="宋体"/>
          <w:color w:val="000000" w:themeColor="text1"/>
          <w:sz w:val="24"/>
          <w:szCs w:val="24"/>
          <w:lang w:bidi="ar"/>
          <w14:textFill>
            <w14:solidFill>
              <w14:schemeClr w14:val="tx1"/>
            </w14:solidFill>
          </w14:textFill>
        </w:rPr>
        <w:t>.信誉要求：投标人不得存在以下情形：</w:t>
      </w:r>
    </w:p>
    <w:p w14:paraId="543A4205">
      <w:pPr>
        <w:wordWrap w:val="0"/>
        <w:autoSpaceDE w:val="0"/>
        <w:spacing w:line="360" w:lineRule="auto"/>
        <w:ind w:firstLine="480" w:firstLineChars="200"/>
        <w:outlineLvl w:val="2"/>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①投标人被人民法院列入失信被执行人的；</w:t>
      </w:r>
    </w:p>
    <w:p w14:paraId="5A03A8DC">
      <w:pPr>
        <w:wordWrap w:val="0"/>
        <w:autoSpaceDE w:val="0"/>
        <w:spacing w:line="360" w:lineRule="auto"/>
        <w:ind w:firstLine="480" w:firstLineChars="200"/>
        <w:outlineLvl w:val="2"/>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②投标人或其法定代表人或拟派项目经理（项目负责人）前三年有行贿犯罪行为的；</w:t>
      </w:r>
    </w:p>
    <w:p w14:paraId="5971E11A">
      <w:pPr>
        <w:wordWrap w:val="0"/>
        <w:autoSpaceDE w:val="0"/>
        <w:spacing w:line="360" w:lineRule="auto"/>
        <w:ind w:firstLine="480" w:firstLineChars="200"/>
        <w:outlineLvl w:val="2"/>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③投标人被市场监督管理部门列入经营异常名录或者严重违法企业名单，且未被移除的；</w:t>
      </w:r>
    </w:p>
    <w:p w14:paraId="00D592D8">
      <w:pPr>
        <w:wordWrap w:val="0"/>
        <w:autoSpaceDE w:val="0"/>
        <w:spacing w:line="360" w:lineRule="auto"/>
        <w:ind w:firstLine="480" w:firstLineChars="200"/>
        <w:outlineLvl w:val="2"/>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④投标人被税务部门列入重大税收违法案件当事人的；</w:t>
      </w:r>
    </w:p>
    <w:p w14:paraId="1C6F0744">
      <w:pPr>
        <w:wordWrap w:val="0"/>
        <w:autoSpaceDE w:val="0"/>
        <w:spacing w:line="360" w:lineRule="auto"/>
        <w:ind w:firstLine="480" w:firstLineChars="200"/>
        <w:outlineLvl w:val="2"/>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⑤投标人被政府采购监管部门列入政府采购严重违法失信行为记录名单的；</w:t>
      </w:r>
    </w:p>
    <w:p w14:paraId="6A768847">
      <w:pPr>
        <w:wordWrap w:val="0"/>
        <w:autoSpaceDE w:val="0"/>
        <w:spacing w:line="360" w:lineRule="auto"/>
        <w:ind w:firstLine="480" w:firstLineChars="200"/>
        <w:outlineLvl w:val="2"/>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⑥在“信用中国”网站上披露仍在公示期的严重失信行为的。</w:t>
      </w:r>
    </w:p>
    <w:p w14:paraId="6057098F">
      <w:pPr>
        <w:wordWrap w:val="0"/>
        <w:autoSpaceDE w:val="0"/>
        <w:spacing w:line="360" w:lineRule="auto"/>
        <w:ind w:firstLine="480" w:firstLineChars="200"/>
        <w:outlineLvl w:val="2"/>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bidi="ar"/>
          <w14:textFill>
            <w14:solidFill>
              <w14:schemeClr w14:val="tx1"/>
            </w14:solidFill>
          </w14:textFill>
        </w:rPr>
        <w:t>4</w:t>
      </w:r>
      <w:r>
        <w:rPr>
          <w:rFonts w:hint="eastAsia" w:ascii="宋体" w:hAnsi="宋体" w:eastAsia="宋体" w:cs="宋体"/>
          <w:color w:val="000000" w:themeColor="text1"/>
          <w:sz w:val="24"/>
          <w:szCs w:val="24"/>
          <w:lang w:bidi="ar"/>
          <w14:textFill>
            <w14:solidFill>
              <w14:schemeClr w14:val="tx1"/>
            </w14:solidFill>
          </w14:textFill>
        </w:rPr>
        <w:t>.投标人所属分公司、办事处等分支机构存在第4款信誉要求①-⑥项情形之一的，接受投标人参加本项目。</w:t>
      </w:r>
    </w:p>
    <w:p w14:paraId="06169B8E">
      <w:pPr>
        <w:wordWrap w:val="0"/>
        <w:autoSpaceDE w:val="0"/>
        <w:spacing w:line="360" w:lineRule="auto"/>
        <w:ind w:firstLine="480" w:firstLineChars="200"/>
        <w:outlineLvl w:val="2"/>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备注：第</w:t>
      </w:r>
      <w:r>
        <w:rPr>
          <w:rFonts w:hint="eastAsia" w:ascii="宋体" w:hAnsi="宋体" w:eastAsia="宋体" w:cs="宋体"/>
          <w:color w:val="000000" w:themeColor="text1"/>
          <w:sz w:val="24"/>
          <w:szCs w:val="24"/>
          <w:lang w:val="en-US" w:eastAsia="zh-CN" w:bidi="ar"/>
          <w14:textFill>
            <w14:solidFill>
              <w14:schemeClr w14:val="tx1"/>
            </w14:solidFill>
          </w14:textFill>
        </w:rPr>
        <w:t>3</w:t>
      </w:r>
      <w:r>
        <w:rPr>
          <w:rFonts w:hint="eastAsia" w:ascii="宋体" w:hAnsi="宋体" w:eastAsia="宋体" w:cs="宋体"/>
          <w:color w:val="000000" w:themeColor="text1"/>
          <w:sz w:val="24"/>
          <w:szCs w:val="24"/>
          <w:lang w:bidi="ar"/>
          <w14:textFill>
            <w14:solidFill>
              <w14:schemeClr w14:val="tx1"/>
            </w14:solidFill>
          </w14:textFill>
        </w:rPr>
        <w:t>、</w:t>
      </w:r>
      <w:r>
        <w:rPr>
          <w:rFonts w:hint="eastAsia" w:ascii="宋体" w:hAnsi="宋体" w:eastAsia="宋体" w:cs="宋体"/>
          <w:color w:val="000000" w:themeColor="text1"/>
          <w:sz w:val="24"/>
          <w:szCs w:val="24"/>
          <w:lang w:val="en-US" w:eastAsia="zh-CN" w:bidi="ar"/>
          <w14:textFill>
            <w14:solidFill>
              <w14:schemeClr w14:val="tx1"/>
            </w14:solidFill>
          </w14:textFill>
        </w:rPr>
        <w:t>4</w:t>
      </w:r>
      <w:r>
        <w:rPr>
          <w:rFonts w:hint="eastAsia" w:ascii="宋体" w:hAnsi="宋体" w:eastAsia="宋体" w:cs="宋体"/>
          <w:color w:val="000000" w:themeColor="text1"/>
          <w:sz w:val="24"/>
          <w:szCs w:val="24"/>
          <w:lang w:bidi="ar"/>
          <w14:textFill>
            <w14:solidFill>
              <w14:schemeClr w14:val="tx1"/>
            </w14:solidFill>
          </w14:textFill>
        </w:rPr>
        <w:t>条按照“关于联合惩戒失信行为加强信用查询管理的通知”查询或承诺。</w:t>
      </w:r>
    </w:p>
    <w:p w14:paraId="2C5A3994">
      <w:pPr>
        <w:spacing w:line="360" w:lineRule="auto"/>
        <w:ind w:firstLine="437"/>
        <w:outlineLvl w:val="1"/>
        <w:rPr>
          <w:rFonts w:hint="eastAsia" w:ascii="宋体" w:hAnsi="宋体" w:eastAsia="宋体"/>
          <w:b/>
          <w:bCs/>
          <w:color w:val="000000" w:themeColor="text1"/>
          <w:sz w:val="24"/>
          <w:szCs w:val="24"/>
          <w14:textFill>
            <w14:solidFill>
              <w14:schemeClr w14:val="tx1"/>
            </w14:solidFill>
          </w14:textFill>
        </w:rPr>
      </w:pPr>
      <w:bookmarkStart w:id="16" w:name="_Toc35393623"/>
      <w:bookmarkEnd w:id="16"/>
      <w:bookmarkStart w:id="17" w:name="_Toc35393792"/>
      <w:bookmarkEnd w:id="17"/>
      <w:bookmarkStart w:id="18" w:name="_Toc58430307"/>
      <w:r>
        <w:rPr>
          <w:rFonts w:hint="eastAsia" w:ascii="宋体" w:hAnsi="宋体" w:eastAsia="宋体" w:cs="宋体"/>
          <w:b/>
          <w:bCs/>
          <w:color w:val="000000" w:themeColor="text1"/>
          <w:sz w:val="24"/>
          <w:szCs w:val="24"/>
          <w:lang w:bidi="ar"/>
          <w14:textFill>
            <w14:solidFill>
              <w14:schemeClr w14:val="tx1"/>
            </w14:solidFill>
          </w14:textFill>
        </w:rPr>
        <w:t>三、获取招标文件</w:t>
      </w:r>
      <w:bookmarkEnd w:id="18"/>
    </w:p>
    <w:p w14:paraId="1C5FB5F0">
      <w:pPr>
        <w:wordWrap w:val="0"/>
        <w:autoSpaceDE w:val="0"/>
        <w:spacing w:line="360" w:lineRule="auto"/>
        <w:ind w:firstLine="480" w:firstLineChars="200"/>
        <w:outlineLvl w:val="2"/>
        <w:rPr>
          <w:rFonts w:hint="eastAsia" w:ascii="宋体" w:hAnsi="宋体" w:eastAsia="宋体" w:cs="宋体"/>
          <w:iCs/>
          <w:color w:val="000000" w:themeColor="text1"/>
          <w:sz w:val="24"/>
          <w:szCs w:val="24"/>
          <w:u w:val="single"/>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时间：</w:t>
      </w:r>
      <w:r>
        <w:rPr>
          <w:rFonts w:hint="eastAsia" w:ascii="宋体" w:hAnsi="宋体" w:eastAsia="宋体" w:cs="宋体"/>
          <w:color w:val="000000" w:themeColor="text1"/>
          <w:sz w:val="24"/>
          <w:szCs w:val="24"/>
          <w:u w:val="single"/>
          <w:lang w:bidi="ar"/>
          <w14:textFill>
            <w14:solidFill>
              <w14:schemeClr w14:val="tx1"/>
            </w14:solidFill>
          </w14:textFill>
        </w:rPr>
        <w:t>202</w:t>
      </w:r>
      <w:r>
        <w:rPr>
          <w:rFonts w:hint="eastAsia" w:ascii="宋体" w:hAnsi="宋体" w:eastAsia="宋体" w:cs="宋体"/>
          <w:color w:val="000000" w:themeColor="text1"/>
          <w:sz w:val="24"/>
          <w:szCs w:val="24"/>
          <w:u w:val="single"/>
          <w:lang w:val="en-US" w:eastAsia="zh-CN" w:bidi="ar"/>
          <w14:textFill>
            <w14:solidFill>
              <w14:schemeClr w14:val="tx1"/>
            </w14:solidFill>
          </w14:textFill>
        </w:rPr>
        <w:t>5</w:t>
      </w:r>
      <w:r>
        <w:rPr>
          <w:rFonts w:hint="eastAsia" w:ascii="宋体" w:hAnsi="宋体" w:eastAsia="宋体" w:cs="宋体"/>
          <w:color w:val="000000" w:themeColor="text1"/>
          <w:sz w:val="24"/>
          <w:szCs w:val="24"/>
          <w:u w:val="single"/>
          <w:lang w:bidi="ar"/>
          <w14:textFill>
            <w14:solidFill>
              <w14:schemeClr w14:val="tx1"/>
            </w14:solidFill>
          </w14:textFill>
        </w:rPr>
        <w:t>年</w:t>
      </w:r>
      <w:r>
        <w:rPr>
          <w:rFonts w:hint="eastAsia" w:ascii="宋体" w:hAnsi="宋体" w:eastAsia="宋体" w:cs="宋体"/>
          <w:color w:val="000000" w:themeColor="text1"/>
          <w:sz w:val="24"/>
          <w:szCs w:val="24"/>
          <w:u w:val="single"/>
          <w:lang w:val="en-US" w:eastAsia="zh-CN" w:bidi="ar"/>
          <w14:textFill>
            <w14:solidFill>
              <w14:schemeClr w14:val="tx1"/>
            </w14:solidFill>
          </w14:textFill>
        </w:rPr>
        <w:t>7</w:t>
      </w:r>
      <w:r>
        <w:rPr>
          <w:rFonts w:hint="eastAsia" w:ascii="宋体" w:hAnsi="宋体" w:eastAsia="宋体" w:cs="宋体"/>
          <w:color w:val="000000" w:themeColor="text1"/>
          <w:sz w:val="24"/>
          <w:szCs w:val="24"/>
          <w:u w:val="single"/>
          <w:lang w:bidi="ar"/>
          <w14:textFill>
            <w14:solidFill>
              <w14:schemeClr w14:val="tx1"/>
            </w14:solidFill>
          </w14:textFill>
        </w:rPr>
        <w:t>月</w:t>
      </w:r>
      <w:r>
        <w:rPr>
          <w:rFonts w:hint="eastAsia" w:ascii="宋体" w:hAnsi="宋体" w:eastAsia="宋体" w:cs="宋体"/>
          <w:color w:val="000000" w:themeColor="text1"/>
          <w:sz w:val="24"/>
          <w:szCs w:val="24"/>
          <w:u w:val="single"/>
          <w:lang w:val="en-US" w:eastAsia="zh-CN" w:bidi="ar"/>
          <w14:textFill>
            <w14:solidFill>
              <w14:schemeClr w14:val="tx1"/>
            </w14:solidFill>
          </w14:textFill>
        </w:rPr>
        <w:t>28</w:t>
      </w:r>
      <w:r>
        <w:rPr>
          <w:rFonts w:hint="eastAsia" w:ascii="宋体" w:hAnsi="宋体" w:eastAsia="宋体" w:cs="宋体"/>
          <w:color w:val="000000" w:themeColor="text1"/>
          <w:sz w:val="24"/>
          <w:szCs w:val="24"/>
          <w:u w:val="single"/>
          <w:lang w:bidi="ar"/>
          <w14:textFill>
            <w14:solidFill>
              <w14:schemeClr w14:val="tx1"/>
            </w14:solidFill>
          </w14:textFill>
        </w:rPr>
        <w:t>日至202</w:t>
      </w:r>
      <w:r>
        <w:rPr>
          <w:rFonts w:hint="eastAsia" w:ascii="宋体" w:hAnsi="宋体" w:eastAsia="宋体" w:cs="宋体"/>
          <w:color w:val="000000" w:themeColor="text1"/>
          <w:sz w:val="24"/>
          <w:szCs w:val="24"/>
          <w:u w:val="single"/>
          <w:lang w:val="en-US" w:eastAsia="zh-CN" w:bidi="ar"/>
          <w14:textFill>
            <w14:solidFill>
              <w14:schemeClr w14:val="tx1"/>
            </w14:solidFill>
          </w14:textFill>
        </w:rPr>
        <w:t>5</w:t>
      </w:r>
      <w:r>
        <w:rPr>
          <w:rFonts w:hint="eastAsia" w:ascii="宋体" w:hAnsi="宋体" w:eastAsia="宋体" w:cs="宋体"/>
          <w:color w:val="000000" w:themeColor="text1"/>
          <w:sz w:val="24"/>
          <w:szCs w:val="24"/>
          <w:u w:val="single"/>
          <w:lang w:bidi="ar"/>
          <w14:textFill>
            <w14:solidFill>
              <w14:schemeClr w14:val="tx1"/>
            </w14:solidFill>
          </w14:textFill>
        </w:rPr>
        <w:t>年</w:t>
      </w:r>
      <w:r>
        <w:rPr>
          <w:rFonts w:hint="eastAsia" w:ascii="宋体" w:hAnsi="宋体" w:eastAsia="宋体" w:cs="宋体"/>
          <w:color w:val="000000" w:themeColor="text1"/>
          <w:sz w:val="24"/>
          <w:szCs w:val="24"/>
          <w:u w:val="single"/>
          <w:lang w:val="en-US" w:eastAsia="zh-CN" w:bidi="ar"/>
          <w14:textFill>
            <w14:solidFill>
              <w14:schemeClr w14:val="tx1"/>
            </w14:solidFill>
          </w14:textFill>
        </w:rPr>
        <w:t>8</w:t>
      </w:r>
      <w:r>
        <w:rPr>
          <w:rFonts w:hint="eastAsia" w:ascii="宋体" w:hAnsi="宋体" w:eastAsia="宋体" w:cs="宋体"/>
          <w:color w:val="000000" w:themeColor="text1"/>
          <w:sz w:val="24"/>
          <w:szCs w:val="24"/>
          <w:u w:val="single"/>
          <w:lang w:bidi="ar"/>
          <w14:textFill>
            <w14:solidFill>
              <w14:schemeClr w14:val="tx1"/>
            </w14:solidFill>
          </w14:textFill>
        </w:rPr>
        <w:t>月</w:t>
      </w:r>
      <w:r>
        <w:rPr>
          <w:rFonts w:hint="eastAsia" w:ascii="宋体" w:hAnsi="宋体" w:eastAsia="宋体" w:cs="宋体"/>
          <w:color w:val="000000" w:themeColor="text1"/>
          <w:sz w:val="24"/>
          <w:szCs w:val="24"/>
          <w:u w:val="single"/>
          <w:lang w:val="en-US" w:eastAsia="zh-CN" w:bidi="ar"/>
          <w14:textFill>
            <w14:solidFill>
              <w14:schemeClr w14:val="tx1"/>
            </w14:solidFill>
          </w14:textFill>
        </w:rPr>
        <w:t xml:space="preserve">4 </w:t>
      </w:r>
      <w:r>
        <w:rPr>
          <w:rFonts w:hint="eastAsia" w:ascii="宋体" w:hAnsi="宋体" w:eastAsia="宋体" w:cs="宋体"/>
          <w:color w:val="000000" w:themeColor="text1"/>
          <w:sz w:val="24"/>
          <w:szCs w:val="24"/>
          <w:u w:val="single"/>
          <w:lang w:bidi="ar"/>
          <w14:textFill>
            <w14:solidFill>
              <w14:schemeClr w14:val="tx1"/>
            </w14:solidFill>
          </w14:textFill>
        </w:rPr>
        <w:t>日</w:t>
      </w:r>
    </w:p>
    <w:p w14:paraId="1ED3837E">
      <w:pPr>
        <w:wordWrap w:val="0"/>
        <w:autoSpaceDE w:val="0"/>
        <w:spacing w:line="360" w:lineRule="auto"/>
        <w:ind w:firstLine="480" w:firstLineChars="200"/>
        <w:outlineLvl w:val="2"/>
        <w:rPr>
          <w:rFonts w:hint="eastAsia" w:ascii="宋体" w:hAnsi="宋体" w:eastAsia="宋体" w:cs="宋体"/>
          <w:color w:val="000000" w:themeColor="text1"/>
          <w:sz w:val="24"/>
          <w:szCs w:val="24"/>
          <w:u w:val="single"/>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地点：滁州市第一人民医院网</w:t>
      </w:r>
    </w:p>
    <w:p w14:paraId="3368414E">
      <w:pPr>
        <w:wordWrap w:val="0"/>
        <w:autoSpaceDE w:val="0"/>
        <w:spacing w:line="360" w:lineRule="auto"/>
        <w:ind w:firstLine="480" w:firstLineChars="200"/>
        <w:outlineLvl w:val="2"/>
        <w:rPr>
          <w:rFonts w:hint="eastAsia" w:ascii="宋体" w:hAnsi="宋体" w:eastAsia="宋体" w:cs="宋体"/>
          <w:color w:val="000000" w:themeColor="text1"/>
          <w:sz w:val="24"/>
          <w:szCs w:val="24"/>
          <w:u w:val="single"/>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方式：网上下载</w:t>
      </w:r>
    </w:p>
    <w:p w14:paraId="419E2095">
      <w:pPr>
        <w:wordWrap w:val="0"/>
        <w:autoSpaceDE w:val="0"/>
        <w:spacing w:line="360" w:lineRule="auto"/>
        <w:ind w:firstLine="480" w:firstLineChars="200"/>
        <w:outlineLvl w:val="2"/>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售价：0元</w:t>
      </w:r>
    </w:p>
    <w:p w14:paraId="7616CB30">
      <w:pPr>
        <w:spacing w:line="440" w:lineRule="exact"/>
        <w:ind w:firstLine="530" w:firstLineChars="220"/>
        <w:outlineLvl w:val="1"/>
        <w:rPr>
          <w:rFonts w:hint="eastAsia" w:ascii="宋体" w:hAnsi="宋体" w:eastAsia="宋体"/>
          <w:b/>
          <w:bCs/>
          <w:color w:val="000000" w:themeColor="text1"/>
          <w:sz w:val="24"/>
          <w:szCs w:val="24"/>
          <w14:textFill>
            <w14:solidFill>
              <w14:schemeClr w14:val="tx1"/>
            </w14:solidFill>
          </w14:textFill>
        </w:rPr>
      </w:pPr>
      <w:bookmarkStart w:id="19" w:name="_Toc28359005"/>
      <w:bookmarkEnd w:id="19"/>
      <w:bookmarkStart w:id="20" w:name="_Toc28359082"/>
      <w:bookmarkEnd w:id="20"/>
      <w:bookmarkStart w:id="21" w:name="_Toc35393793"/>
      <w:bookmarkEnd w:id="21"/>
      <w:bookmarkStart w:id="22" w:name="_Toc35393624"/>
      <w:bookmarkEnd w:id="22"/>
      <w:bookmarkStart w:id="23" w:name="_Toc58430308"/>
      <w:r>
        <w:rPr>
          <w:rFonts w:hint="eastAsia" w:ascii="宋体" w:hAnsi="宋体" w:eastAsia="宋体" w:cs="宋体"/>
          <w:b/>
          <w:bCs/>
          <w:color w:val="000000" w:themeColor="text1"/>
          <w:sz w:val="24"/>
          <w:szCs w:val="24"/>
          <w:lang w:bidi="ar"/>
          <w14:textFill>
            <w14:solidFill>
              <w14:schemeClr w14:val="tx1"/>
            </w14:solidFill>
          </w14:textFill>
        </w:rPr>
        <w:t>四、</w:t>
      </w:r>
      <w:bookmarkEnd w:id="23"/>
      <w:r>
        <w:rPr>
          <w:rFonts w:hint="eastAsia" w:ascii="宋体" w:hAnsi="宋体" w:eastAsia="宋体" w:cs="宋体"/>
          <w:b/>
          <w:bCs/>
          <w:color w:val="000000" w:themeColor="text1"/>
          <w:sz w:val="24"/>
          <w:szCs w:val="24"/>
          <w:lang w:bidi="ar"/>
          <w14:textFill>
            <w14:solidFill>
              <w14:schemeClr w14:val="tx1"/>
            </w14:solidFill>
          </w14:textFill>
        </w:rPr>
        <w:t>提交投标文件截止时间、开标时间和地点</w:t>
      </w:r>
    </w:p>
    <w:p w14:paraId="637DF32F">
      <w:pPr>
        <w:autoSpaceDE w:val="0"/>
        <w:spacing w:line="440" w:lineRule="exact"/>
        <w:ind w:firstLine="480" w:firstLineChars="200"/>
        <w:outlineLvl w:val="2"/>
        <w:rPr>
          <w:rFonts w:hint="eastAsia" w:ascii="宋体" w:hAnsi="宋体" w:eastAsia="宋体" w:cs="宋体"/>
          <w:bCs/>
          <w:color w:val="000000" w:themeColor="text1"/>
          <w:sz w:val="24"/>
          <w:szCs w:val="24"/>
          <w:u w:val="single"/>
          <w14:textFill>
            <w14:solidFill>
              <w14:schemeClr w14:val="tx1"/>
            </w14:solidFill>
          </w14:textFill>
        </w:rPr>
      </w:pPr>
      <w:r>
        <w:rPr>
          <w:rFonts w:hint="eastAsia" w:ascii="宋体" w:hAnsi="宋体" w:eastAsia="宋体" w:cs="宋体"/>
          <w:bCs/>
          <w:color w:val="000000" w:themeColor="text1"/>
          <w:sz w:val="24"/>
          <w:szCs w:val="24"/>
          <w:u w:val="single"/>
          <w:lang w:bidi="ar"/>
          <w14:textFill>
            <w14:solidFill>
              <w14:schemeClr w14:val="tx1"/>
            </w14:solidFill>
          </w14:textFill>
        </w:rPr>
        <w:t>2025年</w:t>
      </w:r>
      <w:r>
        <w:rPr>
          <w:rFonts w:hint="eastAsia" w:ascii="宋体" w:hAnsi="宋体" w:eastAsia="宋体" w:cs="宋体"/>
          <w:bCs/>
          <w:color w:val="000000" w:themeColor="text1"/>
          <w:sz w:val="24"/>
          <w:szCs w:val="24"/>
          <w:u w:val="single"/>
          <w:lang w:val="en-US" w:eastAsia="zh-CN" w:bidi="ar"/>
          <w14:textFill>
            <w14:solidFill>
              <w14:schemeClr w14:val="tx1"/>
            </w14:solidFill>
          </w14:textFill>
        </w:rPr>
        <w:t>8</w:t>
      </w:r>
      <w:r>
        <w:rPr>
          <w:rFonts w:hint="eastAsia" w:ascii="宋体" w:hAnsi="宋体" w:eastAsia="宋体" w:cs="宋体"/>
          <w:bCs/>
          <w:color w:val="000000" w:themeColor="text1"/>
          <w:sz w:val="24"/>
          <w:szCs w:val="24"/>
          <w:u w:val="single"/>
          <w:lang w:bidi="ar"/>
          <w14:textFill>
            <w14:solidFill>
              <w14:schemeClr w14:val="tx1"/>
            </w14:solidFill>
          </w14:textFill>
        </w:rPr>
        <w:t>月</w:t>
      </w:r>
      <w:r>
        <w:rPr>
          <w:rFonts w:hint="eastAsia" w:ascii="宋体" w:hAnsi="宋体" w:eastAsia="宋体" w:cs="宋体"/>
          <w:bCs/>
          <w:color w:val="000000" w:themeColor="text1"/>
          <w:sz w:val="24"/>
          <w:szCs w:val="24"/>
          <w:u w:val="single"/>
          <w:lang w:val="en-US" w:eastAsia="zh-CN" w:bidi="ar"/>
          <w14:textFill>
            <w14:solidFill>
              <w14:schemeClr w14:val="tx1"/>
            </w14:solidFill>
          </w14:textFill>
        </w:rPr>
        <w:t>4</w:t>
      </w:r>
      <w:r>
        <w:rPr>
          <w:rFonts w:hint="eastAsia" w:ascii="宋体" w:hAnsi="宋体" w:eastAsia="宋体" w:cs="宋体"/>
          <w:bCs/>
          <w:color w:val="000000" w:themeColor="text1"/>
          <w:sz w:val="24"/>
          <w:szCs w:val="24"/>
          <w:u w:val="single"/>
          <w:lang w:bidi="ar"/>
          <w14:textFill>
            <w14:solidFill>
              <w14:schemeClr w14:val="tx1"/>
            </w14:solidFill>
          </w14:textFill>
        </w:rPr>
        <w:t>日15点00分（</w:t>
      </w:r>
      <w:r>
        <w:rPr>
          <w:rFonts w:hint="eastAsia" w:ascii="宋体" w:hAnsi="宋体" w:eastAsia="宋体" w:cs="宋体"/>
          <w:bCs/>
          <w:color w:val="000000" w:themeColor="text1"/>
          <w:sz w:val="24"/>
          <w:szCs w:val="24"/>
          <w:lang w:bidi="ar"/>
          <w14:textFill>
            <w14:solidFill>
              <w14:schemeClr w14:val="tx1"/>
            </w14:solidFill>
          </w14:textFill>
        </w:rPr>
        <w:t>北京时间）</w:t>
      </w:r>
    </w:p>
    <w:p w14:paraId="71E750ED">
      <w:pPr>
        <w:autoSpaceDE w:val="0"/>
        <w:spacing w:line="440" w:lineRule="exact"/>
        <w:ind w:firstLine="480" w:firstLineChars="200"/>
        <w:outlineLvl w:val="2"/>
        <w:rPr>
          <w:rFonts w:hint="eastAsia" w:ascii="宋体" w:hAnsi="宋体" w:eastAsia="宋体" w:cs="宋体"/>
          <w:color w:val="000000" w:themeColor="text1"/>
          <w:sz w:val="24"/>
          <w:szCs w:val="24"/>
          <w:lang w:bidi="ar"/>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开标地点：</w:t>
      </w:r>
      <w:r>
        <w:rPr>
          <w:rFonts w:hint="eastAsia" w:ascii="宋体" w:hAnsi="宋体" w:eastAsia="宋体"/>
          <w:color w:val="000000" w:themeColor="text1"/>
          <w:sz w:val="24"/>
          <w:szCs w:val="18"/>
          <w14:textFill>
            <w14:solidFill>
              <w14:schemeClr w14:val="tx1"/>
            </w14:solidFill>
          </w14:textFill>
        </w:rPr>
        <w:t>滁州市第一人民医院南区行政部六楼会议室</w:t>
      </w:r>
    </w:p>
    <w:p w14:paraId="521881CB">
      <w:pPr>
        <w:autoSpaceDE w:val="0"/>
        <w:spacing w:line="440" w:lineRule="exact"/>
        <w:ind w:firstLine="480" w:firstLineChars="200"/>
        <w:outlineLvl w:val="2"/>
        <w:rPr>
          <w:rFonts w:hint="eastAsia" w:ascii="宋体" w:hAnsi="宋体" w:eastAsia="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投标文件递送（或邮寄）地址：滁</w:t>
      </w:r>
      <w:r>
        <w:rPr>
          <w:rFonts w:hint="eastAsia" w:ascii="宋体" w:hAnsi="宋体" w:eastAsia="宋体"/>
          <w:color w:val="000000" w:themeColor="text1"/>
          <w:sz w:val="24"/>
          <w:szCs w:val="18"/>
          <w14:textFill>
            <w14:solidFill>
              <w14:schemeClr w14:val="tx1"/>
            </w14:solidFill>
          </w14:textFill>
        </w:rPr>
        <w:t>州市醉翁西路369号，滁州市第一人民医院南区行政部五楼西招标办（请各投标人在响应文件提交截止时间前将响应文件递送或邮寄至滁州市第一人民医院南区行政部五楼西招标办，招标办联系电话：0550-3526032；采用邮寄方式提交，供应商请自行计算好邮件路途中所需的时间，逾期的，概不接受）。</w:t>
      </w:r>
    </w:p>
    <w:p w14:paraId="410B5CF7">
      <w:pPr>
        <w:spacing w:line="360" w:lineRule="auto"/>
        <w:ind w:firstLine="437"/>
        <w:outlineLvl w:val="1"/>
        <w:rPr>
          <w:rFonts w:hint="eastAsia" w:ascii="宋体" w:hAnsi="宋体" w:eastAsia="宋体"/>
          <w:b/>
          <w:bCs/>
          <w:color w:val="000000" w:themeColor="text1"/>
          <w:sz w:val="24"/>
          <w:szCs w:val="24"/>
          <w14:textFill>
            <w14:solidFill>
              <w14:schemeClr w14:val="tx1"/>
            </w14:solidFill>
          </w14:textFill>
        </w:rPr>
      </w:pPr>
      <w:bookmarkStart w:id="24" w:name="_Toc35393794"/>
      <w:bookmarkEnd w:id="24"/>
      <w:bookmarkStart w:id="25" w:name="_Toc58430309"/>
      <w:bookmarkEnd w:id="25"/>
      <w:bookmarkStart w:id="26" w:name="_Toc35393625"/>
      <w:bookmarkEnd w:id="26"/>
      <w:bookmarkStart w:id="27" w:name="_Toc28359007"/>
      <w:bookmarkEnd w:id="27"/>
      <w:bookmarkStart w:id="28" w:name="_Toc28359084"/>
      <w:r>
        <w:rPr>
          <w:rFonts w:hint="eastAsia" w:ascii="宋体" w:hAnsi="宋体" w:eastAsia="宋体" w:cs="宋体"/>
          <w:b/>
          <w:bCs/>
          <w:color w:val="000000" w:themeColor="text1"/>
          <w:sz w:val="24"/>
          <w:szCs w:val="24"/>
          <w:lang w:bidi="ar"/>
          <w14:textFill>
            <w14:solidFill>
              <w14:schemeClr w14:val="tx1"/>
            </w14:solidFill>
          </w14:textFill>
        </w:rPr>
        <w:t>五、公告期限</w:t>
      </w:r>
      <w:bookmarkEnd w:id="28"/>
    </w:p>
    <w:p w14:paraId="6BFA45F8">
      <w:pPr>
        <w:wordWrap w:val="0"/>
        <w:autoSpaceDE w:val="0"/>
        <w:spacing w:line="360" w:lineRule="auto"/>
        <w:ind w:firstLine="480" w:firstLineChars="200"/>
        <w:outlineLvl w:val="2"/>
        <w:rPr>
          <w:rFonts w:hint="eastAsia" w:ascii="宋体" w:hAnsi="宋体" w:eastAsia="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自本公告发布之日起5个工作日。</w:t>
      </w:r>
    </w:p>
    <w:p w14:paraId="7B5B3DEA">
      <w:pPr>
        <w:spacing w:line="360" w:lineRule="auto"/>
        <w:ind w:firstLine="437"/>
        <w:outlineLvl w:val="1"/>
        <w:rPr>
          <w:rFonts w:hint="eastAsia" w:ascii="宋体" w:hAnsi="宋体" w:eastAsia="宋体"/>
          <w:b/>
          <w:bCs/>
          <w:color w:val="000000" w:themeColor="text1"/>
          <w:sz w:val="24"/>
          <w:szCs w:val="24"/>
          <w14:textFill>
            <w14:solidFill>
              <w14:schemeClr w14:val="tx1"/>
            </w14:solidFill>
          </w14:textFill>
        </w:rPr>
      </w:pPr>
      <w:bookmarkStart w:id="29" w:name="_Toc58430310"/>
      <w:bookmarkEnd w:id="29"/>
      <w:r>
        <w:rPr>
          <w:rFonts w:hint="eastAsia" w:ascii="宋体" w:hAnsi="宋体" w:eastAsia="宋体" w:cs="宋体"/>
          <w:b/>
          <w:bCs/>
          <w:color w:val="000000" w:themeColor="text1"/>
          <w:sz w:val="24"/>
          <w:szCs w:val="24"/>
          <w:lang w:bidi="ar"/>
          <w14:textFill>
            <w14:solidFill>
              <w14:schemeClr w14:val="tx1"/>
            </w14:solidFill>
          </w14:textFill>
        </w:rPr>
        <w:t>六、其他补充事宜</w:t>
      </w:r>
    </w:p>
    <w:p w14:paraId="76633FE7">
      <w:pPr>
        <w:spacing w:line="360" w:lineRule="auto"/>
        <w:ind w:firstLine="437"/>
        <w:outlineLvl w:val="1"/>
        <w:rPr>
          <w:rFonts w:hint="eastAsia" w:ascii="宋体" w:hAnsi="宋体" w:eastAsia="宋体" w:cs="宋体"/>
          <w:color w:val="000000" w:themeColor="text1"/>
          <w:sz w:val="24"/>
          <w:szCs w:val="24"/>
          <w:lang w:bidi="ar"/>
          <w14:textFill>
            <w14:solidFill>
              <w14:schemeClr w14:val="tx1"/>
            </w14:solidFill>
          </w14:textFill>
        </w:rPr>
      </w:pPr>
      <w:bookmarkStart w:id="30" w:name="_Toc7265"/>
      <w:bookmarkEnd w:id="30"/>
      <w:bookmarkStart w:id="31" w:name="_Toc3854"/>
      <w:r>
        <w:rPr>
          <w:rFonts w:hint="eastAsia" w:ascii="宋体" w:hAnsi="宋体" w:eastAsia="宋体" w:cs="宋体"/>
          <w:color w:val="000000" w:themeColor="text1"/>
          <w:sz w:val="24"/>
          <w:szCs w:val="24"/>
          <w:lang w:bidi="ar"/>
          <w14:textFill>
            <w14:solidFill>
              <w14:schemeClr w14:val="tx1"/>
            </w14:solidFill>
          </w14:textFill>
        </w:rPr>
        <w:t>无</w:t>
      </w:r>
    </w:p>
    <w:p w14:paraId="58977189">
      <w:pPr>
        <w:spacing w:line="360" w:lineRule="auto"/>
        <w:ind w:firstLine="437"/>
        <w:outlineLvl w:val="1"/>
        <w:rPr>
          <w:rFonts w:hint="eastAsia" w:ascii="宋体" w:hAnsi="宋体" w:eastAsia="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lang w:bidi="ar"/>
          <w14:textFill>
            <w14:solidFill>
              <w14:schemeClr w14:val="tx1"/>
            </w14:solidFill>
          </w14:textFill>
        </w:rPr>
        <w:t>七、</w:t>
      </w:r>
      <w:bookmarkEnd w:id="31"/>
      <w:r>
        <w:rPr>
          <w:rFonts w:hint="eastAsia" w:ascii="宋体" w:hAnsi="宋体" w:eastAsia="宋体" w:cs="宋体"/>
          <w:b/>
          <w:bCs/>
          <w:color w:val="000000" w:themeColor="text1"/>
          <w:sz w:val="24"/>
          <w:szCs w:val="24"/>
          <w:lang w:bidi="ar"/>
          <w14:textFill>
            <w14:solidFill>
              <w14:schemeClr w14:val="tx1"/>
            </w14:solidFill>
          </w14:textFill>
        </w:rPr>
        <w:t>对本次招标提出询问，请按以下方式联系</w:t>
      </w:r>
    </w:p>
    <w:p w14:paraId="44EB6EE9">
      <w:pPr>
        <w:autoSpaceDE w:val="0"/>
        <w:spacing w:line="360" w:lineRule="auto"/>
        <w:ind w:firstLine="480" w:firstLineChars="200"/>
        <w:outlineLvl w:val="2"/>
        <w:rPr>
          <w:rFonts w:hint="eastAsia" w:ascii="宋体" w:hAnsi="宋体" w:eastAsia="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1.采购人信息</w:t>
      </w:r>
    </w:p>
    <w:p w14:paraId="170AA7D4">
      <w:pPr>
        <w:autoSpaceDE w:val="0"/>
        <w:spacing w:line="360" w:lineRule="auto"/>
        <w:ind w:firstLine="480" w:firstLineChars="200"/>
        <w:outlineLvl w:val="2"/>
        <w:rPr>
          <w:rFonts w:hint="eastAsia" w:ascii="宋体" w:hAnsi="宋体" w:eastAsia="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名  称：</w:t>
      </w:r>
      <w:r>
        <w:rPr>
          <w:rFonts w:hint="eastAsia" w:ascii="宋体" w:hAnsi="宋体" w:eastAsia="宋体"/>
          <w:color w:val="000000" w:themeColor="text1"/>
          <w:sz w:val="24"/>
          <w:szCs w:val="24"/>
          <w:u w:val="single"/>
          <w:lang w:bidi="ar"/>
          <w14:textFill>
            <w14:solidFill>
              <w14:schemeClr w14:val="tx1"/>
            </w14:solidFill>
          </w14:textFill>
        </w:rPr>
        <w:t>滁州市第一人民医院</w:t>
      </w:r>
    </w:p>
    <w:p w14:paraId="0ED538ED">
      <w:pPr>
        <w:autoSpaceDE w:val="0"/>
        <w:spacing w:line="360" w:lineRule="auto"/>
        <w:ind w:firstLine="480" w:firstLineChars="200"/>
        <w:outlineLvl w:val="2"/>
        <w:rPr>
          <w:rFonts w:hint="eastAsia" w:ascii="宋体" w:hAnsi="宋体" w:eastAsia="宋体"/>
          <w:color w:val="000000" w:themeColor="text1"/>
          <w:sz w:val="24"/>
          <w:szCs w:val="24"/>
          <w:u w:val="single"/>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地</w:t>
      </w:r>
      <w:r>
        <w:rPr>
          <w:rFonts w:hint="eastAsia" w:ascii="宋体" w:hAnsi="宋体" w:eastAsia="宋体"/>
          <w:color w:val="000000" w:themeColor="text1"/>
          <w:sz w:val="24"/>
          <w:szCs w:val="24"/>
          <w:lang w:bidi="ar"/>
          <w14:textFill>
            <w14:solidFill>
              <w14:schemeClr w14:val="tx1"/>
            </w14:solidFill>
          </w14:textFill>
        </w:rPr>
        <w:t xml:space="preserve">  </w:t>
      </w:r>
      <w:r>
        <w:rPr>
          <w:rFonts w:hint="eastAsia" w:ascii="宋体" w:hAnsi="宋体" w:eastAsia="宋体" w:cs="宋体"/>
          <w:color w:val="000000" w:themeColor="text1"/>
          <w:sz w:val="24"/>
          <w:szCs w:val="24"/>
          <w:lang w:bidi="ar"/>
          <w14:textFill>
            <w14:solidFill>
              <w14:schemeClr w14:val="tx1"/>
            </w14:solidFill>
          </w14:textFill>
        </w:rPr>
        <w:t>址：</w:t>
      </w:r>
      <w:r>
        <w:rPr>
          <w:rFonts w:hint="eastAsia" w:ascii="宋体" w:hAnsi="宋体" w:eastAsia="宋体"/>
          <w:color w:val="000000" w:themeColor="text1"/>
          <w:sz w:val="24"/>
          <w:szCs w:val="24"/>
          <w:u w:val="single"/>
          <w:lang w:bidi="ar"/>
          <w14:textFill>
            <w14:solidFill>
              <w14:schemeClr w14:val="tx1"/>
            </w14:solidFill>
          </w14:textFill>
        </w:rPr>
        <w:t>滁州市醉翁西路369号</w:t>
      </w:r>
    </w:p>
    <w:p w14:paraId="24F58576">
      <w:pPr>
        <w:autoSpaceDE w:val="0"/>
        <w:spacing w:line="360" w:lineRule="auto"/>
        <w:ind w:firstLine="480" w:firstLineChars="200"/>
        <w:outlineLvl w:val="2"/>
        <w:rPr>
          <w:rFonts w:hint="eastAsia" w:ascii="宋体" w:hAnsi="宋体" w:eastAsia="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联系人：</w:t>
      </w:r>
      <w:r>
        <w:rPr>
          <w:rFonts w:hint="eastAsia" w:ascii="宋体" w:hAnsi="宋体" w:eastAsia="宋体"/>
          <w:color w:val="000000" w:themeColor="text1"/>
          <w:sz w:val="24"/>
          <w:szCs w:val="24"/>
          <w:u w:val="single"/>
          <w:lang w:bidi="ar"/>
          <w14:textFill>
            <w14:solidFill>
              <w14:schemeClr w14:val="tx1"/>
            </w14:solidFill>
          </w14:textFill>
        </w:rPr>
        <w:t>招标办</w:t>
      </w:r>
    </w:p>
    <w:p w14:paraId="7A0DBD88">
      <w:pPr>
        <w:autoSpaceDE w:val="0"/>
        <w:spacing w:line="360" w:lineRule="auto"/>
        <w:ind w:firstLine="480" w:firstLineChars="200"/>
        <w:outlineLvl w:val="2"/>
        <w:rPr>
          <w:rFonts w:hint="eastAsia" w:ascii="宋体" w:hAnsi="宋体" w:eastAsia="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联系方式：</w:t>
      </w:r>
      <w:r>
        <w:rPr>
          <w:rFonts w:hint="eastAsia" w:ascii="宋体" w:hAnsi="宋体" w:eastAsia="宋体"/>
          <w:color w:val="000000" w:themeColor="text1"/>
          <w:sz w:val="24"/>
          <w:szCs w:val="24"/>
          <w:u w:val="single"/>
          <w:lang w:bidi="ar"/>
          <w14:textFill>
            <w14:solidFill>
              <w14:schemeClr w14:val="tx1"/>
            </w14:solidFill>
          </w14:textFill>
        </w:rPr>
        <w:t>0550-3526032</w:t>
      </w:r>
    </w:p>
    <w:p w14:paraId="7C2CF70D">
      <w:pPr>
        <w:autoSpaceDE w:val="0"/>
        <w:spacing w:line="360" w:lineRule="auto"/>
        <w:ind w:firstLine="480" w:firstLineChars="200"/>
        <w:outlineLvl w:val="2"/>
        <w:rPr>
          <w:rFonts w:hint="eastAsia"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lang w:bidi="ar"/>
          <w14:textFill>
            <w14:solidFill>
              <w14:schemeClr w14:val="tx1"/>
            </w14:solidFill>
          </w14:textFill>
        </w:rPr>
        <w:t>2.采购代理机构</w:t>
      </w:r>
      <w:r>
        <w:rPr>
          <w:rFonts w:hint="eastAsia" w:ascii="宋体" w:hAnsi="宋体" w:eastAsia="宋体" w:cs="宋体"/>
          <w:color w:val="000000" w:themeColor="text1"/>
          <w:sz w:val="24"/>
          <w:szCs w:val="24"/>
          <w:lang w:bidi="ar"/>
          <w14:textFill>
            <w14:solidFill>
              <w14:schemeClr w14:val="tx1"/>
            </w14:solidFill>
          </w14:textFill>
        </w:rPr>
        <w:t>信息</w:t>
      </w:r>
    </w:p>
    <w:p w14:paraId="640E963F">
      <w:pPr>
        <w:autoSpaceDE w:val="0"/>
        <w:spacing w:line="360" w:lineRule="auto"/>
        <w:ind w:firstLine="480" w:firstLineChars="200"/>
        <w:outlineLvl w:val="2"/>
        <w:rPr>
          <w:rFonts w:hint="eastAsia" w:ascii="宋体" w:hAnsi="宋体" w:eastAsia="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名  称：</w:t>
      </w:r>
      <w:r>
        <w:rPr>
          <w:rFonts w:hint="eastAsia" w:ascii="宋体" w:hAnsi="宋体" w:eastAsia="宋体"/>
          <w:color w:val="000000" w:themeColor="text1"/>
          <w:sz w:val="24"/>
          <w:szCs w:val="24"/>
          <w:u w:val="single"/>
          <w:lang w:bidi="ar"/>
          <w14:textFill>
            <w14:solidFill>
              <w14:schemeClr w14:val="tx1"/>
            </w14:solidFill>
          </w14:textFill>
        </w:rPr>
        <w:t>安徽百士德工程咨询有限公司</w:t>
      </w:r>
    </w:p>
    <w:p w14:paraId="1EA6D7B7">
      <w:pPr>
        <w:autoSpaceDE w:val="0"/>
        <w:spacing w:line="360" w:lineRule="auto"/>
        <w:ind w:firstLine="480" w:firstLineChars="200"/>
        <w:outlineLvl w:val="2"/>
        <w:rPr>
          <w:rFonts w:hint="eastAsia" w:ascii="宋体" w:hAnsi="宋体" w:eastAsia="宋体"/>
          <w:color w:val="000000" w:themeColor="text1"/>
          <w:sz w:val="24"/>
          <w:szCs w:val="24"/>
          <w:u w:val="single"/>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地</w:t>
      </w:r>
      <w:r>
        <w:rPr>
          <w:rFonts w:hint="eastAsia" w:ascii="宋体" w:hAnsi="宋体" w:eastAsia="宋体"/>
          <w:color w:val="000000" w:themeColor="text1"/>
          <w:sz w:val="24"/>
          <w:szCs w:val="24"/>
          <w:lang w:bidi="ar"/>
          <w14:textFill>
            <w14:solidFill>
              <w14:schemeClr w14:val="tx1"/>
            </w14:solidFill>
          </w14:textFill>
        </w:rPr>
        <w:t xml:space="preserve">  </w:t>
      </w:r>
      <w:r>
        <w:rPr>
          <w:rFonts w:hint="eastAsia" w:ascii="宋体" w:hAnsi="宋体" w:eastAsia="宋体" w:cs="宋体"/>
          <w:color w:val="000000" w:themeColor="text1"/>
          <w:sz w:val="24"/>
          <w:szCs w:val="24"/>
          <w:lang w:bidi="ar"/>
          <w14:textFill>
            <w14:solidFill>
              <w14:schemeClr w14:val="tx1"/>
            </w14:solidFill>
          </w14:textFill>
        </w:rPr>
        <w:t>址：</w:t>
      </w:r>
      <w:r>
        <w:rPr>
          <w:rFonts w:hint="eastAsia" w:ascii="宋体" w:hAnsi="宋体" w:eastAsia="宋体"/>
          <w:color w:val="000000" w:themeColor="text1"/>
          <w:sz w:val="24"/>
          <w:szCs w:val="24"/>
          <w:u w:val="single"/>
          <w:lang w:bidi="ar"/>
          <w14:textFill>
            <w14:solidFill>
              <w14:schemeClr w14:val="tx1"/>
            </w14:solidFill>
          </w14:textFill>
        </w:rPr>
        <w:t xml:space="preserve">滁州市会峰西路72-11号 </w:t>
      </w:r>
    </w:p>
    <w:p w14:paraId="01AE3F62">
      <w:pPr>
        <w:autoSpaceDE w:val="0"/>
        <w:spacing w:line="360" w:lineRule="auto"/>
        <w:ind w:firstLine="480" w:firstLineChars="200"/>
        <w:outlineLvl w:val="2"/>
        <w:rPr>
          <w:rFonts w:hint="eastAsia"/>
          <w:color w:val="000000" w:themeColor="text1"/>
          <w:szCs w:val="21"/>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联系人：</w:t>
      </w:r>
      <w:r>
        <w:rPr>
          <w:rFonts w:hint="eastAsia" w:ascii="宋体" w:hAnsi="宋体" w:eastAsia="宋体"/>
          <w:color w:val="000000" w:themeColor="text1"/>
          <w:sz w:val="24"/>
          <w:szCs w:val="24"/>
          <w:u w:val="single"/>
          <w:lang w:bidi="ar"/>
          <w14:textFill>
            <w14:solidFill>
              <w14:schemeClr w14:val="tx1"/>
            </w14:solidFill>
          </w14:textFill>
        </w:rPr>
        <w:t>王力</w:t>
      </w:r>
    </w:p>
    <w:p w14:paraId="14C2330C">
      <w:pPr>
        <w:autoSpaceDE w:val="0"/>
        <w:spacing w:line="360" w:lineRule="auto"/>
        <w:ind w:firstLine="480" w:firstLineChars="200"/>
        <w:rPr>
          <w:rFonts w:hint="eastAsia" w:ascii="宋体" w:hAnsi="宋体" w:eastAsia="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联系方式：</w:t>
      </w:r>
      <w:r>
        <w:rPr>
          <w:rFonts w:hint="eastAsia" w:ascii="宋体" w:hAnsi="宋体" w:eastAsia="宋体"/>
          <w:color w:val="000000" w:themeColor="text1"/>
          <w:sz w:val="24"/>
          <w:szCs w:val="24"/>
          <w:u w:val="single"/>
          <w:lang w:bidi="ar"/>
          <w14:textFill>
            <w14:solidFill>
              <w14:schemeClr w14:val="tx1"/>
            </w14:solidFill>
          </w14:textFill>
        </w:rPr>
        <w:t xml:space="preserve">0550-3011399、13955028781 </w:t>
      </w:r>
    </w:p>
    <w:p w14:paraId="792D1FC9">
      <w:pPr>
        <w:pStyle w:val="10"/>
        <w:rPr>
          <w:rFonts w:hint="eastAsia" w:ascii="宋体" w:hAnsi="宋体" w:eastAsia="宋体" w:cs="@仿宋_GB2312"/>
          <w:color w:val="000000" w:themeColor="text1"/>
          <w:sz w:val="24"/>
          <w:u w:val="single"/>
          <w:lang w:val="en-US" w:bidi="ar"/>
          <w14:textFill>
            <w14:solidFill>
              <w14:schemeClr w14:val="tx1"/>
            </w14:solidFill>
          </w14:textFill>
        </w:rPr>
      </w:pPr>
    </w:p>
    <w:p w14:paraId="2DA39ABF">
      <w:pPr>
        <w:spacing w:line="360" w:lineRule="auto"/>
        <w:jc w:val="center"/>
        <w:outlineLvl w:val="0"/>
        <w:rPr>
          <w:rFonts w:hint="eastAsia" w:asciiTheme="minorEastAsia" w:hAnsiTheme="minorEastAsia" w:eastAsiaTheme="minorEastAsia"/>
          <w:b/>
          <w:sz w:val="28"/>
        </w:rPr>
      </w:pPr>
      <w:r>
        <w:rPr>
          <w:rFonts w:hint="eastAsia" w:asciiTheme="minorEastAsia" w:hAnsiTheme="minorEastAsia" w:eastAsiaTheme="minorEastAsia"/>
          <w:b/>
          <w:sz w:val="28"/>
        </w:rPr>
        <w:t>第二章</w:t>
      </w:r>
      <w:r>
        <w:rPr>
          <w:rFonts w:asciiTheme="minorEastAsia" w:hAnsiTheme="minorEastAsia" w:eastAsiaTheme="minorEastAsia"/>
          <w:b/>
          <w:sz w:val="28"/>
        </w:rPr>
        <w:t xml:space="preserve"> </w:t>
      </w:r>
      <w:r>
        <w:rPr>
          <w:rFonts w:hint="eastAsia" w:asciiTheme="minorEastAsia" w:hAnsiTheme="minorEastAsia" w:eastAsiaTheme="minorEastAsia"/>
          <w:b/>
          <w:sz w:val="28"/>
        </w:rPr>
        <w:t xml:space="preserve"> </w:t>
      </w:r>
      <w:r>
        <w:rPr>
          <w:rFonts w:asciiTheme="minorEastAsia" w:hAnsiTheme="minorEastAsia" w:eastAsiaTheme="minorEastAsia"/>
          <w:b/>
          <w:sz w:val="28"/>
        </w:rPr>
        <w:t>投标人须知</w:t>
      </w:r>
      <w:bookmarkEnd w:id="3"/>
    </w:p>
    <w:p w14:paraId="78745D49">
      <w:pPr>
        <w:spacing w:line="360" w:lineRule="auto"/>
        <w:jc w:val="center"/>
        <w:outlineLvl w:val="1"/>
        <w:rPr>
          <w:rFonts w:hint="eastAsia" w:asciiTheme="minorEastAsia" w:hAnsiTheme="minorEastAsia" w:eastAsiaTheme="minorEastAsia"/>
          <w:b/>
          <w:sz w:val="24"/>
        </w:rPr>
      </w:pPr>
      <w:bookmarkStart w:id="32" w:name="_Toc3114"/>
      <w:bookmarkStart w:id="33" w:name="_Toc7178"/>
      <w:r>
        <w:rPr>
          <w:rFonts w:hint="eastAsia" w:asciiTheme="minorEastAsia" w:hAnsiTheme="minorEastAsia" w:eastAsiaTheme="minorEastAsia"/>
          <w:b/>
          <w:sz w:val="24"/>
        </w:rPr>
        <w:t>一、</w:t>
      </w:r>
      <w:r>
        <w:rPr>
          <w:rFonts w:asciiTheme="minorEastAsia" w:hAnsiTheme="minorEastAsia" w:eastAsiaTheme="minorEastAsia"/>
          <w:b/>
          <w:sz w:val="24"/>
        </w:rPr>
        <w:t>投标人须知前附表</w:t>
      </w:r>
      <w:bookmarkEnd w:id="32"/>
      <w:bookmarkEnd w:id="33"/>
    </w:p>
    <w:p w14:paraId="232BB9CD">
      <w:pPr>
        <w:spacing w:line="360" w:lineRule="auto"/>
        <w:ind w:firstLine="435"/>
        <w:rPr>
          <w:rFonts w:hint="eastAsia" w:ascii="宋体" w:hAnsi="宋体" w:eastAsia="宋体"/>
          <w:sz w:val="24"/>
          <w:szCs w:val="18"/>
        </w:rPr>
      </w:pPr>
      <w:r>
        <w:rPr>
          <w:rFonts w:hint="eastAsia" w:ascii="宋体" w:hAnsi="宋体" w:eastAsia="宋体"/>
          <w:b/>
          <w:bCs/>
          <w:sz w:val="24"/>
          <w:szCs w:val="18"/>
        </w:rPr>
        <w:t>注：</w:t>
      </w:r>
      <w:r>
        <w:rPr>
          <w:rFonts w:hint="eastAsia" w:ascii="宋体" w:hAnsi="宋体" w:eastAsia="宋体"/>
          <w:sz w:val="24"/>
          <w:szCs w:val="18"/>
        </w:rPr>
        <w:t>本表是本项目的具体要求，是对投标人须知的具体补充和修改，如有不一致，以本表为准。</w:t>
      </w:r>
    </w:p>
    <w:tbl>
      <w:tblPr>
        <w:tblStyle w:val="28"/>
        <w:tblW w:w="507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6"/>
        <w:gridCol w:w="2033"/>
        <w:gridCol w:w="5618"/>
      </w:tblGrid>
      <w:tr w14:paraId="610135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1" w:type="pct"/>
            <w:vAlign w:val="center"/>
          </w:tcPr>
          <w:p w14:paraId="5F839FBF">
            <w:pPr>
              <w:pStyle w:val="45"/>
              <w:widowControl w:val="0"/>
              <w:spacing w:before="0" w:beforeAutospacing="0" w:after="0" w:afterAutospacing="0"/>
              <w:rPr>
                <w:rFonts w:hint="eastAsia" w:ascii="宋体" w:hAnsi="宋体" w:eastAsia="宋体"/>
                <w:bCs w:val="0"/>
                <w:kern w:val="2"/>
                <w:sz w:val="24"/>
                <w:szCs w:val="20"/>
              </w:rPr>
            </w:pPr>
            <w:r>
              <w:rPr>
                <w:rFonts w:hint="eastAsia" w:ascii="宋体" w:hAnsi="宋体" w:eastAsia="宋体"/>
                <w:bCs w:val="0"/>
                <w:kern w:val="2"/>
                <w:sz w:val="24"/>
                <w:szCs w:val="20"/>
              </w:rPr>
              <w:t>条款号</w:t>
            </w:r>
          </w:p>
        </w:tc>
        <w:tc>
          <w:tcPr>
            <w:tcW w:w="1174" w:type="pct"/>
            <w:vAlign w:val="center"/>
          </w:tcPr>
          <w:p w14:paraId="57945E04">
            <w:pPr>
              <w:pStyle w:val="45"/>
              <w:widowControl w:val="0"/>
              <w:spacing w:before="0" w:beforeAutospacing="0" w:after="0" w:afterAutospacing="0"/>
              <w:rPr>
                <w:rFonts w:hint="eastAsia" w:ascii="宋体" w:hAnsi="宋体" w:eastAsia="宋体"/>
                <w:bCs w:val="0"/>
                <w:kern w:val="2"/>
                <w:sz w:val="24"/>
                <w:szCs w:val="20"/>
              </w:rPr>
            </w:pPr>
            <w:r>
              <w:rPr>
                <w:rFonts w:hint="eastAsia" w:ascii="宋体" w:hAnsi="宋体" w:eastAsia="宋体"/>
                <w:bCs w:val="0"/>
                <w:kern w:val="2"/>
                <w:sz w:val="24"/>
                <w:szCs w:val="20"/>
              </w:rPr>
              <w:t>条款名称</w:t>
            </w:r>
          </w:p>
        </w:tc>
        <w:tc>
          <w:tcPr>
            <w:tcW w:w="3244" w:type="pct"/>
            <w:vAlign w:val="center"/>
          </w:tcPr>
          <w:p w14:paraId="71E7B46A">
            <w:pPr>
              <w:pStyle w:val="45"/>
              <w:widowControl w:val="0"/>
              <w:spacing w:before="0" w:beforeAutospacing="0" w:after="0" w:afterAutospacing="0"/>
              <w:rPr>
                <w:rFonts w:hint="eastAsia" w:ascii="宋体" w:hAnsi="宋体" w:eastAsia="宋体"/>
                <w:bCs w:val="0"/>
                <w:kern w:val="2"/>
                <w:sz w:val="24"/>
                <w:szCs w:val="20"/>
              </w:rPr>
            </w:pPr>
            <w:r>
              <w:rPr>
                <w:rFonts w:hint="eastAsia" w:ascii="宋体" w:hAnsi="宋体" w:eastAsia="宋体"/>
                <w:bCs w:val="0"/>
                <w:kern w:val="2"/>
                <w:sz w:val="24"/>
                <w:szCs w:val="20"/>
              </w:rPr>
              <w:t>内容、说明与要求</w:t>
            </w:r>
          </w:p>
        </w:tc>
      </w:tr>
      <w:tr w14:paraId="28017E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1" w:type="pct"/>
            <w:vAlign w:val="center"/>
          </w:tcPr>
          <w:p w14:paraId="065F042F">
            <w:pPr>
              <w:pStyle w:val="46"/>
              <w:pBdr>
                <w:bottom w:val="none" w:color="auto" w:sz="0" w:space="0"/>
              </w:pBdr>
              <w:tabs>
                <w:tab w:val="clear" w:pos="4153"/>
                <w:tab w:val="clear" w:pos="8306"/>
              </w:tabs>
              <w:adjustRightInd/>
              <w:spacing w:line="420" w:lineRule="exact"/>
              <w:textAlignment w:val="auto"/>
              <w:rPr>
                <w:rFonts w:hint="eastAsia" w:ascii="宋体" w:hAnsi="宋体" w:eastAsia="宋体"/>
                <w:bCs/>
                <w:kern w:val="2"/>
              </w:rPr>
            </w:pPr>
            <w:r>
              <w:rPr>
                <w:rFonts w:hint="eastAsia" w:ascii="宋体" w:hAnsi="宋体" w:eastAsia="宋体"/>
                <w:bCs/>
                <w:kern w:val="2"/>
              </w:rPr>
              <w:t>5</w:t>
            </w:r>
            <w:r>
              <w:rPr>
                <w:rFonts w:ascii="宋体" w:hAnsi="宋体" w:eastAsia="宋体"/>
                <w:bCs/>
                <w:kern w:val="2"/>
              </w:rPr>
              <w:t>.</w:t>
            </w:r>
            <w:r>
              <w:rPr>
                <w:rFonts w:hint="eastAsia" w:ascii="宋体" w:hAnsi="宋体" w:eastAsia="宋体"/>
                <w:bCs/>
                <w:kern w:val="2"/>
              </w:rPr>
              <w:t>2</w:t>
            </w:r>
          </w:p>
        </w:tc>
        <w:tc>
          <w:tcPr>
            <w:tcW w:w="1174" w:type="pct"/>
            <w:vAlign w:val="center"/>
          </w:tcPr>
          <w:p w14:paraId="06303B78">
            <w:pPr>
              <w:pStyle w:val="45"/>
              <w:widowControl w:val="0"/>
              <w:spacing w:before="0" w:beforeAutospacing="0" w:after="0" w:afterAutospacing="0" w:line="420" w:lineRule="exact"/>
              <w:jc w:val="left"/>
              <w:rPr>
                <w:rFonts w:hint="eastAsia" w:ascii="宋体" w:hAnsi="宋体" w:eastAsia="宋体"/>
                <w:b w:val="0"/>
                <w:sz w:val="24"/>
              </w:rPr>
            </w:pPr>
            <w:r>
              <w:rPr>
                <w:rFonts w:hint="eastAsia" w:ascii="宋体" w:hAnsi="宋体" w:eastAsia="宋体"/>
                <w:b w:val="0"/>
                <w:sz w:val="24"/>
              </w:rPr>
              <w:t>现场考察或标前答疑会</w:t>
            </w:r>
          </w:p>
        </w:tc>
        <w:tc>
          <w:tcPr>
            <w:tcW w:w="3244" w:type="pct"/>
            <w:vAlign w:val="center"/>
          </w:tcPr>
          <w:p w14:paraId="03662D82">
            <w:pPr>
              <w:spacing w:line="420" w:lineRule="exact"/>
              <w:rPr>
                <w:rFonts w:hint="eastAsia" w:ascii="宋体" w:hAnsi="宋体" w:eastAsia="宋体"/>
                <w:bCs/>
                <w:color w:val="000000" w:themeColor="text1"/>
                <w:sz w:val="24"/>
                <w14:textFill>
                  <w14:solidFill>
                    <w14:schemeClr w14:val="tx1"/>
                  </w14:solidFill>
                </w14:textFill>
              </w:rPr>
            </w:pPr>
            <w:r>
              <w:rPr>
                <w:rFonts w:hint="eastAsia" w:ascii="宋体" w:hAnsi="宋体" w:eastAsia="宋体"/>
                <w:bCs/>
                <w:color w:val="000000" w:themeColor="text1"/>
                <w:sz w:val="24"/>
                <w:szCs w:val="24"/>
                <w14:textFill>
                  <w14:solidFill>
                    <w14:schemeClr w14:val="tx1"/>
                  </w14:solidFill>
                </w14:textFill>
              </w:rPr>
              <w:t>☑</w:t>
            </w:r>
            <w:r>
              <w:rPr>
                <w:rFonts w:hint="eastAsia" w:ascii="宋体" w:hAnsi="宋体" w:eastAsia="宋体"/>
                <w:color w:val="000000" w:themeColor="text1"/>
                <w:sz w:val="24"/>
                <w14:textFill>
                  <w14:solidFill>
                    <w14:schemeClr w14:val="tx1"/>
                  </w14:solidFill>
                </w14:textFill>
              </w:rPr>
              <w:t>不组织或不召开</w:t>
            </w:r>
          </w:p>
          <w:p w14:paraId="01EC8F93">
            <w:pPr>
              <w:spacing w:line="420" w:lineRule="exact"/>
              <w:rPr>
                <w:rFonts w:hint="eastAsia" w:ascii="宋体" w:hAnsi="宋体" w:eastAsia="宋体"/>
                <w:bCs/>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w:t>
            </w:r>
            <w:r>
              <w:rPr>
                <w:rFonts w:hint="eastAsia" w:ascii="宋体" w:hAnsi="宋体" w:eastAsia="宋体"/>
                <w:bCs/>
                <w:color w:val="000000" w:themeColor="text1"/>
                <w:sz w:val="24"/>
                <w14:textFill>
                  <w14:solidFill>
                    <w14:schemeClr w14:val="tx1"/>
                  </w14:solidFill>
                </w14:textFill>
              </w:rPr>
              <w:t>统一组织或统一召开</w:t>
            </w:r>
          </w:p>
          <w:p w14:paraId="6B4CA87B">
            <w:pPr>
              <w:spacing w:line="420" w:lineRule="exact"/>
              <w:rPr>
                <w:rFonts w:hint="eastAsia" w:ascii="宋体" w:hAnsi="宋体" w:eastAsia="宋体"/>
                <w:bCs/>
                <w:color w:val="000000" w:themeColor="text1"/>
                <w:sz w:val="24"/>
                <w:u w:val="single"/>
                <w14:textFill>
                  <w14:solidFill>
                    <w14:schemeClr w14:val="tx1"/>
                  </w14:solidFill>
                </w14:textFill>
              </w:rPr>
            </w:pPr>
            <w:r>
              <w:rPr>
                <w:rFonts w:hint="eastAsia" w:ascii="宋体" w:hAnsi="宋体" w:eastAsia="宋体"/>
                <w:bCs/>
                <w:color w:val="000000" w:themeColor="text1"/>
                <w:sz w:val="24"/>
                <w14:textFill>
                  <w14:solidFill>
                    <w14:schemeClr w14:val="tx1"/>
                  </w14:solidFill>
                </w14:textFill>
              </w:rPr>
              <w:t>时间：</w:t>
            </w:r>
            <w:r>
              <w:rPr>
                <w:rFonts w:hint="eastAsia" w:ascii="宋体" w:hAnsi="宋体" w:eastAsia="宋体"/>
                <w:bCs/>
                <w:color w:val="000000" w:themeColor="text1"/>
                <w:sz w:val="24"/>
                <w:u w:val="single"/>
                <w14:textFill>
                  <w14:solidFill>
                    <w14:schemeClr w14:val="tx1"/>
                  </w14:solidFill>
                </w14:textFill>
              </w:rPr>
              <w:t xml:space="preserve"> /</w:t>
            </w:r>
            <w:r>
              <w:rPr>
                <w:rFonts w:ascii="宋体" w:hAnsi="宋体" w:eastAsia="宋体"/>
                <w:bCs/>
                <w:color w:val="000000" w:themeColor="text1"/>
                <w:sz w:val="24"/>
                <w:u w:val="single"/>
                <w14:textFill>
                  <w14:solidFill>
                    <w14:schemeClr w14:val="tx1"/>
                  </w14:solidFill>
                </w14:textFill>
              </w:rPr>
              <w:t xml:space="preserve"> </w:t>
            </w:r>
            <w:r>
              <w:rPr>
                <w:rFonts w:hint="eastAsia" w:ascii="宋体" w:hAnsi="宋体" w:eastAsia="宋体"/>
                <w:bCs/>
                <w:color w:val="000000" w:themeColor="text1"/>
                <w:sz w:val="24"/>
                <w14:textFill>
                  <w14:solidFill>
                    <w14:schemeClr w14:val="tx1"/>
                  </w14:solidFill>
                </w14:textFill>
              </w:rPr>
              <w:t>年</w:t>
            </w:r>
            <w:r>
              <w:rPr>
                <w:rFonts w:hint="eastAsia" w:ascii="宋体" w:hAnsi="宋体" w:eastAsia="宋体"/>
                <w:bCs/>
                <w:color w:val="000000" w:themeColor="text1"/>
                <w:sz w:val="24"/>
                <w:u w:val="single"/>
                <w14:textFill>
                  <w14:solidFill>
                    <w14:schemeClr w14:val="tx1"/>
                  </w14:solidFill>
                </w14:textFill>
              </w:rPr>
              <w:t xml:space="preserve"> /</w:t>
            </w:r>
            <w:r>
              <w:rPr>
                <w:rFonts w:ascii="宋体" w:hAnsi="宋体" w:eastAsia="宋体"/>
                <w:bCs/>
                <w:color w:val="000000" w:themeColor="text1"/>
                <w:sz w:val="24"/>
                <w:u w:val="single"/>
                <w14:textFill>
                  <w14:solidFill>
                    <w14:schemeClr w14:val="tx1"/>
                  </w14:solidFill>
                </w14:textFill>
              </w:rPr>
              <w:t xml:space="preserve"> </w:t>
            </w:r>
            <w:r>
              <w:rPr>
                <w:rFonts w:hint="eastAsia" w:ascii="宋体" w:hAnsi="宋体" w:eastAsia="宋体"/>
                <w:bCs/>
                <w:color w:val="000000" w:themeColor="text1"/>
                <w:sz w:val="24"/>
                <w14:textFill>
                  <w14:solidFill>
                    <w14:schemeClr w14:val="tx1"/>
                  </w14:solidFill>
                </w14:textFill>
              </w:rPr>
              <w:t>月</w:t>
            </w:r>
            <w:r>
              <w:rPr>
                <w:rFonts w:hint="eastAsia" w:ascii="宋体" w:hAnsi="宋体" w:eastAsia="宋体"/>
                <w:bCs/>
                <w:color w:val="000000" w:themeColor="text1"/>
                <w:sz w:val="24"/>
                <w:u w:val="single"/>
                <w14:textFill>
                  <w14:solidFill>
                    <w14:schemeClr w14:val="tx1"/>
                  </w14:solidFill>
                </w14:textFill>
              </w:rPr>
              <w:t xml:space="preserve"> /</w:t>
            </w:r>
            <w:r>
              <w:rPr>
                <w:rFonts w:ascii="宋体" w:hAnsi="宋体" w:eastAsia="宋体"/>
                <w:bCs/>
                <w:color w:val="000000" w:themeColor="text1"/>
                <w:sz w:val="24"/>
                <w:u w:val="single"/>
                <w14:textFill>
                  <w14:solidFill>
                    <w14:schemeClr w14:val="tx1"/>
                  </w14:solidFill>
                </w14:textFill>
              </w:rPr>
              <w:t xml:space="preserve"> </w:t>
            </w:r>
            <w:r>
              <w:rPr>
                <w:rFonts w:hint="eastAsia" w:ascii="宋体" w:hAnsi="宋体" w:eastAsia="宋体"/>
                <w:bCs/>
                <w:color w:val="000000" w:themeColor="text1"/>
                <w:sz w:val="24"/>
                <w14:textFill>
                  <w14:solidFill>
                    <w14:schemeClr w14:val="tx1"/>
                  </w14:solidFill>
                </w14:textFill>
              </w:rPr>
              <w:t>日</w:t>
            </w:r>
            <w:r>
              <w:rPr>
                <w:rFonts w:hint="eastAsia" w:ascii="宋体" w:hAnsi="宋体" w:eastAsia="宋体"/>
                <w:bCs/>
                <w:color w:val="000000" w:themeColor="text1"/>
                <w:sz w:val="24"/>
                <w:u w:val="single"/>
                <w14:textFill>
                  <w14:solidFill>
                    <w14:schemeClr w14:val="tx1"/>
                  </w14:solidFill>
                </w14:textFill>
              </w:rPr>
              <w:t xml:space="preserve"> /</w:t>
            </w:r>
            <w:r>
              <w:rPr>
                <w:rFonts w:ascii="宋体" w:hAnsi="宋体" w:eastAsia="宋体"/>
                <w:bCs/>
                <w:color w:val="000000" w:themeColor="text1"/>
                <w:sz w:val="24"/>
                <w:u w:val="single"/>
                <w14:textFill>
                  <w14:solidFill>
                    <w14:schemeClr w14:val="tx1"/>
                  </w14:solidFill>
                </w14:textFill>
              </w:rPr>
              <w:t xml:space="preserve"> </w:t>
            </w:r>
            <w:r>
              <w:rPr>
                <w:rFonts w:hint="eastAsia" w:ascii="宋体" w:hAnsi="宋体" w:eastAsia="宋体"/>
                <w:bCs/>
                <w:color w:val="000000" w:themeColor="text1"/>
                <w:sz w:val="24"/>
                <w14:textFill>
                  <w14:solidFill>
                    <w14:schemeClr w14:val="tx1"/>
                  </w14:solidFill>
                </w14:textFill>
              </w:rPr>
              <w:t>时</w:t>
            </w:r>
            <w:r>
              <w:rPr>
                <w:rFonts w:hint="eastAsia" w:ascii="宋体" w:hAnsi="宋体" w:eastAsia="宋体"/>
                <w:bCs/>
                <w:color w:val="000000" w:themeColor="text1"/>
                <w:sz w:val="24"/>
                <w:u w:val="single"/>
                <w14:textFill>
                  <w14:solidFill>
                    <w14:schemeClr w14:val="tx1"/>
                  </w14:solidFill>
                </w14:textFill>
              </w:rPr>
              <w:t xml:space="preserve"> /</w:t>
            </w:r>
            <w:r>
              <w:rPr>
                <w:rFonts w:ascii="宋体" w:hAnsi="宋体" w:eastAsia="宋体"/>
                <w:bCs/>
                <w:color w:val="000000" w:themeColor="text1"/>
                <w:sz w:val="24"/>
                <w:u w:val="single"/>
                <w14:textFill>
                  <w14:solidFill>
                    <w14:schemeClr w14:val="tx1"/>
                  </w14:solidFill>
                </w14:textFill>
              </w:rPr>
              <w:t xml:space="preserve"> </w:t>
            </w:r>
            <w:r>
              <w:rPr>
                <w:rFonts w:hint="eastAsia" w:ascii="宋体" w:hAnsi="宋体" w:eastAsia="宋体"/>
                <w:bCs/>
                <w:color w:val="000000" w:themeColor="text1"/>
                <w:sz w:val="24"/>
                <w14:textFill>
                  <w14:solidFill>
                    <w14:schemeClr w14:val="tx1"/>
                  </w14:solidFill>
                </w14:textFill>
              </w:rPr>
              <w:t>分</w:t>
            </w:r>
          </w:p>
          <w:p w14:paraId="76E86BB9">
            <w:pPr>
              <w:spacing w:line="420" w:lineRule="exact"/>
              <w:rPr>
                <w:rFonts w:hint="eastAsia" w:ascii="宋体" w:hAnsi="宋体" w:eastAsia="宋体"/>
                <w:bCs/>
                <w:color w:val="000000" w:themeColor="text1"/>
                <w:sz w:val="24"/>
                <w:u w:val="single"/>
                <w14:textFill>
                  <w14:solidFill>
                    <w14:schemeClr w14:val="tx1"/>
                  </w14:solidFill>
                </w14:textFill>
              </w:rPr>
            </w:pPr>
            <w:r>
              <w:rPr>
                <w:rFonts w:hint="eastAsia" w:ascii="宋体" w:hAnsi="宋体" w:eastAsia="宋体"/>
                <w:bCs/>
                <w:color w:val="000000" w:themeColor="text1"/>
                <w:sz w:val="24"/>
                <w14:textFill>
                  <w14:solidFill>
                    <w14:schemeClr w14:val="tx1"/>
                  </w14:solidFill>
                </w14:textFill>
              </w:rPr>
              <w:t>地点：</w:t>
            </w:r>
            <w:r>
              <w:rPr>
                <w:rFonts w:hint="eastAsia" w:ascii="宋体" w:hAnsi="宋体" w:eastAsia="宋体"/>
                <w:bCs/>
                <w:color w:val="000000" w:themeColor="text1"/>
                <w:sz w:val="24"/>
                <w:u w:val="single"/>
                <w14:textFill>
                  <w14:solidFill>
                    <w14:schemeClr w14:val="tx1"/>
                  </w14:solidFill>
                </w14:textFill>
              </w:rPr>
              <w:t xml:space="preserve"> </w:t>
            </w:r>
            <w:r>
              <w:rPr>
                <w:rFonts w:ascii="宋体" w:hAnsi="宋体" w:eastAsia="宋体"/>
                <w:bCs/>
                <w:color w:val="000000" w:themeColor="text1"/>
                <w:sz w:val="24"/>
                <w:u w:val="single"/>
                <w14:textFill>
                  <w14:solidFill>
                    <w14:schemeClr w14:val="tx1"/>
                  </w14:solidFill>
                </w14:textFill>
              </w:rPr>
              <w:t xml:space="preserve">         </w:t>
            </w:r>
            <w:r>
              <w:rPr>
                <w:rFonts w:hint="eastAsia" w:ascii="宋体" w:hAnsi="宋体" w:eastAsia="宋体"/>
                <w:bCs/>
                <w:color w:val="000000" w:themeColor="text1"/>
                <w:sz w:val="24"/>
                <w:u w:val="single"/>
                <w14:textFill>
                  <w14:solidFill>
                    <w14:schemeClr w14:val="tx1"/>
                  </w14:solidFill>
                </w14:textFill>
              </w:rPr>
              <w:t>/</w:t>
            </w:r>
            <w:r>
              <w:rPr>
                <w:rFonts w:ascii="宋体" w:hAnsi="宋体" w:eastAsia="宋体"/>
                <w:bCs/>
                <w:color w:val="000000" w:themeColor="text1"/>
                <w:sz w:val="24"/>
                <w:u w:val="single"/>
                <w14:textFill>
                  <w14:solidFill>
                    <w14:schemeClr w14:val="tx1"/>
                  </w14:solidFill>
                </w14:textFill>
              </w:rPr>
              <w:t xml:space="preserve">             </w:t>
            </w:r>
          </w:p>
          <w:p w14:paraId="4D797E7C">
            <w:pPr>
              <w:spacing w:line="420" w:lineRule="exact"/>
              <w:rPr>
                <w:rFonts w:hint="eastAsia" w:ascii="宋体" w:hAnsi="宋体" w:eastAsia="宋体"/>
                <w:bCs/>
                <w:color w:val="000000" w:themeColor="text1"/>
                <w:sz w:val="24"/>
                <w:u w:val="single"/>
                <w14:textFill>
                  <w14:solidFill>
                    <w14:schemeClr w14:val="tx1"/>
                  </w14:solidFill>
                </w14:textFill>
              </w:rPr>
            </w:pPr>
            <w:r>
              <w:rPr>
                <w:rFonts w:hint="eastAsia" w:ascii="宋体" w:hAnsi="宋体" w:eastAsia="宋体"/>
                <w:bCs/>
                <w:color w:val="000000" w:themeColor="text1"/>
                <w:sz w:val="24"/>
                <w14:textFill>
                  <w14:solidFill>
                    <w14:schemeClr w14:val="tx1"/>
                  </w14:solidFill>
                </w14:textFill>
              </w:rPr>
              <w:t>联系人及联系电话：</w:t>
            </w:r>
            <w:r>
              <w:rPr>
                <w:rFonts w:hint="eastAsia" w:ascii="宋体" w:hAnsi="宋体" w:eastAsia="宋体"/>
                <w:bCs/>
                <w:color w:val="000000" w:themeColor="text1"/>
                <w:sz w:val="24"/>
                <w:u w:val="single"/>
                <w14:textFill>
                  <w14:solidFill>
                    <w14:schemeClr w14:val="tx1"/>
                  </w14:solidFill>
                </w14:textFill>
              </w:rPr>
              <w:t xml:space="preserve"> </w:t>
            </w:r>
            <w:r>
              <w:rPr>
                <w:rFonts w:ascii="宋体" w:hAnsi="宋体" w:eastAsia="宋体"/>
                <w:bCs/>
                <w:color w:val="000000" w:themeColor="text1"/>
                <w:sz w:val="24"/>
                <w:u w:val="single"/>
                <w14:textFill>
                  <w14:solidFill>
                    <w14:schemeClr w14:val="tx1"/>
                  </w14:solidFill>
                </w14:textFill>
              </w:rPr>
              <w:t xml:space="preserve">  </w:t>
            </w:r>
            <w:r>
              <w:rPr>
                <w:rFonts w:hint="eastAsia" w:ascii="宋体" w:hAnsi="宋体" w:eastAsia="宋体"/>
                <w:bCs/>
                <w:color w:val="000000" w:themeColor="text1"/>
                <w:sz w:val="24"/>
                <w:u w:val="single"/>
                <w14:textFill>
                  <w14:solidFill>
                    <w14:schemeClr w14:val="tx1"/>
                  </w14:solidFill>
                </w14:textFill>
              </w:rPr>
              <w:t>/</w:t>
            </w:r>
            <w:r>
              <w:rPr>
                <w:rFonts w:ascii="宋体" w:hAnsi="宋体" w:eastAsia="宋体"/>
                <w:bCs/>
                <w:color w:val="000000" w:themeColor="text1"/>
                <w:sz w:val="24"/>
                <w:u w:val="single"/>
                <w14:textFill>
                  <w14:solidFill>
                    <w14:schemeClr w14:val="tx1"/>
                  </w14:solidFill>
                </w14:textFill>
              </w:rPr>
              <w:t xml:space="preserve">        </w:t>
            </w:r>
          </w:p>
          <w:p w14:paraId="48F632A3">
            <w:pPr>
              <w:pStyle w:val="45"/>
              <w:widowControl w:val="0"/>
              <w:spacing w:before="0" w:beforeAutospacing="0" w:after="0" w:afterAutospacing="0" w:line="420" w:lineRule="exact"/>
              <w:jc w:val="both"/>
              <w:rPr>
                <w:rFonts w:hint="eastAsia" w:ascii="宋体" w:hAnsi="宋体" w:eastAsia="宋体"/>
                <w:b w:val="0"/>
                <w:color w:val="000000" w:themeColor="text1"/>
                <w:sz w:val="24"/>
                <w14:textFill>
                  <w14:solidFill>
                    <w14:schemeClr w14:val="tx1"/>
                  </w14:solidFill>
                </w14:textFill>
              </w:rPr>
            </w:pPr>
            <w:r>
              <w:rPr>
                <w:rFonts w:hint="eastAsia" w:ascii="宋体" w:hAnsi="宋体" w:eastAsia="宋体"/>
                <w:bCs w:val="0"/>
                <w:color w:val="000000" w:themeColor="text1"/>
                <w:sz w:val="24"/>
                <w14:textFill>
                  <w14:solidFill>
                    <w14:schemeClr w14:val="tx1"/>
                  </w14:solidFill>
                </w14:textFill>
              </w:rPr>
              <w:t>注：如投标人未参加采购人统一组织的现场考察或采购人统一召开的标前答疑会，视同放弃现场考察或标前答疑会，由此引起的一切责任由投标人自行承担。</w:t>
            </w:r>
          </w:p>
        </w:tc>
      </w:tr>
      <w:tr w14:paraId="516FC8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1" w:type="pct"/>
            <w:vAlign w:val="center"/>
          </w:tcPr>
          <w:p w14:paraId="5C4C4162">
            <w:pPr>
              <w:pStyle w:val="46"/>
              <w:pBdr>
                <w:bottom w:val="none" w:color="auto" w:sz="0" w:space="0"/>
              </w:pBdr>
              <w:tabs>
                <w:tab w:val="clear" w:pos="4153"/>
                <w:tab w:val="clear" w:pos="8306"/>
              </w:tabs>
              <w:adjustRightInd/>
              <w:spacing w:line="420" w:lineRule="exact"/>
              <w:textAlignment w:val="auto"/>
              <w:rPr>
                <w:rFonts w:hint="eastAsia" w:ascii="宋体" w:hAnsi="宋体" w:eastAsia="宋体"/>
                <w:bCs/>
                <w:kern w:val="2"/>
              </w:rPr>
            </w:pPr>
            <w:r>
              <w:rPr>
                <w:rFonts w:hint="eastAsia" w:ascii="宋体" w:hAnsi="宋体" w:eastAsia="宋体"/>
                <w:bCs/>
                <w:kern w:val="2"/>
              </w:rPr>
              <w:t>6</w:t>
            </w:r>
            <w:r>
              <w:rPr>
                <w:rFonts w:ascii="宋体" w:hAnsi="宋体" w:eastAsia="宋体"/>
                <w:bCs/>
                <w:kern w:val="2"/>
              </w:rPr>
              <w:t>.1</w:t>
            </w:r>
          </w:p>
        </w:tc>
        <w:tc>
          <w:tcPr>
            <w:tcW w:w="1174" w:type="pct"/>
            <w:vAlign w:val="center"/>
          </w:tcPr>
          <w:p w14:paraId="747535F3">
            <w:pPr>
              <w:pStyle w:val="45"/>
              <w:widowControl w:val="0"/>
              <w:spacing w:before="0" w:beforeAutospacing="0" w:after="0" w:afterAutospacing="0" w:line="420" w:lineRule="exact"/>
              <w:jc w:val="left"/>
              <w:rPr>
                <w:rFonts w:hint="eastAsia" w:ascii="宋体" w:hAnsi="宋体" w:eastAsia="宋体"/>
                <w:b w:val="0"/>
                <w:sz w:val="24"/>
              </w:rPr>
            </w:pPr>
            <w:r>
              <w:rPr>
                <w:rFonts w:hint="eastAsia" w:ascii="宋体" w:hAnsi="宋体" w:eastAsia="宋体"/>
                <w:b w:val="0"/>
                <w:sz w:val="24"/>
              </w:rPr>
              <w:t>网上询问截止时间</w:t>
            </w:r>
          </w:p>
        </w:tc>
        <w:tc>
          <w:tcPr>
            <w:tcW w:w="3244" w:type="pct"/>
            <w:vAlign w:val="center"/>
          </w:tcPr>
          <w:p w14:paraId="4FA393F4">
            <w:pPr>
              <w:pStyle w:val="45"/>
              <w:widowControl w:val="0"/>
              <w:spacing w:before="0" w:beforeAutospacing="0" w:after="0" w:afterAutospacing="0" w:line="420" w:lineRule="exact"/>
              <w:jc w:val="both"/>
              <w:rPr>
                <w:rFonts w:hint="eastAsia" w:ascii="宋体" w:hAnsi="宋体" w:eastAsia="宋体"/>
                <w:b w:val="0"/>
                <w:color w:val="000000" w:themeColor="text1"/>
                <w:sz w:val="24"/>
                <w14:textFill>
                  <w14:solidFill>
                    <w14:schemeClr w14:val="tx1"/>
                  </w14:solidFill>
                </w14:textFill>
              </w:rPr>
            </w:pPr>
            <w:r>
              <w:rPr>
                <w:rFonts w:hint="eastAsia" w:ascii="宋体" w:hAnsi="宋体" w:eastAsia="宋体"/>
                <w:b w:val="0"/>
                <w:color w:val="000000" w:themeColor="text1"/>
                <w:sz w:val="24"/>
                <w:u w:val="single"/>
                <w14:textFill>
                  <w14:solidFill>
                    <w14:schemeClr w14:val="tx1"/>
                  </w14:solidFill>
                </w14:textFill>
              </w:rPr>
              <w:t>202</w:t>
            </w:r>
            <w:r>
              <w:rPr>
                <w:rFonts w:hint="eastAsia" w:ascii="宋体" w:hAnsi="宋体" w:eastAsia="宋体"/>
                <w:b w:val="0"/>
                <w:color w:val="000000" w:themeColor="text1"/>
                <w:sz w:val="24"/>
                <w:u w:val="single"/>
                <w:lang w:val="en-US" w:eastAsia="zh-CN"/>
                <w14:textFill>
                  <w14:solidFill>
                    <w14:schemeClr w14:val="tx1"/>
                  </w14:solidFill>
                </w14:textFill>
              </w:rPr>
              <w:t>5</w:t>
            </w:r>
            <w:r>
              <w:rPr>
                <w:rFonts w:ascii="宋体" w:hAnsi="宋体" w:eastAsia="宋体"/>
                <w:b w:val="0"/>
                <w:color w:val="000000" w:themeColor="text1"/>
                <w:sz w:val="24"/>
                <w:u w:val="single"/>
                <w14:textFill>
                  <w14:solidFill>
                    <w14:schemeClr w14:val="tx1"/>
                  </w14:solidFill>
                </w14:textFill>
              </w:rPr>
              <w:t xml:space="preserve"> </w:t>
            </w:r>
            <w:r>
              <w:rPr>
                <w:rFonts w:ascii="宋体" w:hAnsi="宋体" w:eastAsia="宋体"/>
                <w:b w:val="0"/>
                <w:color w:val="000000" w:themeColor="text1"/>
                <w:sz w:val="24"/>
                <w14:textFill>
                  <w14:solidFill>
                    <w14:schemeClr w14:val="tx1"/>
                  </w14:solidFill>
                </w14:textFill>
              </w:rPr>
              <w:t>年</w:t>
            </w:r>
            <w:r>
              <w:rPr>
                <w:rFonts w:hint="eastAsia" w:ascii="宋体" w:hAnsi="宋体" w:eastAsia="宋体"/>
                <w:b w:val="0"/>
                <w:color w:val="000000" w:themeColor="text1"/>
                <w:sz w:val="24"/>
                <w:u w:val="single"/>
                <w:lang w:val="en-US" w:eastAsia="zh-CN"/>
                <w14:textFill>
                  <w14:solidFill>
                    <w14:schemeClr w14:val="tx1"/>
                  </w14:solidFill>
                </w14:textFill>
              </w:rPr>
              <w:t xml:space="preserve"> 8 </w:t>
            </w:r>
            <w:r>
              <w:rPr>
                <w:rFonts w:ascii="宋体" w:hAnsi="宋体" w:eastAsia="宋体"/>
                <w:b w:val="0"/>
                <w:color w:val="000000" w:themeColor="text1"/>
                <w:sz w:val="24"/>
                <w14:textFill>
                  <w14:solidFill>
                    <w14:schemeClr w14:val="tx1"/>
                  </w14:solidFill>
                </w14:textFill>
              </w:rPr>
              <w:t>月</w:t>
            </w:r>
            <w:r>
              <w:rPr>
                <w:rFonts w:hint="eastAsia" w:ascii="宋体" w:hAnsi="宋体" w:eastAsia="宋体"/>
                <w:b w:val="0"/>
                <w:color w:val="000000" w:themeColor="text1"/>
                <w:sz w:val="24"/>
                <w:u w:val="single"/>
                <w:lang w:val="en-US" w:eastAsia="zh-CN"/>
                <w14:textFill>
                  <w14:solidFill>
                    <w14:schemeClr w14:val="tx1"/>
                  </w14:solidFill>
                </w14:textFill>
              </w:rPr>
              <w:t xml:space="preserve"> 1 </w:t>
            </w:r>
            <w:r>
              <w:rPr>
                <w:rFonts w:ascii="宋体" w:hAnsi="宋体" w:eastAsia="宋体"/>
                <w:b w:val="0"/>
                <w:color w:val="000000" w:themeColor="text1"/>
                <w:sz w:val="24"/>
                <w14:textFill>
                  <w14:solidFill>
                    <w14:schemeClr w14:val="tx1"/>
                  </w14:solidFill>
                </w14:textFill>
              </w:rPr>
              <w:t>日</w:t>
            </w:r>
            <w:r>
              <w:rPr>
                <w:rFonts w:hint="eastAsia" w:ascii="宋体" w:hAnsi="宋体" w:eastAsia="宋体"/>
                <w:b w:val="0"/>
                <w:color w:val="000000" w:themeColor="text1"/>
                <w:sz w:val="24"/>
                <w:u w:val="single"/>
                <w14:textFill>
                  <w14:solidFill>
                    <w14:schemeClr w14:val="tx1"/>
                  </w14:solidFill>
                </w14:textFill>
              </w:rPr>
              <w:t>17</w:t>
            </w:r>
            <w:r>
              <w:rPr>
                <w:rFonts w:ascii="宋体" w:hAnsi="宋体" w:eastAsia="宋体"/>
                <w:b w:val="0"/>
                <w:color w:val="000000" w:themeColor="text1"/>
                <w:sz w:val="24"/>
                <w14:textFill>
                  <w14:solidFill>
                    <w14:schemeClr w14:val="tx1"/>
                  </w14:solidFill>
                </w14:textFill>
              </w:rPr>
              <w:t>时</w:t>
            </w:r>
            <w:r>
              <w:rPr>
                <w:rFonts w:hint="eastAsia" w:ascii="宋体" w:hAnsi="宋体" w:eastAsia="宋体"/>
                <w:b w:val="0"/>
                <w:color w:val="000000" w:themeColor="text1"/>
                <w:sz w:val="24"/>
                <w:u w:val="single"/>
                <w14:textFill>
                  <w14:solidFill>
                    <w14:schemeClr w14:val="tx1"/>
                  </w14:solidFill>
                </w14:textFill>
              </w:rPr>
              <w:t>30</w:t>
            </w:r>
            <w:r>
              <w:rPr>
                <w:rFonts w:hint="eastAsia" w:ascii="宋体" w:hAnsi="宋体" w:eastAsia="宋体"/>
                <w:b w:val="0"/>
                <w:color w:val="000000" w:themeColor="text1"/>
                <w:sz w:val="24"/>
                <w14:textFill>
                  <w14:solidFill>
                    <w14:schemeClr w14:val="tx1"/>
                  </w14:solidFill>
                </w14:textFill>
              </w:rPr>
              <w:t>分</w:t>
            </w:r>
          </w:p>
        </w:tc>
      </w:tr>
      <w:tr w14:paraId="59FC49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1" w:type="pct"/>
            <w:vAlign w:val="center"/>
          </w:tcPr>
          <w:p w14:paraId="4859FDA6">
            <w:pPr>
              <w:pStyle w:val="46"/>
              <w:pBdr>
                <w:bottom w:val="none" w:color="auto" w:sz="0" w:space="0"/>
              </w:pBdr>
              <w:tabs>
                <w:tab w:val="clear" w:pos="4153"/>
                <w:tab w:val="clear" w:pos="8306"/>
              </w:tabs>
              <w:adjustRightInd/>
              <w:spacing w:line="420" w:lineRule="exact"/>
              <w:textAlignment w:val="auto"/>
              <w:rPr>
                <w:rFonts w:hint="eastAsia" w:ascii="宋体" w:hAnsi="宋体" w:eastAsia="宋体"/>
                <w:bCs/>
                <w:kern w:val="2"/>
              </w:rPr>
            </w:pPr>
            <w:r>
              <w:rPr>
                <w:rFonts w:hint="eastAsia" w:ascii="宋体" w:hAnsi="宋体" w:eastAsia="宋体"/>
                <w:bCs/>
                <w:kern w:val="2"/>
              </w:rPr>
              <w:t>7</w:t>
            </w:r>
            <w:r>
              <w:rPr>
                <w:rFonts w:ascii="宋体" w:hAnsi="宋体" w:eastAsia="宋体"/>
                <w:bCs/>
                <w:kern w:val="2"/>
              </w:rPr>
              <w:t>.1</w:t>
            </w:r>
          </w:p>
        </w:tc>
        <w:tc>
          <w:tcPr>
            <w:tcW w:w="1174" w:type="pct"/>
            <w:vAlign w:val="center"/>
          </w:tcPr>
          <w:p w14:paraId="3F64B73A">
            <w:pPr>
              <w:pStyle w:val="45"/>
              <w:widowControl w:val="0"/>
              <w:spacing w:before="0" w:beforeAutospacing="0" w:after="0" w:afterAutospacing="0" w:line="420" w:lineRule="exact"/>
              <w:jc w:val="left"/>
              <w:rPr>
                <w:rFonts w:hint="eastAsia" w:ascii="宋体" w:hAnsi="宋体" w:eastAsia="宋体"/>
                <w:b w:val="0"/>
                <w:sz w:val="24"/>
              </w:rPr>
            </w:pPr>
            <w:r>
              <w:rPr>
                <w:rFonts w:hint="eastAsia" w:ascii="宋体" w:hAnsi="宋体" w:eastAsia="宋体"/>
                <w:b w:val="0"/>
                <w:sz w:val="24"/>
              </w:rPr>
              <w:t>包别划分</w:t>
            </w:r>
          </w:p>
        </w:tc>
        <w:tc>
          <w:tcPr>
            <w:tcW w:w="3244" w:type="pct"/>
            <w:vAlign w:val="center"/>
          </w:tcPr>
          <w:p w14:paraId="15D5F175">
            <w:pPr>
              <w:pStyle w:val="45"/>
              <w:widowControl w:val="0"/>
              <w:spacing w:before="0" w:beforeAutospacing="0" w:after="0" w:afterAutospacing="0" w:line="420" w:lineRule="exact"/>
              <w:jc w:val="both"/>
              <w:rPr>
                <w:rFonts w:hint="eastAsia" w:ascii="宋体" w:hAnsi="宋体" w:eastAsia="宋体"/>
                <w:b w:val="0"/>
                <w:sz w:val="24"/>
              </w:rPr>
            </w:pPr>
            <w:r>
              <w:rPr>
                <w:rFonts w:hint="eastAsia" w:ascii="宋体" w:hAnsi="宋体" w:eastAsia="宋体"/>
                <w:b w:val="0"/>
                <w:bCs w:val="0"/>
                <w:sz w:val="24"/>
                <w:szCs w:val="24"/>
              </w:rPr>
              <w:t>☑</w:t>
            </w:r>
            <w:r>
              <w:rPr>
                <w:rFonts w:ascii="宋体" w:hAnsi="宋体" w:eastAsia="宋体"/>
                <w:b w:val="0"/>
                <w:sz w:val="24"/>
              </w:rPr>
              <w:t>不分包     □分为</w:t>
            </w:r>
            <w:r>
              <w:rPr>
                <w:rFonts w:hint="eastAsia" w:ascii="宋体" w:hAnsi="宋体" w:eastAsia="宋体"/>
                <w:b w:val="0"/>
                <w:sz w:val="24"/>
                <w:u w:val="single"/>
              </w:rPr>
              <w:t>/</w:t>
            </w:r>
            <w:r>
              <w:rPr>
                <w:rFonts w:ascii="宋体" w:hAnsi="宋体" w:eastAsia="宋体"/>
                <w:b w:val="0"/>
                <w:sz w:val="24"/>
              </w:rPr>
              <w:t xml:space="preserve"> 个包</w:t>
            </w:r>
          </w:p>
          <w:p w14:paraId="4B9CD09F">
            <w:pPr>
              <w:pStyle w:val="45"/>
              <w:widowControl w:val="0"/>
              <w:spacing w:before="0" w:beforeAutospacing="0" w:after="0" w:afterAutospacing="0" w:line="420" w:lineRule="exact"/>
              <w:jc w:val="both"/>
              <w:rPr>
                <w:rFonts w:hint="eastAsia" w:ascii="宋体" w:hAnsi="宋体" w:eastAsia="宋体"/>
                <w:b w:val="0"/>
                <w:sz w:val="24"/>
                <w:u w:val="single"/>
              </w:rPr>
            </w:pPr>
            <w:r>
              <w:rPr>
                <w:rFonts w:hint="eastAsia" w:ascii="宋体" w:hAnsi="宋体" w:eastAsia="宋体"/>
                <w:b w:val="0"/>
                <w:sz w:val="24"/>
              </w:rPr>
              <w:t>投标人对多个包进行投标的中标</w:t>
            </w:r>
            <w:r>
              <w:rPr>
                <w:rFonts w:ascii="宋体" w:hAnsi="宋体" w:eastAsia="宋体"/>
                <w:b w:val="0"/>
                <w:sz w:val="24"/>
              </w:rPr>
              <w:t>包</w:t>
            </w:r>
            <w:r>
              <w:rPr>
                <w:rFonts w:hint="eastAsia" w:ascii="宋体" w:hAnsi="宋体" w:eastAsia="宋体"/>
                <w:b w:val="0"/>
                <w:sz w:val="24"/>
              </w:rPr>
              <w:t>数规定：</w:t>
            </w:r>
            <w:r>
              <w:rPr>
                <w:rFonts w:hint="eastAsia" w:ascii="宋体" w:hAnsi="宋体" w:eastAsia="宋体"/>
                <w:b w:val="0"/>
                <w:bCs w:val="0"/>
                <w:sz w:val="24"/>
                <w:szCs w:val="18"/>
                <w:u w:val="single"/>
              </w:rPr>
              <w:t>/</w:t>
            </w:r>
            <w:r>
              <w:rPr>
                <w:rFonts w:ascii="宋体" w:hAnsi="宋体" w:eastAsia="宋体"/>
                <w:b w:val="0"/>
                <w:bCs w:val="0"/>
                <w:sz w:val="24"/>
                <w:szCs w:val="18"/>
                <w:u w:val="single"/>
              </w:rPr>
              <w:t xml:space="preserve">  </w:t>
            </w:r>
          </w:p>
        </w:tc>
      </w:tr>
      <w:tr w14:paraId="2F7301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581" w:type="pct"/>
            <w:vAlign w:val="center"/>
          </w:tcPr>
          <w:p w14:paraId="3EA2D9CC">
            <w:pPr>
              <w:pStyle w:val="46"/>
              <w:pBdr>
                <w:bottom w:val="none" w:color="auto" w:sz="0" w:space="0"/>
              </w:pBdr>
              <w:tabs>
                <w:tab w:val="clear" w:pos="4153"/>
                <w:tab w:val="clear" w:pos="8306"/>
              </w:tabs>
              <w:adjustRightInd/>
              <w:spacing w:line="420" w:lineRule="exact"/>
              <w:textAlignment w:val="auto"/>
              <w:rPr>
                <w:rFonts w:hint="eastAsia" w:ascii="宋体" w:hAnsi="宋体" w:eastAsia="宋体"/>
                <w:bCs/>
                <w:kern w:val="2"/>
              </w:rPr>
            </w:pPr>
            <w:r>
              <w:rPr>
                <w:rFonts w:hint="eastAsia" w:ascii="宋体" w:hAnsi="宋体" w:eastAsia="宋体"/>
                <w:bCs/>
                <w:kern w:val="2"/>
              </w:rPr>
              <w:t>10</w:t>
            </w:r>
            <w:r>
              <w:rPr>
                <w:rFonts w:ascii="宋体" w:hAnsi="宋体" w:eastAsia="宋体"/>
                <w:bCs/>
                <w:kern w:val="2"/>
              </w:rPr>
              <w:t>.1</w:t>
            </w:r>
          </w:p>
        </w:tc>
        <w:tc>
          <w:tcPr>
            <w:tcW w:w="1174" w:type="pct"/>
            <w:vAlign w:val="center"/>
          </w:tcPr>
          <w:p w14:paraId="088A3530">
            <w:pPr>
              <w:pStyle w:val="45"/>
              <w:widowControl w:val="0"/>
              <w:spacing w:before="0" w:beforeAutospacing="0" w:after="0" w:afterAutospacing="0" w:line="420" w:lineRule="exact"/>
              <w:jc w:val="left"/>
              <w:rPr>
                <w:rFonts w:hint="eastAsia" w:ascii="宋体" w:hAnsi="宋体" w:eastAsia="宋体"/>
                <w:b w:val="0"/>
                <w:sz w:val="24"/>
              </w:rPr>
            </w:pPr>
            <w:r>
              <w:rPr>
                <w:rFonts w:hint="eastAsia" w:ascii="宋体" w:hAnsi="宋体" w:eastAsia="宋体"/>
                <w:b w:val="0"/>
                <w:sz w:val="24"/>
              </w:rPr>
              <w:t>投标保证金</w:t>
            </w:r>
          </w:p>
        </w:tc>
        <w:tc>
          <w:tcPr>
            <w:tcW w:w="3244" w:type="pct"/>
            <w:vAlign w:val="center"/>
          </w:tcPr>
          <w:p w14:paraId="39273041">
            <w:pPr>
              <w:spacing w:line="420" w:lineRule="exact"/>
              <w:rPr>
                <w:rFonts w:hint="eastAsia"/>
              </w:rPr>
            </w:pPr>
            <w:r>
              <w:rPr>
                <w:rFonts w:hint="eastAsia" w:ascii="宋体" w:hAnsi="宋体" w:eastAsia="宋体"/>
                <w:bCs/>
                <w:kern w:val="0"/>
                <w:sz w:val="24"/>
                <w:szCs w:val="28"/>
              </w:rPr>
              <w:t>不收取</w:t>
            </w:r>
          </w:p>
        </w:tc>
      </w:tr>
      <w:tr w14:paraId="3C9DF7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1" w:type="pct"/>
            <w:vAlign w:val="center"/>
          </w:tcPr>
          <w:p w14:paraId="6A1A2882">
            <w:pPr>
              <w:pStyle w:val="46"/>
              <w:pBdr>
                <w:bottom w:val="none" w:color="auto" w:sz="0" w:space="0"/>
              </w:pBdr>
              <w:tabs>
                <w:tab w:val="clear" w:pos="4153"/>
                <w:tab w:val="clear" w:pos="8306"/>
              </w:tabs>
              <w:adjustRightInd/>
              <w:spacing w:line="420" w:lineRule="exact"/>
              <w:textAlignment w:val="auto"/>
              <w:rPr>
                <w:rFonts w:hint="eastAsia" w:ascii="宋体" w:hAnsi="宋体" w:eastAsia="宋体"/>
                <w:bCs/>
                <w:kern w:val="2"/>
              </w:rPr>
            </w:pPr>
            <w:r>
              <w:rPr>
                <w:rFonts w:hint="eastAsia" w:ascii="宋体" w:hAnsi="宋体" w:eastAsia="宋体"/>
                <w:bCs/>
                <w:kern w:val="2"/>
              </w:rPr>
              <w:t>11</w:t>
            </w:r>
            <w:r>
              <w:rPr>
                <w:rFonts w:ascii="宋体" w:hAnsi="宋体" w:eastAsia="宋体"/>
                <w:bCs/>
                <w:kern w:val="2"/>
              </w:rPr>
              <w:t>.1</w:t>
            </w:r>
          </w:p>
        </w:tc>
        <w:tc>
          <w:tcPr>
            <w:tcW w:w="1174" w:type="pct"/>
            <w:vAlign w:val="center"/>
          </w:tcPr>
          <w:p w14:paraId="08910528">
            <w:pPr>
              <w:pStyle w:val="45"/>
              <w:widowControl w:val="0"/>
              <w:spacing w:before="0" w:beforeAutospacing="0" w:after="0" w:afterAutospacing="0" w:line="420" w:lineRule="exact"/>
              <w:jc w:val="both"/>
              <w:rPr>
                <w:rFonts w:hint="eastAsia" w:ascii="宋体" w:hAnsi="宋体" w:eastAsia="宋体"/>
                <w:b w:val="0"/>
                <w:sz w:val="24"/>
              </w:rPr>
            </w:pPr>
            <w:r>
              <w:rPr>
                <w:rFonts w:hint="eastAsia" w:ascii="宋体" w:hAnsi="宋体" w:eastAsia="宋体"/>
                <w:b w:val="0"/>
                <w:sz w:val="24"/>
              </w:rPr>
              <w:t>投标有效期</w:t>
            </w:r>
          </w:p>
        </w:tc>
        <w:tc>
          <w:tcPr>
            <w:tcW w:w="3244" w:type="pct"/>
            <w:vAlign w:val="center"/>
          </w:tcPr>
          <w:p w14:paraId="3E7F81A9">
            <w:pPr>
              <w:pStyle w:val="45"/>
              <w:widowControl w:val="0"/>
              <w:spacing w:before="0" w:beforeAutospacing="0" w:after="0" w:afterAutospacing="0" w:line="420" w:lineRule="exact"/>
              <w:jc w:val="both"/>
              <w:rPr>
                <w:rFonts w:hint="eastAsia" w:ascii="宋体" w:hAnsi="宋体" w:eastAsia="宋体"/>
                <w:b w:val="0"/>
                <w:sz w:val="24"/>
              </w:rPr>
            </w:pPr>
            <w:r>
              <w:rPr>
                <w:rFonts w:hint="eastAsia" w:ascii="宋体" w:hAnsi="宋体" w:eastAsia="宋体"/>
                <w:b w:val="0"/>
                <w:sz w:val="24"/>
                <w:u w:val="single"/>
              </w:rPr>
              <w:t xml:space="preserve"> </w:t>
            </w:r>
            <w:r>
              <w:rPr>
                <w:rFonts w:hint="eastAsia" w:ascii="宋体" w:hAnsi="宋体" w:eastAsia="宋体"/>
                <w:b w:val="0"/>
                <w:sz w:val="24"/>
                <w:u w:val="single"/>
                <w:lang w:val="en-US" w:eastAsia="zh-CN"/>
              </w:rPr>
              <w:t>6</w:t>
            </w:r>
            <w:r>
              <w:rPr>
                <w:rFonts w:hint="eastAsia" w:ascii="宋体" w:hAnsi="宋体" w:eastAsia="宋体"/>
                <w:b w:val="0"/>
                <w:sz w:val="24"/>
                <w:u w:val="single"/>
              </w:rPr>
              <w:t>0 个</w:t>
            </w:r>
            <w:r>
              <w:rPr>
                <w:rFonts w:hint="eastAsia" w:ascii="宋体" w:hAnsi="宋体" w:eastAsia="宋体"/>
                <w:b w:val="0"/>
                <w:sz w:val="24"/>
              </w:rPr>
              <w:t>日历日</w:t>
            </w:r>
          </w:p>
        </w:tc>
      </w:tr>
      <w:tr w14:paraId="614CF0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1" w:type="pct"/>
            <w:vAlign w:val="center"/>
          </w:tcPr>
          <w:p w14:paraId="1335716A">
            <w:pPr>
              <w:pStyle w:val="46"/>
              <w:pBdr>
                <w:bottom w:val="none" w:color="auto" w:sz="0" w:space="0"/>
              </w:pBdr>
              <w:tabs>
                <w:tab w:val="clear" w:pos="4153"/>
                <w:tab w:val="clear" w:pos="8306"/>
              </w:tabs>
              <w:adjustRightInd/>
              <w:spacing w:line="420" w:lineRule="exact"/>
              <w:textAlignment w:val="auto"/>
              <w:rPr>
                <w:rFonts w:hint="eastAsia" w:ascii="宋体" w:hAnsi="宋体" w:eastAsia="宋体"/>
                <w:bCs/>
                <w:kern w:val="2"/>
              </w:rPr>
            </w:pPr>
            <w:r>
              <w:rPr>
                <w:rFonts w:hint="eastAsia" w:ascii="宋体" w:hAnsi="宋体" w:eastAsia="宋体"/>
                <w:bCs/>
                <w:kern w:val="2"/>
              </w:rPr>
              <w:t>12.3</w:t>
            </w:r>
          </w:p>
        </w:tc>
        <w:tc>
          <w:tcPr>
            <w:tcW w:w="1174" w:type="pct"/>
            <w:vAlign w:val="center"/>
          </w:tcPr>
          <w:p w14:paraId="044CB6FE">
            <w:pPr>
              <w:widowControl/>
              <w:jc w:val="left"/>
              <w:rPr>
                <w:rFonts w:hint="eastAsia" w:ascii="宋体" w:hAnsi="宋体" w:eastAsia="宋体"/>
                <w:sz w:val="24"/>
              </w:rPr>
            </w:pPr>
            <w:r>
              <w:rPr>
                <w:rFonts w:hint="eastAsia" w:ascii="宋体" w:hAnsi="宋体" w:eastAsia="宋体" w:cs="宋体"/>
                <w:b/>
                <w:bCs/>
                <w:color w:val="000000" w:themeColor="text1"/>
                <w:sz w:val="24"/>
                <w:szCs w:val="24"/>
                <w:lang w:bidi="ar"/>
                <w14:textFill>
                  <w14:solidFill>
                    <w14:schemeClr w14:val="tx1"/>
                  </w14:solidFill>
                </w14:textFill>
              </w:rPr>
              <w:t>提交投标文件截止时间和地点</w:t>
            </w:r>
          </w:p>
        </w:tc>
        <w:tc>
          <w:tcPr>
            <w:tcW w:w="3244" w:type="pct"/>
            <w:vAlign w:val="center"/>
          </w:tcPr>
          <w:p w14:paraId="0E14ECB1">
            <w:pPr>
              <w:wordWrap w:val="0"/>
              <w:autoSpaceDE w:val="0"/>
              <w:spacing w:line="360" w:lineRule="auto"/>
              <w:outlineLvl w:val="2"/>
              <w:rPr>
                <w:rFonts w:hint="eastAsia" w:ascii="宋体" w:hAnsi="宋体" w:eastAsia="宋体" w:cs="宋体"/>
                <w:bCs/>
                <w:color w:val="000000" w:themeColor="text1"/>
                <w:sz w:val="24"/>
                <w:szCs w:val="24"/>
                <w:u w:val="single"/>
                <w14:textFill>
                  <w14:solidFill>
                    <w14:schemeClr w14:val="tx1"/>
                  </w14:solidFill>
                </w14:textFill>
              </w:rPr>
            </w:pPr>
            <w:r>
              <w:rPr>
                <w:rFonts w:hint="eastAsia" w:ascii="宋体" w:hAnsi="宋体" w:eastAsia="宋体" w:cs="宋体"/>
                <w:b/>
                <w:bCs/>
                <w:color w:val="000000" w:themeColor="text1"/>
                <w:sz w:val="24"/>
                <w:szCs w:val="24"/>
                <w:lang w:bidi="ar"/>
                <w14:textFill>
                  <w14:solidFill>
                    <w14:schemeClr w14:val="tx1"/>
                  </w14:solidFill>
                </w14:textFill>
              </w:rPr>
              <w:t>时间：</w:t>
            </w:r>
            <w:r>
              <w:rPr>
                <w:rFonts w:hint="eastAsia" w:ascii="宋体" w:hAnsi="宋体" w:eastAsia="宋体" w:cs="宋体"/>
                <w:bCs/>
                <w:color w:val="000000" w:themeColor="text1"/>
                <w:sz w:val="24"/>
                <w:szCs w:val="24"/>
                <w:u w:val="single"/>
                <w:lang w:bidi="ar"/>
                <w14:textFill>
                  <w14:solidFill>
                    <w14:schemeClr w14:val="tx1"/>
                  </w14:solidFill>
                </w14:textFill>
              </w:rPr>
              <w:t>202</w:t>
            </w:r>
            <w:r>
              <w:rPr>
                <w:rFonts w:hint="eastAsia" w:ascii="宋体" w:hAnsi="宋体" w:eastAsia="宋体" w:cs="宋体"/>
                <w:bCs/>
                <w:color w:val="000000" w:themeColor="text1"/>
                <w:sz w:val="24"/>
                <w:szCs w:val="24"/>
                <w:u w:val="single"/>
                <w:lang w:val="en-US" w:eastAsia="zh-CN" w:bidi="ar"/>
                <w14:textFill>
                  <w14:solidFill>
                    <w14:schemeClr w14:val="tx1"/>
                  </w14:solidFill>
                </w14:textFill>
              </w:rPr>
              <w:t>5</w:t>
            </w:r>
            <w:r>
              <w:rPr>
                <w:rFonts w:hint="eastAsia" w:ascii="宋体" w:hAnsi="宋体" w:eastAsia="宋体" w:cs="宋体"/>
                <w:bCs/>
                <w:color w:val="000000" w:themeColor="text1"/>
                <w:sz w:val="24"/>
                <w:szCs w:val="24"/>
                <w:u w:val="single"/>
                <w:lang w:bidi="ar"/>
                <w14:textFill>
                  <w14:solidFill>
                    <w14:schemeClr w14:val="tx1"/>
                  </w14:solidFill>
                </w14:textFill>
              </w:rPr>
              <w:t>年</w:t>
            </w:r>
            <w:r>
              <w:rPr>
                <w:rFonts w:hint="eastAsia" w:ascii="宋体" w:hAnsi="宋体" w:eastAsia="宋体" w:cs="宋体"/>
                <w:bCs/>
                <w:color w:val="000000" w:themeColor="text1"/>
                <w:sz w:val="24"/>
                <w:szCs w:val="24"/>
                <w:u w:val="single"/>
                <w:lang w:val="en-US" w:eastAsia="zh-CN" w:bidi="ar"/>
                <w14:textFill>
                  <w14:solidFill>
                    <w14:schemeClr w14:val="tx1"/>
                  </w14:solidFill>
                </w14:textFill>
              </w:rPr>
              <w:t>8</w:t>
            </w:r>
            <w:r>
              <w:rPr>
                <w:rFonts w:hint="eastAsia" w:ascii="宋体" w:hAnsi="宋体" w:eastAsia="宋体" w:cs="宋体"/>
                <w:bCs/>
                <w:color w:val="000000" w:themeColor="text1"/>
                <w:sz w:val="24"/>
                <w:szCs w:val="24"/>
                <w:u w:val="single"/>
                <w:lang w:bidi="ar"/>
                <w14:textFill>
                  <w14:solidFill>
                    <w14:schemeClr w14:val="tx1"/>
                  </w14:solidFill>
                </w14:textFill>
              </w:rPr>
              <w:t>月</w:t>
            </w:r>
            <w:r>
              <w:rPr>
                <w:rFonts w:hint="eastAsia" w:ascii="宋体" w:hAnsi="宋体" w:eastAsia="宋体" w:cs="宋体"/>
                <w:bCs/>
                <w:color w:val="000000" w:themeColor="text1"/>
                <w:sz w:val="24"/>
                <w:szCs w:val="24"/>
                <w:u w:val="single"/>
                <w:lang w:val="en-US" w:eastAsia="zh-CN" w:bidi="ar"/>
                <w14:textFill>
                  <w14:solidFill>
                    <w14:schemeClr w14:val="tx1"/>
                  </w14:solidFill>
                </w14:textFill>
              </w:rPr>
              <w:t>4</w:t>
            </w:r>
            <w:r>
              <w:rPr>
                <w:rFonts w:hint="eastAsia" w:ascii="宋体" w:hAnsi="宋体" w:eastAsia="宋体" w:cs="宋体"/>
                <w:bCs/>
                <w:color w:val="000000" w:themeColor="text1"/>
                <w:sz w:val="24"/>
                <w:szCs w:val="24"/>
                <w:u w:val="single"/>
                <w:lang w:bidi="ar"/>
                <w14:textFill>
                  <w14:solidFill>
                    <w14:schemeClr w14:val="tx1"/>
                  </w14:solidFill>
                </w14:textFill>
              </w:rPr>
              <w:t>日17点00分（</w:t>
            </w:r>
            <w:r>
              <w:rPr>
                <w:rFonts w:hint="eastAsia" w:ascii="宋体" w:hAnsi="宋体" w:eastAsia="宋体" w:cs="宋体"/>
                <w:bCs/>
                <w:color w:val="000000" w:themeColor="text1"/>
                <w:sz w:val="24"/>
                <w:szCs w:val="24"/>
                <w:lang w:bidi="ar"/>
                <w14:textFill>
                  <w14:solidFill>
                    <w14:schemeClr w14:val="tx1"/>
                  </w14:solidFill>
                </w14:textFill>
              </w:rPr>
              <w:t>北京时间）</w:t>
            </w:r>
          </w:p>
          <w:p w14:paraId="53C9018A">
            <w:pPr>
              <w:autoSpaceDE w:val="0"/>
              <w:spacing w:line="360" w:lineRule="auto"/>
              <w:outlineLvl w:val="2"/>
              <w:rPr>
                <w:rFonts w:hint="eastAsia" w:ascii="宋体" w:hAnsi="宋体" w:eastAsia="宋体"/>
                <w:sz w:val="24"/>
                <w:u w:val="single"/>
              </w:rPr>
            </w:pPr>
            <w:r>
              <w:rPr>
                <w:rFonts w:hint="eastAsia" w:ascii="宋体" w:hAnsi="宋体" w:eastAsia="宋体" w:cs="宋体"/>
                <w:color w:val="000000" w:themeColor="text1"/>
                <w:sz w:val="24"/>
                <w:szCs w:val="24"/>
                <w:lang w:bidi="ar"/>
                <w14:textFill>
                  <w14:solidFill>
                    <w14:schemeClr w14:val="tx1"/>
                  </w14:solidFill>
                </w14:textFill>
              </w:rPr>
              <w:t>地点：</w:t>
            </w:r>
            <w:r>
              <w:rPr>
                <w:rFonts w:hint="eastAsia" w:asciiTheme="minorEastAsia" w:hAnsiTheme="minorEastAsia" w:eastAsiaTheme="minorEastAsia"/>
                <w:color w:val="000000" w:themeColor="text1"/>
                <w:sz w:val="24"/>
                <w:szCs w:val="18"/>
                <w14:textFill>
                  <w14:solidFill>
                    <w14:schemeClr w14:val="tx1"/>
                  </w14:solidFill>
                </w14:textFill>
              </w:rPr>
              <w:t>滁州市醉翁西路369号，滁州市第一人民医院南区行政部五楼西招标办（请各投标人在投标文件提交截止时间前将投标文件递送或邮寄至滁州市第一人民医院南区行政部五楼西招标办，招标办联系电话：0550-3526032；采用邮寄方式提交，供应商请自行计算好邮件路途中所需的时间，逾期的，概不接受）。</w:t>
            </w:r>
          </w:p>
        </w:tc>
      </w:tr>
      <w:tr w14:paraId="2D7044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1" w:type="pct"/>
            <w:vAlign w:val="center"/>
          </w:tcPr>
          <w:p w14:paraId="30844483">
            <w:pPr>
              <w:pStyle w:val="46"/>
              <w:pBdr>
                <w:bottom w:val="none" w:color="auto" w:sz="0" w:space="0"/>
              </w:pBdr>
              <w:tabs>
                <w:tab w:val="clear" w:pos="4153"/>
                <w:tab w:val="clear" w:pos="8306"/>
              </w:tabs>
              <w:adjustRightInd/>
              <w:spacing w:line="400" w:lineRule="exact"/>
              <w:ind w:firstLine="45" w:firstLineChars="0"/>
              <w:textAlignment w:val="auto"/>
              <w:rPr>
                <w:rFonts w:hint="eastAsia" w:ascii="宋体" w:hAnsi="宋体" w:eastAsia="宋体"/>
                <w:bCs/>
                <w:kern w:val="2"/>
              </w:rPr>
            </w:pPr>
            <w:r>
              <w:rPr>
                <w:rFonts w:hint="eastAsia" w:ascii="宋体" w:hAnsi="宋体" w:eastAsia="宋体"/>
                <w:bCs/>
                <w:color w:val="000000" w:themeColor="text1"/>
                <w:kern w:val="2"/>
                <w14:textFill>
                  <w14:solidFill>
                    <w14:schemeClr w14:val="tx1"/>
                  </w14:solidFill>
                </w14:textFill>
              </w:rPr>
              <w:t>13.1</w:t>
            </w:r>
          </w:p>
        </w:tc>
        <w:tc>
          <w:tcPr>
            <w:tcW w:w="1174" w:type="pct"/>
            <w:vAlign w:val="center"/>
          </w:tcPr>
          <w:p w14:paraId="60156F61">
            <w:pPr>
              <w:widowControl/>
              <w:spacing w:line="400" w:lineRule="exact"/>
              <w:ind w:firstLine="45" w:firstLineChars="0"/>
              <w:jc w:val="left"/>
              <w:rPr>
                <w:rFonts w:hint="eastAsia" w:ascii="宋体" w:hAnsi="宋体" w:eastAsia="宋体" w:cs="宋体"/>
                <w:b/>
                <w:bCs/>
                <w:color w:val="000000" w:themeColor="text1"/>
                <w:sz w:val="24"/>
                <w:szCs w:val="24"/>
                <w:lang w:bidi="ar"/>
                <w14:textFill>
                  <w14:solidFill>
                    <w14:schemeClr w14:val="tx1"/>
                  </w14:solidFill>
                </w14:textFill>
              </w:rPr>
            </w:pPr>
            <w:r>
              <w:rPr>
                <w:rFonts w:hint="eastAsia" w:ascii="宋体" w:hAnsi="宋体" w:eastAsia="宋体" w:cs="宋体"/>
                <w:b/>
                <w:bCs/>
                <w:color w:val="000000" w:themeColor="text1"/>
                <w:sz w:val="24"/>
                <w:szCs w:val="24"/>
                <w:lang w:bidi="ar"/>
                <w14:textFill>
                  <w14:solidFill>
                    <w14:schemeClr w14:val="tx1"/>
                  </w14:solidFill>
                </w14:textFill>
              </w:rPr>
              <w:t>开标时间和地点</w:t>
            </w:r>
          </w:p>
        </w:tc>
        <w:tc>
          <w:tcPr>
            <w:tcW w:w="3244" w:type="pct"/>
            <w:vAlign w:val="center"/>
          </w:tcPr>
          <w:p w14:paraId="1F991BBE">
            <w:pPr>
              <w:spacing w:line="400" w:lineRule="exact"/>
              <w:ind w:firstLine="45"/>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开标时间：</w:t>
            </w:r>
            <w:r>
              <w:rPr>
                <w:rFonts w:hint="eastAsia" w:ascii="宋体" w:hAnsi="宋体" w:eastAsia="宋体" w:cs="宋体"/>
                <w:color w:val="000000" w:themeColor="text1"/>
                <w:sz w:val="24"/>
                <w14:textFill>
                  <w14:solidFill>
                    <w14:schemeClr w14:val="tx1"/>
                  </w14:solidFill>
                </w14:textFill>
              </w:rPr>
              <w:t>2025年</w:t>
            </w:r>
            <w:r>
              <w:rPr>
                <w:rFonts w:hint="eastAsia" w:ascii="宋体" w:hAnsi="宋体" w:eastAsia="宋体" w:cs="宋体"/>
                <w:color w:val="000000" w:themeColor="text1"/>
                <w:sz w:val="24"/>
                <w:lang w:val="en-US" w:eastAsia="zh-CN"/>
                <w14:textFill>
                  <w14:solidFill>
                    <w14:schemeClr w14:val="tx1"/>
                  </w14:solidFill>
                </w14:textFill>
              </w:rPr>
              <w:t>8</w:t>
            </w:r>
            <w:r>
              <w:rPr>
                <w:rFonts w:hint="eastAsia" w:ascii="宋体" w:hAnsi="宋体" w:eastAsia="宋体" w:cs="宋体"/>
                <w:color w:val="000000" w:themeColor="text1"/>
                <w:sz w:val="24"/>
                <w14:textFill>
                  <w14:solidFill>
                    <w14:schemeClr w14:val="tx1"/>
                  </w14:solidFill>
                </w14:textFill>
              </w:rPr>
              <w:t>月</w:t>
            </w:r>
            <w:r>
              <w:rPr>
                <w:rFonts w:hint="eastAsia" w:ascii="宋体" w:hAnsi="宋体" w:eastAsia="宋体" w:cs="宋体"/>
                <w:color w:val="000000" w:themeColor="text1"/>
                <w:sz w:val="24"/>
                <w:lang w:val="en-US" w:eastAsia="zh-CN"/>
                <w14:textFill>
                  <w14:solidFill>
                    <w14:schemeClr w14:val="tx1"/>
                  </w14:solidFill>
                </w14:textFill>
              </w:rPr>
              <w:t>4</w:t>
            </w:r>
            <w:r>
              <w:rPr>
                <w:rFonts w:hint="eastAsia" w:ascii="宋体" w:hAnsi="宋体" w:eastAsia="宋体" w:cs="宋体"/>
                <w:color w:val="000000" w:themeColor="text1"/>
                <w:sz w:val="24"/>
                <w14:textFill>
                  <w14:solidFill>
                    <w14:schemeClr w14:val="tx1"/>
                  </w14:solidFill>
                </w14:textFill>
              </w:rPr>
              <w:t xml:space="preserve">日15 时00分   </w:t>
            </w:r>
          </w:p>
          <w:p w14:paraId="79E47023">
            <w:pPr>
              <w:autoSpaceDE w:val="0"/>
              <w:spacing w:line="400" w:lineRule="exact"/>
              <w:ind w:firstLine="45" w:firstLineChars="0"/>
              <w:outlineLvl w:val="2"/>
              <w:rPr>
                <w:rFonts w:hint="eastAsia" w:ascii="宋体" w:hAnsi="宋体" w:eastAsia="宋体" w:cs="宋体"/>
                <w:color w:val="000000" w:themeColor="text1"/>
                <w:sz w:val="24"/>
                <w:szCs w:val="24"/>
                <w:lang w:bidi="ar"/>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开标地点</w:t>
            </w:r>
            <w:r>
              <w:rPr>
                <w:rFonts w:hint="eastAsia" w:ascii="宋体" w:hAnsi="宋体" w:eastAsia="宋体" w:cs="宋体"/>
                <w:color w:val="000000" w:themeColor="text1"/>
                <w:sz w:val="24"/>
                <w14:textFill>
                  <w14:solidFill>
                    <w14:schemeClr w14:val="tx1"/>
                  </w14:solidFill>
                </w14:textFill>
              </w:rPr>
              <w:t>：</w:t>
            </w:r>
            <w:r>
              <w:rPr>
                <w:rFonts w:hint="eastAsia" w:ascii="宋体" w:hAnsi="宋体" w:eastAsia="宋体"/>
                <w:color w:val="000000" w:themeColor="text1"/>
                <w:sz w:val="24"/>
                <w:szCs w:val="18"/>
                <w14:textFill>
                  <w14:solidFill>
                    <w14:schemeClr w14:val="tx1"/>
                  </w14:solidFill>
                </w14:textFill>
              </w:rPr>
              <w:t>滁州市第一人民医院南区行政部六楼会议室</w:t>
            </w:r>
            <w:r>
              <w:rPr>
                <w:rFonts w:hint="eastAsia" w:ascii="宋体" w:hAnsi="宋体" w:eastAsia="宋体" w:cs="宋体"/>
                <w:color w:val="000000" w:themeColor="text1"/>
                <w:sz w:val="24"/>
                <w14:textFill>
                  <w14:solidFill>
                    <w14:schemeClr w14:val="tx1"/>
                  </w14:solidFill>
                </w14:textFill>
              </w:rPr>
              <w:t>。</w:t>
            </w:r>
          </w:p>
        </w:tc>
      </w:tr>
      <w:tr w14:paraId="624190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1" w:type="pct"/>
            <w:vAlign w:val="center"/>
          </w:tcPr>
          <w:p w14:paraId="5FB961F4">
            <w:pPr>
              <w:pStyle w:val="46"/>
              <w:pBdr>
                <w:bottom w:val="none" w:color="auto" w:sz="0" w:space="0"/>
              </w:pBdr>
              <w:tabs>
                <w:tab w:val="clear" w:pos="4153"/>
                <w:tab w:val="clear" w:pos="8306"/>
              </w:tabs>
              <w:adjustRightInd/>
              <w:spacing w:line="420" w:lineRule="exact"/>
              <w:textAlignment w:val="auto"/>
              <w:rPr>
                <w:rFonts w:hint="eastAsia" w:ascii="宋体" w:hAnsi="宋体" w:eastAsia="宋体"/>
                <w:bCs/>
                <w:kern w:val="2"/>
              </w:rPr>
            </w:pPr>
            <w:r>
              <w:rPr>
                <w:rFonts w:hint="eastAsia" w:ascii="宋体" w:hAnsi="宋体" w:eastAsia="宋体"/>
                <w:bCs/>
                <w:kern w:val="2"/>
              </w:rPr>
              <w:t>14.1</w:t>
            </w:r>
          </w:p>
        </w:tc>
        <w:tc>
          <w:tcPr>
            <w:tcW w:w="1174" w:type="pct"/>
            <w:vAlign w:val="center"/>
          </w:tcPr>
          <w:p w14:paraId="65EFB052">
            <w:pPr>
              <w:pStyle w:val="45"/>
              <w:widowControl w:val="0"/>
              <w:spacing w:before="0" w:beforeAutospacing="0" w:after="0" w:afterAutospacing="0" w:line="420" w:lineRule="exact"/>
              <w:jc w:val="both"/>
              <w:rPr>
                <w:rFonts w:hint="eastAsia" w:ascii="宋体" w:hAnsi="宋体" w:eastAsia="宋体"/>
                <w:b w:val="0"/>
                <w:sz w:val="24"/>
              </w:rPr>
            </w:pPr>
            <w:r>
              <w:rPr>
                <w:rFonts w:hint="eastAsia" w:ascii="宋体" w:hAnsi="宋体" w:eastAsia="宋体"/>
                <w:b w:val="0"/>
                <w:sz w:val="24"/>
              </w:rPr>
              <w:t>资格审查</w:t>
            </w:r>
          </w:p>
        </w:tc>
        <w:tc>
          <w:tcPr>
            <w:tcW w:w="3244" w:type="pct"/>
            <w:vAlign w:val="center"/>
          </w:tcPr>
          <w:p w14:paraId="374C1C19">
            <w:pPr>
              <w:pStyle w:val="45"/>
              <w:widowControl w:val="0"/>
              <w:spacing w:before="0" w:beforeAutospacing="0" w:after="0" w:afterAutospacing="0" w:line="420" w:lineRule="exact"/>
              <w:jc w:val="both"/>
              <w:rPr>
                <w:rFonts w:hint="eastAsia" w:ascii="宋体" w:hAnsi="宋体" w:eastAsia="宋体"/>
                <w:b w:val="0"/>
                <w:bCs w:val="0"/>
                <w:sz w:val="24"/>
              </w:rPr>
            </w:pPr>
            <w:r>
              <w:rPr>
                <w:rFonts w:hint="eastAsia" w:ascii="宋体" w:hAnsi="宋体" w:eastAsia="宋体"/>
                <w:b w:val="0"/>
                <w:bCs w:val="0"/>
                <w:sz w:val="24"/>
                <w:szCs w:val="24"/>
              </w:rPr>
              <w:t>☑</w:t>
            </w:r>
            <w:r>
              <w:rPr>
                <w:rFonts w:hint="eastAsia" w:ascii="宋体" w:hAnsi="宋体" w:eastAsia="宋体"/>
                <w:b w:val="0"/>
                <w:bCs w:val="0"/>
                <w:sz w:val="24"/>
              </w:rPr>
              <w:t>采购人审查</w:t>
            </w:r>
          </w:p>
          <w:p w14:paraId="7DDEAA8B">
            <w:pPr>
              <w:pStyle w:val="45"/>
              <w:widowControl w:val="0"/>
              <w:spacing w:before="0" w:beforeAutospacing="0" w:after="0" w:afterAutospacing="0" w:line="420" w:lineRule="exact"/>
              <w:jc w:val="both"/>
              <w:rPr>
                <w:rFonts w:hint="eastAsia" w:ascii="宋体" w:hAnsi="宋体" w:eastAsia="宋体"/>
                <w:b w:val="0"/>
                <w:sz w:val="24"/>
                <w:u w:val="single"/>
              </w:rPr>
            </w:pPr>
            <w:r>
              <w:rPr>
                <w:rFonts w:ascii="宋体" w:hAnsi="宋体" w:eastAsia="宋体"/>
                <w:b w:val="0"/>
                <w:bCs w:val="0"/>
                <w:sz w:val="24"/>
                <w:szCs w:val="24"/>
              </w:rPr>
              <w:t>□</w:t>
            </w:r>
            <w:r>
              <w:rPr>
                <w:rFonts w:hint="eastAsia" w:ascii="宋体" w:hAnsi="宋体" w:eastAsia="宋体"/>
                <w:b w:val="0"/>
                <w:bCs w:val="0"/>
                <w:sz w:val="24"/>
              </w:rPr>
              <w:t>采购人出具委托函委托采购代理机构进行审查</w:t>
            </w:r>
          </w:p>
        </w:tc>
      </w:tr>
      <w:tr w14:paraId="25E97B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1" w:type="pct"/>
            <w:vAlign w:val="center"/>
          </w:tcPr>
          <w:p w14:paraId="0861CCD0">
            <w:pPr>
              <w:pStyle w:val="46"/>
              <w:pBdr>
                <w:bottom w:val="none" w:color="auto" w:sz="0" w:space="0"/>
              </w:pBdr>
              <w:tabs>
                <w:tab w:val="clear" w:pos="4153"/>
                <w:tab w:val="clear" w:pos="8306"/>
              </w:tabs>
              <w:adjustRightInd/>
              <w:spacing w:line="420" w:lineRule="exact"/>
              <w:textAlignment w:val="auto"/>
              <w:rPr>
                <w:rFonts w:hint="eastAsia" w:ascii="宋体" w:hAnsi="宋体" w:eastAsia="宋体"/>
                <w:bCs/>
                <w:kern w:val="2"/>
              </w:rPr>
            </w:pPr>
            <w:r>
              <w:rPr>
                <w:rFonts w:hint="eastAsia" w:ascii="宋体" w:hAnsi="宋体" w:eastAsia="宋体"/>
                <w:bCs/>
                <w:kern w:val="2"/>
              </w:rPr>
              <w:t>17</w:t>
            </w:r>
            <w:r>
              <w:rPr>
                <w:rFonts w:ascii="宋体" w:hAnsi="宋体" w:eastAsia="宋体"/>
                <w:bCs/>
                <w:kern w:val="2"/>
              </w:rPr>
              <w:t>.2</w:t>
            </w:r>
          </w:p>
        </w:tc>
        <w:tc>
          <w:tcPr>
            <w:tcW w:w="1174" w:type="pct"/>
            <w:vAlign w:val="center"/>
          </w:tcPr>
          <w:p w14:paraId="2AFAEC94">
            <w:pPr>
              <w:pStyle w:val="45"/>
              <w:widowControl w:val="0"/>
              <w:spacing w:before="0" w:beforeAutospacing="0" w:after="0" w:afterAutospacing="0" w:line="420" w:lineRule="exact"/>
              <w:jc w:val="both"/>
              <w:rPr>
                <w:rFonts w:hint="eastAsia" w:ascii="宋体" w:hAnsi="宋体" w:eastAsia="宋体"/>
                <w:b w:val="0"/>
                <w:sz w:val="24"/>
              </w:rPr>
            </w:pPr>
            <w:r>
              <w:rPr>
                <w:rFonts w:hint="eastAsia" w:ascii="宋体" w:hAnsi="宋体" w:eastAsia="宋体"/>
                <w:b w:val="0"/>
                <w:sz w:val="24"/>
              </w:rPr>
              <w:t>评标方法</w:t>
            </w:r>
          </w:p>
        </w:tc>
        <w:tc>
          <w:tcPr>
            <w:tcW w:w="3244" w:type="pct"/>
            <w:vAlign w:val="center"/>
          </w:tcPr>
          <w:p w14:paraId="7752B943">
            <w:pPr>
              <w:pStyle w:val="45"/>
              <w:widowControl w:val="0"/>
              <w:spacing w:before="0" w:beforeAutospacing="0" w:after="0" w:afterAutospacing="0" w:line="420" w:lineRule="exact"/>
              <w:jc w:val="both"/>
              <w:rPr>
                <w:rFonts w:hint="eastAsia" w:ascii="宋体" w:hAnsi="宋体" w:eastAsia="宋体"/>
                <w:b w:val="0"/>
                <w:sz w:val="24"/>
              </w:rPr>
            </w:pPr>
            <w:r>
              <w:rPr>
                <w:rFonts w:hint="eastAsia" w:ascii="宋体" w:hAnsi="宋体" w:eastAsia="宋体"/>
                <w:b w:val="0"/>
                <w:bCs w:val="0"/>
                <w:sz w:val="24"/>
                <w:szCs w:val="24"/>
              </w:rPr>
              <w:t>□</w:t>
            </w:r>
            <w:r>
              <w:rPr>
                <w:rFonts w:hint="eastAsia" w:ascii="宋体" w:hAnsi="宋体" w:eastAsia="宋体"/>
                <w:b w:val="0"/>
                <w:sz w:val="24"/>
              </w:rPr>
              <w:t>最低评标价法</w:t>
            </w:r>
          </w:p>
          <w:p w14:paraId="3B9A34D4">
            <w:pPr>
              <w:pStyle w:val="45"/>
              <w:widowControl w:val="0"/>
              <w:spacing w:before="0" w:beforeAutospacing="0" w:after="0" w:afterAutospacing="0" w:line="420" w:lineRule="exact"/>
              <w:jc w:val="both"/>
              <w:rPr>
                <w:rFonts w:hint="eastAsia" w:ascii="宋体" w:hAnsi="宋体" w:eastAsia="宋体"/>
                <w:b w:val="0"/>
                <w:sz w:val="24"/>
              </w:rPr>
            </w:pPr>
            <w:r>
              <w:rPr>
                <w:rFonts w:hint="eastAsia" w:ascii="宋体" w:hAnsi="宋体" w:eastAsia="宋体"/>
                <w:b w:val="0"/>
                <w:bCs w:val="0"/>
                <w:sz w:val="24"/>
                <w:szCs w:val="24"/>
              </w:rPr>
              <w:t>☑</w:t>
            </w:r>
            <w:r>
              <w:rPr>
                <w:rFonts w:hint="eastAsia" w:ascii="宋体" w:hAnsi="宋体" w:eastAsia="宋体"/>
                <w:b w:val="0"/>
                <w:sz w:val="24"/>
              </w:rPr>
              <w:t>综合评分法</w:t>
            </w:r>
          </w:p>
        </w:tc>
      </w:tr>
      <w:tr w14:paraId="7B13D7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1" w:type="pct"/>
            <w:vAlign w:val="center"/>
          </w:tcPr>
          <w:p w14:paraId="6B1193F8">
            <w:pPr>
              <w:pStyle w:val="46"/>
              <w:pBdr>
                <w:bottom w:val="none" w:color="auto" w:sz="0" w:space="0"/>
              </w:pBdr>
              <w:tabs>
                <w:tab w:val="clear" w:pos="4153"/>
                <w:tab w:val="clear" w:pos="8306"/>
              </w:tabs>
              <w:adjustRightInd/>
              <w:spacing w:line="420" w:lineRule="exact"/>
              <w:textAlignment w:val="auto"/>
              <w:rPr>
                <w:rFonts w:hint="eastAsia" w:ascii="宋体" w:hAnsi="宋体" w:eastAsia="宋体"/>
                <w:bCs/>
                <w:kern w:val="2"/>
              </w:rPr>
            </w:pPr>
            <w:r>
              <w:rPr>
                <w:rFonts w:hint="eastAsia" w:ascii="宋体" w:hAnsi="宋体" w:eastAsia="宋体"/>
                <w:bCs/>
                <w:kern w:val="2"/>
              </w:rPr>
              <w:t>21</w:t>
            </w:r>
            <w:r>
              <w:rPr>
                <w:rFonts w:ascii="宋体" w:hAnsi="宋体" w:eastAsia="宋体"/>
                <w:bCs/>
                <w:kern w:val="2"/>
              </w:rPr>
              <w:t>.</w:t>
            </w:r>
            <w:r>
              <w:rPr>
                <w:rFonts w:hint="eastAsia" w:ascii="宋体" w:hAnsi="宋体" w:eastAsia="宋体"/>
                <w:bCs/>
                <w:kern w:val="2"/>
              </w:rPr>
              <w:t>1</w:t>
            </w:r>
          </w:p>
        </w:tc>
        <w:tc>
          <w:tcPr>
            <w:tcW w:w="1174" w:type="pct"/>
            <w:vAlign w:val="center"/>
          </w:tcPr>
          <w:p w14:paraId="1C667713">
            <w:pPr>
              <w:pStyle w:val="45"/>
              <w:widowControl w:val="0"/>
              <w:spacing w:before="0" w:beforeAutospacing="0" w:after="0" w:afterAutospacing="0" w:line="420" w:lineRule="exact"/>
              <w:jc w:val="both"/>
              <w:rPr>
                <w:rFonts w:hint="eastAsia" w:ascii="宋体" w:hAnsi="宋体" w:eastAsia="宋体"/>
                <w:b w:val="0"/>
                <w:sz w:val="24"/>
              </w:rPr>
            </w:pPr>
            <w:r>
              <w:rPr>
                <w:rFonts w:hint="eastAsia" w:ascii="宋体" w:hAnsi="宋体" w:eastAsia="宋体"/>
                <w:b w:val="0"/>
                <w:sz w:val="24"/>
              </w:rPr>
              <w:t>评标委员会推荐</w:t>
            </w:r>
            <w:r>
              <w:rPr>
                <w:rFonts w:ascii="宋体" w:hAnsi="宋体" w:eastAsia="宋体"/>
                <w:b w:val="0"/>
                <w:sz w:val="24"/>
              </w:rPr>
              <w:t>中标候选</w:t>
            </w:r>
            <w:r>
              <w:rPr>
                <w:rFonts w:hint="eastAsia" w:ascii="宋体" w:hAnsi="宋体" w:eastAsia="宋体"/>
                <w:b w:val="0"/>
                <w:sz w:val="24"/>
              </w:rPr>
              <w:t>人的</w:t>
            </w:r>
            <w:r>
              <w:rPr>
                <w:rFonts w:ascii="宋体" w:hAnsi="宋体" w:eastAsia="宋体"/>
                <w:b w:val="0"/>
                <w:sz w:val="24"/>
              </w:rPr>
              <w:t>数量</w:t>
            </w:r>
          </w:p>
        </w:tc>
        <w:tc>
          <w:tcPr>
            <w:tcW w:w="3244" w:type="pct"/>
            <w:vAlign w:val="center"/>
          </w:tcPr>
          <w:p w14:paraId="21F2CF9F">
            <w:pPr>
              <w:pStyle w:val="45"/>
              <w:widowControl w:val="0"/>
              <w:spacing w:before="0" w:beforeAutospacing="0" w:after="0" w:afterAutospacing="0" w:line="420" w:lineRule="exact"/>
              <w:jc w:val="both"/>
              <w:rPr>
                <w:rFonts w:hint="eastAsia" w:ascii="宋体" w:hAnsi="宋体" w:eastAsia="宋体"/>
                <w:b w:val="0"/>
                <w:sz w:val="24"/>
                <w:u w:val="single"/>
              </w:rPr>
            </w:pPr>
            <w:r>
              <w:rPr>
                <w:rFonts w:hint="eastAsia" w:ascii="宋体" w:hAnsi="宋体" w:eastAsia="宋体"/>
                <w:b w:val="0"/>
                <w:sz w:val="24"/>
                <w:u w:val="single"/>
              </w:rPr>
              <w:t>3家</w:t>
            </w:r>
          </w:p>
        </w:tc>
      </w:tr>
      <w:tr w14:paraId="0628F1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1" w:type="pct"/>
            <w:vAlign w:val="center"/>
          </w:tcPr>
          <w:p w14:paraId="43463502">
            <w:pPr>
              <w:pStyle w:val="46"/>
              <w:pBdr>
                <w:bottom w:val="none" w:color="auto" w:sz="0" w:space="0"/>
              </w:pBdr>
              <w:tabs>
                <w:tab w:val="clear" w:pos="4153"/>
                <w:tab w:val="clear" w:pos="8306"/>
              </w:tabs>
              <w:adjustRightInd/>
              <w:spacing w:line="420" w:lineRule="exact"/>
              <w:textAlignment w:val="auto"/>
              <w:rPr>
                <w:rFonts w:hint="eastAsia" w:ascii="宋体" w:hAnsi="宋体" w:eastAsia="宋体"/>
                <w:bCs/>
                <w:kern w:val="2"/>
              </w:rPr>
            </w:pPr>
            <w:r>
              <w:rPr>
                <w:rFonts w:hint="eastAsia" w:ascii="宋体" w:hAnsi="宋体" w:eastAsia="宋体"/>
                <w:bCs/>
                <w:kern w:val="2"/>
              </w:rPr>
              <w:t>21</w:t>
            </w:r>
            <w:r>
              <w:rPr>
                <w:rFonts w:ascii="宋体" w:hAnsi="宋体" w:eastAsia="宋体"/>
                <w:bCs/>
                <w:kern w:val="2"/>
              </w:rPr>
              <w:t>.</w:t>
            </w:r>
            <w:r>
              <w:rPr>
                <w:rFonts w:hint="eastAsia" w:ascii="宋体" w:hAnsi="宋体" w:eastAsia="宋体"/>
                <w:bCs/>
                <w:kern w:val="2"/>
              </w:rPr>
              <w:t>2</w:t>
            </w:r>
          </w:p>
        </w:tc>
        <w:tc>
          <w:tcPr>
            <w:tcW w:w="1174" w:type="pct"/>
            <w:vAlign w:val="center"/>
          </w:tcPr>
          <w:p w14:paraId="776C5EDF">
            <w:pPr>
              <w:pStyle w:val="45"/>
              <w:widowControl w:val="0"/>
              <w:spacing w:before="0" w:beforeAutospacing="0" w:after="0" w:afterAutospacing="0" w:line="420" w:lineRule="exact"/>
              <w:jc w:val="both"/>
              <w:rPr>
                <w:rFonts w:hint="eastAsia" w:ascii="宋体" w:hAnsi="宋体" w:eastAsia="宋体"/>
                <w:b w:val="0"/>
                <w:sz w:val="24"/>
              </w:rPr>
            </w:pPr>
            <w:r>
              <w:rPr>
                <w:rFonts w:hint="eastAsia" w:ascii="宋体" w:hAnsi="宋体" w:eastAsia="宋体"/>
                <w:b w:val="0"/>
                <w:sz w:val="24"/>
              </w:rPr>
              <w:t>确定中标人</w:t>
            </w:r>
          </w:p>
        </w:tc>
        <w:tc>
          <w:tcPr>
            <w:tcW w:w="3244" w:type="pct"/>
            <w:vAlign w:val="center"/>
          </w:tcPr>
          <w:p w14:paraId="1380865A">
            <w:pPr>
              <w:spacing w:line="420" w:lineRule="exact"/>
              <w:rPr>
                <w:rFonts w:hint="eastAsia" w:asciiTheme="minorEastAsia" w:hAnsiTheme="minorEastAsia" w:eastAsiaTheme="minorEastAsia"/>
                <w:kern w:val="0"/>
                <w:sz w:val="24"/>
                <w:szCs w:val="24"/>
              </w:rPr>
            </w:pPr>
            <w:r>
              <w:rPr>
                <w:rFonts w:hint="eastAsia" w:asciiTheme="minorEastAsia" w:hAnsiTheme="minorEastAsia" w:eastAsiaTheme="minorEastAsia"/>
                <w:kern w:val="0"/>
                <w:sz w:val="24"/>
                <w:szCs w:val="24"/>
              </w:rPr>
              <w:sym w:font="Wingdings" w:char="00FE"/>
            </w:r>
            <w:r>
              <w:rPr>
                <w:rFonts w:hint="eastAsia" w:asciiTheme="minorEastAsia" w:hAnsiTheme="minorEastAsia" w:eastAsiaTheme="minorEastAsia"/>
                <w:kern w:val="0"/>
                <w:sz w:val="24"/>
                <w:szCs w:val="24"/>
              </w:rPr>
              <w:t>采购人委托评标委员会确定</w:t>
            </w:r>
          </w:p>
          <w:p w14:paraId="44AEEF8E">
            <w:pPr>
              <w:pStyle w:val="45"/>
              <w:widowControl w:val="0"/>
              <w:spacing w:before="0" w:beforeAutospacing="0" w:after="0" w:afterAutospacing="0" w:line="420" w:lineRule="exact"/>
              <w:jc w:val="both"/>
              <w:rPr>
                <w:rFonts w:hint="eastAsia" w:ascii="宋体" w:hAnsi="宋体" w:eastAsia="宋体"/>
                <w:b w:val="0"/>
                <w:sz w:val="24"/>
              </w:rPr>
            </w:pPr>
            <w:r>
              <w:rPr>
                <w:rFonts w:hint="eastAsia" w:asciiTheme="minorEastAsia" w:hAnsiTheme="minorEastAsia" w:eastAsiaTheme="minorEastAsia"/>
                <w:b w:val="0"/>
                <w:bCs w:val="0"/>
                <w:kern w:val="2"/>
                <w:sz w:val="24"/>
                <w:szCs w:val="24"/>
              </w:rPr>
              <w:t>□采购人确定</w:t>
            </w:r>
          </w:p>
        </w:tc>
      </w:tr>
      <w:tr w14:paraId="25B7F1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1" w:type="pct"/>
            <w:vAlign w:val="center"/>
          </w:tcPr>
          <w:p w14:paraId="0A23F5B3">
            <w:pPr>
              <w:pStyle w:val="46"/>
              <w:pBdr>
                <w:bottom w:val="none" w:color="auto" w:sz="0" w:space="0"/>
              </w:pBdr>
              <w:tabs>
                <w:tab w:val="clear" w:pos="4153"/>
                <w:tab w:val="clear" w:pos="8306"/>
              </w:tabs>
              <w:adjustRightInd/>
              <w:spacing w:line="420" w:lineRule="exact"/>
              <w:textAlignment w:val="auto"/>
              <w:rPr>
                <w:rFonts w:hint="eastAsia" w:ascii="宋体" w:hAnsi="宋体" w:eastAsia="宋体"/>
                <w:bCs/>
                <w:kern w:val="2"/>
              </w:rPr>
            </w:pPr>
            <w:r>
              <w:rPr>
                <w:rFonts w:hint="eastAsia" w:ascii="宋体" w:hAnsi="宋体" w:eastAsia="宋体"/>
                <w:bCs/>
                <w:kern w:val="2"/>
              </w:rPr>
              <w:t>24</w:t>
            </w:r>
            <w:r>
              <w:rPr>
                <w:rFonts w:ascii="宋体" w:hAnsi="宋体" w:eastAsia="宋体"/>
                <w:bCs/>
                <w:kern w:val="2"/>
              </w:rPr>
              <w:t>.1</w:t>
            </w:r>
          </w:p>
        </w:tc>
        <w:tc>
          <w:tcPr>
            <w:tcW w:w="1174" w:type="pct"/>
            <w:vAlign w:val="center"/>
          </w:tcPr>
          <w:p w14:paraId="2095851C">
            <w:pPr>
              <w:pStyle w:val="45"/>
              <w:widowControl w:val="0"/>
              <w:spacing w:before="0" w:beforeAutospacing="0" w:after="0" w:afterAutospacing="0" w:line="420" w:lineRule="exact"/>
              <w:jc w:val="both"/>
              <w:rPr>
                <w:rFonts w:hint="eastAsia" w:ascii="宋体" w:hAnsi="宋体" w:eastAsia="宋体"/>
                <w:b w:val="0"/>
                <w:sz w:val="24"/>
              </w:rPr>
            </w:pPr>
            <w:r>
              <w:rPr>
                <w:rFonts w:hint="eastAsia" w:ascii="宋体" w:hAnsi="宋体" w:eastAsia="宋体"/>
                <w:b w:val="0"/>
                <w:sz w:val="24"/>
              </w:rPr>
              <w:t>中标通知书发出的形式</w:t>
            </w:r>
          </w:p>
        </w:tc>
        <w:tc>
          <w:tcPr>
            <w:tcW w:w="3244" w:type="pct"/>
            <w:vAlign w:val="center"/>
          </w:tcPr>
          <w:p w14:paraId="232035AD">
            <w:pPr>
              <w:pStyle w:val="45"/>
              <w:widowControl w:val="0"/>
              <w:spacing w:before="0" w:beforeAutospacing="0" w:after="0" w:afterAutospacing="0" w:line="420" w:lineRule="exact"/>
              <w:jc w:val="both"/>
              <w:rPr>
                <w:rFonts w:hint="eastAsia" w:ascii="宋体" w:hAnsi="宋体" w:eastAsia="宋体"/>
                <w:b w:val="0"/>
                <w:bCs w:val="0"/>
                <w:sz w:val="24"/>
                <w:szCs w:val="24"/>
              </w:rPr>
            </w:pPr>
            <w:r>
              <w:rPr>
                <w:rFonts w:hint="eastAsia" w:ascii="宋体" w:hAnsi="宋体" w:eastAsia="宋体"/>
                <w:b w:val="0"/>
                <w:bCs w:val="0"/>
                <w:sz w:val="24"/>
                <w:szCs w:val="24"/>
              </w:rPr>
              <w:t xml:space="preserve">☑书面 </w:t>
            </w:r>
            <w:r>
              <w:rPr>
                <w:rFonts w:ascii="宋体" w:hAnsi="宋体" w:eastAsia="宋体"/>
                <w:b w:val="0"/>
                <w:bCs w:val="0"/>
                <w:sz w:val="24"/>
                <w:szCs w:val="24"/>
              </w:rPr>
              <w:t xml:space="preserve">    </w:t>
            </w:r>
            <w:r>
              <w:rPr>
                <w:rFonts w:hint="eastAsia" w:ascii="宋体" w:hAnsi="宋体" w:eastAsia="宋体"/>
                <w:b w:val="0"/>
                <w:bCs w:val="0"/>
                <w:sz w:val="24"/>
                <w:szCs w:val="24"/>
              </w:rPr>
              <w:sym w:font="Wingdings" w:char="00A8"/>
            </w:r>
            <w:r>
              <w:rPr>
                <w:rFonts w:hint="eastAsia" w:ascii="宋体" w:hAnsi="宋体" w:eastAsia="宋体"/>
                <w:b w:val="0"/>
                <w:bCs w:val="0"/>
                <w:sz w:val="24"/>
                <w:szCs w:val="24"/>
              </w:rPr>
              <w:t>数据电文</w:t>
            </w:r>
          </w:p>
        </w:tc>
      </w:tr>
      <w:tr w14:paraId="27F30E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1" w:type="pct"/>
            <w:vAlign w:val="center"/>
          </w:tcPr>
          <w:p w14:paraId="1CBEA2A2">
            <w:pPr>
              <w:pStyle w:val="46"/>
              <w:pBdr>
                <w:bottom w:val="none" w:color="auto" w:sz="0" w:space="0"/>
              </w:pBdr>
              <w:tabs>
                <w:tab w:val="clear" w:pos="4153"/>
                <w:tab w:val="clear" w:pos="8306"/>
              </w:tabs>
              <w:adjustRightInd/>
              <w:spacing w:line="420" w:lineRule="exact"/>
              <w:textAlignment w:val="auto"/>
              <w:rPr>
                <w:rFonts w:hint="eastAsia" w:ascii="宋体" w:hAnsi="宋体" w:eastAsia="宋体"/>
                <w:bCs/>
                <w:kern w:val="2"/>
              </w:rPr>
            </w:pPr>
            <w:r>
              <w:rPr>
                <w:rFonts w:hint="eastAsia" w:ascii="宋体" w:hAnsi="宋体" w:eastAsia="宋体"/>
                <w:bCs/>
                <w:kern w:val="2"/>
              </w:rPr>
              <w:t>25</w:t>
            </w:r>
            <w:r>
              <w:rPr>
                <w:rFonts w:ascii="宋体" w:hAnsi="宋体" w:eastAsia="宋体"/>
                <w:bCs/>
                <w:kern w:val="2"/>
              </w:rPr>
              <w:t>.1</w:t>
            </w:r>
          </w:p>
        </w:tc>
        <w:tc>
          <w:tcPr>
            <w:tcW w:w="1174" w:type="pct"/>
            <w:vAlign w:val="center"/>
          </w:tcPr>
          <w:p w14:paraId="5871EA35">
            <w:pPr>
              <w:pStyle w:val="45"/>
              <w:widowControl w:val="0"/>
              <w:spacing w:before="0" w:beforeAutospacing="0" w:after="0" w:afterAutospacing="0" w:line="420" w:lineRule="exact"/>
              <w:jc w:val="both"/>
              <w:rPr>
                <w:rFonts w:hint="eastAsia" w:ascii="宋体" w:hAnsi="宋体" w:eastAsia="宋体"/>
                <w:b w:val="0"/>
                <w:sz w:val="24"/>
              </w:rPr>
            </w:pPr>
            <w:r>
              <w:rPr>
                <w:rFonts w:hint="eastAsia" w:ascii="宋体" w:hAnsi="宋体" w:eastAsia="宋体"/>
                <w:b w:val="0"/>
                <w:sz w:val="24"/>
              </w:rPr>
              <w:t>告知招标结果的形式</w:t>
            </w:r>
          </w:p>
        </w:tc>
        <w:tc>
          <w:tcPr>
            <w:tcW w:w="3244" w:type="pct"/>
            <w:vAlign w:val="center"/>
          </w:tcPr>
          <w:p w14:paraId="2532C66D">
            <w:pPr>
              <w:pStyle w:val="23"/>
              <w:spacing w:before="0" w:beforeAutospacing="0" w:after="0" w:afterAutospacing="0" w:line="360" w:lineRule="auto"/>
              <w:jc w:val="both"/>
              <w:rPr>
                <w:rFonts w:hint="eastAsia" w:asciiTheme="minorEastAsia" w:hAnsiTheme="minorEastAsia" w:eastAsiaTheme="minorEastAsia"/>
                <w:kern w:val="2"/>
                <w:szCs w:val="24"/>
              </w:rPr>
            </w:pPr>
            <w:r>
              <w:rPr>
                <w:rFonts w:hint="eastAsia" w:ascii="宋体" w:hAnsi="宋体" w:eastAsia="宋体" w:cs="宋体"/>
                <w:color w:val="000000"/>
                <w:szCs w:val="24"/>
              </w:rPr>
              <w:t>投标人自行在滁州市第一人民医院官网查看</w:t>
            </w:r>
          </w:p>
        </w:tc>
      </w:tr>
      <w:tr w14:paraId="7A3214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581" w:type="pct"/>
            <w:vAlign w:val="center"/>
          </w:tcPr>
          <w:p w14:paraId="328F7C73">
            <w:pPr>
              <w:pStyle w:val="46"/>
              <w:pBdr>
                <w:bottom w:val="none" w:color="auto" w:sz="0" w:space="0"/>
              </w:pBdr>
              <w:tabs>
                <w:tab w:val="clear" w:pos="4153"/>
                <w:tab w:val="clear" w:pos="8306"/>
              </w:tabs>
              <w:adjustRightInd/>
              <w:spacing w:line="420" w:lineRule="exact"/>
              <w:textAlignment w:val="auto"/>
              <w:rPr>
                <w:rFonts w:hint="eastAsia" w:ascii="宋体" w:hAnsi="宋体" w:eastAsia="宋体"/>
                <w:bCs/>
                <w:kern w:val="2"/>
              </w:rPr>
            </w:pPr>
            <w:r>
              <w:rPr>
                <w:rFonts w:hint="eastAsia" w:ascii="宋体" w:hAnsi="宋体" w:eastAsia="宋体"/>
                <w:bCs/>
                <w:kern w:val="2"/>
              </w:rPr>
              <w:t>26</w:t>
            </w:r>
            <w:r>
              <w:rPr>
                <w:rFonts w:ascii="宋体" w:hAnsi="宋体" w:eastAsia="宋体"/>
                <w:bCs/>
                <w:kern w:val="2"/>
              </w:rPr>
              <w:t>.1</w:t>
            </w:r>
          </w:p>
        </w:tc>
        <w:tc>
          <w:tcPr>
            <w:tcW w:w="1174" w:type="pct"/>
            <w:vAlign w:val="center"/>
          </w:tcPr>
          <w:p w14:paraId="45A61B06">
            <w:pPr>
              <w:pStyle w:val="45"/>
              <w:widowControl w:val="0"/>
              <w:spacing w:before="0" w:beforeAutospacing="0" w:after="0" w:afterAutospacing="0" w:line="420" w:lineRule="exact"/>
              <w:jc w:val="both"/>
              <w:rPr>
                <w:rFonts w:hint="eastAsia" w:ascii="宋体" w:hAnsi="宋体" w:eastAsia="宋体"/>
                <w:b w:val="0"/>
                <w:sz w:val="24"/>
              </w:rPr>
            </w:pPr>
            <w:r>
              <w:rPr>
                <w:rFonts w:hint="eastAsia" w:ascii="宋体" w:hAnsi="宋体" w:eastAsia="宋体"/>
                <w:b w:val="0"/>
                <w:sz w:val="24"/>
              </w:rPr>
              <w:t>履约保证金</w:t>
            </w:r>
          </w:p>
        </w:tc>
        <w:tc>
          <w:tcPr>
            <w:tcW w:w="3244" w:type="pct"/>
          </w:tcPr>
          <w:p w14:paraId="10678774">
            <w:pPr>
              <w:spacing w:line="420" w:lineRule="exact"/>
              <w:rPr>
                <w:rFonts w:hint="eastAsia" w:ascii="宋体" w:hAnsi="宋体" w:eastAsia="宋体"/>
                <w:bCs/>
                <w:kern w:val="0"/>
                <w:sz w:val="24"/>
                <w:szCs w:val="28"/>
              </w:rPr>
            </w:pPr>
            <w:r>
              <w:rPr>
                <w:rFonts w:hint="eastAsia" w:ascii="宋体" w:hAnsi="宋体" w:eastAsia="宋体"/>
                <w:bCs/>
                <w:kern w:val="0"/>
                <w:sz w:val="24"/>
                <w:szCs w:val="28"/>
              </w:rPr>
              <w:t>（1）金额：</w:t>
            </w:r>
          </w:p>
          <w:p w14:paraId="6EC4318C">
            <w:pPr>
              <w:spacing w:line="420" w:lineRule="exact"/>
              <w:rPr>
                <w:rFonts w:hint="eastAsia" w:ascii="宋体" w:hAnsi="宋体" w:eastAsia="宋体"/>
                <w:bCs/>
                <w:kern w:val="0"/>
                <w:sz w:val="24"/>
                <w:szCs w:val="28"/>
              </w:rPr>
            </w:pPr>
            <w:r>
              <w:rPr>
                <w:rFonts w:hint="eastAsia" w:ascii="宋体" w:hAnsi="宋体" w:eastAsia="宋体"/>
                <w:bCs/>
                <w:kern w:val="0"/>
                <w:sz w:val="24"/>
                <w:szCs w:val="28"/>
              </w:rPr>
              <w:t>☑免收</w:t>
            </w:r>
          </w:p>
          <w:p w14:paraId="77ADC1D7">
            <w:pPr>
              <w:spacing w:line="420" w:lineRule="exact"/>
              <w:rPr>
                <w:rFonts w:hint="eastAsia" w:ascii="宋体" w:hAnsi="宋体" w:eastAsia="宋体"/>
                <w:bCs/>
                <w:kern w:val="0"/>
                <w:sz w:val="24"/>
                <w:szCs w:val="28"/>
              </w:rPr>
            </w:pPr>
            <w:r>
              <w:rPr>
                <w:rFonts w:ascii="宋体" w:hAnsi="宋体" w:eastAsia="宋体"/>
                <w:bCs/>
                <w:kern w:val="0"/>
                <w:sz w:val="24"/>
                <w:szCs w:val="28"/>
              </w:rPr>
              <w:t>□</w:t>
            </w:r>
            <w:r>
              <w:rPr>
                <w:rFonts w:hint="eastAsia" w:ascii="宋体" w:hAnsi="宋体" w:eastAsia="宋体"/>
                <w:bCs/>
                <w:kern w:val="0"/>
                <w:sz w:val="24"/>
                <w:szCs w:val="28"/>
              </w:rPr>
              <w:t>合同价的</w:t>
            </w:r>
            <w:r>
              <w:rPr>
                <w:rFonts w:ascii="宋体" w:hAnsi="宋体" w:eastAsia="宋体"/>
                <w:bCs/>
                <w:kern w:val="0"/>
                <w:sz w:val="24"/>
                <w:szCs w:val="28"/>
                <w:u w:val="single"/>
              </w:rPr>
              <w:t xml:space="preserve"> </w:t>
            </w:r>
            <w:r>
              <w:rPr>
                <w:rFonts w:hint="eastAsia" w:ascii="宋体" w:hAnsi="宋体" w:eastAsia="宋体"/>
                <w:bCs/>
                <w:kern w:val="0"/>
                <w:sz w:val="24"/>
                <w:szCs w:val="28"/>
                <w:u w:val="single"/>
              </w:rPr>
              <w:t>/</w:t>
            </w:r>
            <w:r>
              <w:rPr>
                <w:rFonts w:ascii="宋体" w:hAnsi="宋体" w:eastAsia="宋体"/>
                <w:bCs/>
                <w:kern w:val="0"/>
                <w:sz w:val="24"/>
                <w:szCs w:val="28"/>
                <w:u w:val="single"/>
              </w:rPr>
              <w:t xml:space="preserve"> </w:t>
            </w:r>
            <w:r>
              <w:rPr>
                <w:rFonts w:ascii="宋体" w:hAnsi="宋体" w:eastAsia="宋体"/>
                <w:bCs/>
                <w:kern w:val="0"/>
                <w:sz w:val="24"/>
                <w:szCs w:val="28"/>
              </w:rPr>
              <w:t>%</w:t>
            </w:r>
          </w:p>
          <w:p w14:paraId="5FF24A37">
            <w:pPr>
              <w:spacing w:line="420" w:lineRule="exact"/>
              <w:rPr>
                <w:rFonts w:hint="eastAsia" w:ascii="宋体" w:hAnsi="宋体" w:eastAsia="宋体"/>
                <w:bCs/>
                <w:kern w:val="0"/>
                <w:sz w:val="24"/>
                <w:szCs w:val="28"/>
              </w:rPr>
            </w:pPr>
            <w:r>
              <w:rPr>
                <w:rFonts w:ascii="宋体" w:hAnsi="宋体" w:eastAsia="宋体"/>
                <w:bCs/>
                <w:kern w:val="0"/>
                <w:sz w:val="24"/>
                <w:szCs w:val="28"/>
              </w:rPr>
              <w:t>□</w:t>
            </w:r>
            <w:r>
              <w:rPr>
                <w:rFonts w:hint="eastAsia" w:ascii="宋体" w:hAnsi="宋体" w:eastAsia="宋体"/>
                <w:bCs/>
                <w:kern w:val="0"/>
                <w:sz w:val="24"/>
                <w:szCs w:val="28"/>
              </w:rPr>
              <w:t>定额收取：人民币</w:t>
            </w:r>
            <w:r>
              <w:rPr>
                <w:rFonts w:hint="eastAsia" w:ascii="宋体" w:hAnsi="宋体" w:eastAsia="宋体"/>
                <w:bCs/>
                <w:kern w:val="0"/>
                <w:sz w:val="24"/>
                <w:szCs w:val="28"/>
                <w:u w:val="single"/>
              </w:rPr>
              <w:t xml:space="preserve">    /    </w:t>
            </w:r>
            <w:r>
              <w:rPr>
                <w:rFonts w:hint="eastAsia" w:ascii="宋体" w:hAnsi="宋体" w:eastAsia="宋体"/>
                <w:bCs/>
                <w:kern w:val="0"/>
                <w:sz w:val="24"/>
                <w:szCs w:val="28"/>
              </w:rPr>
              <w:t>元</w:t>
            </w:r>
          </w:p>
          <w:p w14:paraId="6D161C95">
            <w:pPr>
              <w:spacing w:line="420" w:lineRule="exact"/>
              <w:rPr>
                <w:rFonts w:hint="eastAsia" w:ascii="宋体" w:hAnsi="宋体" w:eastAsia="宋体"/>
                <w:bCs/>
                <w:kern w:val="0"/>
                <w:sz w:val="24"/>
                <w:szCs w:val="28"/>
              </w:rPr>
            </w:pPr>
            <w:r>
              <w:rPr>
                <w:rFonts w:hint="eastAsia" w:ascii="宋体" w:hAnsi="宋体" w:eastAsia="宋体"/>
                <w:bCs/>
                <w:kern w:val="0"/>
                <w:sz w:val="24"/>
                <w:szCs w:val="28"/>
              </w:rPr>
              <w:t>（2）支付方式：</w:t>
            </w:r>
          </w:p>
          <w:p w14:paraId="045382F5">
            <w:pPr>
              <w:spacing w:line="420" w:lineRule="exact"/>
              <w:rPr>
                <w:rFonts w:hint="eastAsia" w:ascii="宋体" w:hAnsi="宋体" w:eastAsia="宋体"/>
                <w:bCs/>
                <w:kern w:val="0"/>
                <w:sz w:val="24"/>
                <w:szCs w:val="28"/>
              </w:rPr>
            </w:pPr>
            <w:r>
              <w:rPr>
                <w:rFonts w:hint="eastAsia" w:ascii="宋体" w:hAnsi="宋体" w:eastAsia="宋体"/>
                <w:bCs/>
                <w:kern w:val="0"/>
                <w:sz w:val="24"/>
                <w:szCs w:val="28"/>
              </w:rPr>
              <w:sym w:font="Wingdings" w:char="00A8"/>
            </w:r>
            <w:r>
              <w:rPr>
                <w:rFonts w:ascii="宋体" w:hAnsi="宋体" w:eastAsia="宋体"/>
                <w:bCs/>
                <w:kern w:val="0"/>
                <w:sz w:val="24"/>
                <w:szCs w:val="28"/>
              </w:rPr>
              <w:t>转账/电汇</w:t>
            </w:r>
            <w:r>
              <w:rPr>
                <w:rFonts w:hint="eastAsia" w:ascii="宋体" w:hAnsi="宋体" w:eastAsia="宋体"/>
                <w:bCs/>
                <w:kern w:val="0"/>
                <w:sz w:val="24"/>
                <w:szCs w:val="28"/>
              </w:rPr>
              <w:t xml:space="preserve"> </w:t>
            </w:r>
            <w:r>
              <w:rPr>
                <w:rFonts w:hint="eastAsia" w:ascii="宋体" w:hAnsi="宋体" w:eastAsia="宋体"/>
                <w:bCs/>
                <w:kern w:val="0"/>
                <w:sz w:val="24"/>
                <w:szCs w:val="28"/>
              </w:rPr>
              <w:sym w:font="Wingdings" w:char="00A8"/>
            </w:r>
            <w:r>
              <w:rPr>
                <w:rFonts w:ascii="宋体" w:hAnsi="宋体" w:eastAsia="宋体"/>
                <w:bCs/>
                <w:kern w:val="0"/>
                <w:sz w:val="24"/>
                <w:szCs w:val="28"/>
              </w:rPr>
              <w:t xml:space="preserve">支票 </w:t>
            </w:r>
            <w:r>
              <w:rPr>
                <w:rFonts w:hint="eastAsia" w:ascii="宋体" w:hAnsi="宋体" w:eastAsia="宋体"/>
                <w:bCs/>
                <w:kern w:val="0"/>
                <w:sz w:val="24"/>
                <w:szCs w:val="28"/>
              </w:rPr>
              <w:sym w:font="Wingdings" w:char="00A8"/>
            </w:r>
            <w:r>
              <w:rPr>
                <w:rFonts w:ascii="宋体" w:hAnsi="宋体" w:eastAsia="宋体"/>
                <w:bCs/>
                <w:kern w:val="0"/>
                <w:sz w:val="24"/>
                <w:szCs w:val="28"/>
              </w:rPr>
              <w:t>汇票</w:t>
            </w:r>
            <w:r>
              <w:rPr>
                <w:rFonts w:hint="eastAsia" w:ascii="宋体" w:hAnsi="宋体" w:eastAsia="宋体"/>
                <w:bCs/>
                <w:kern w:val="0"/>
                <w:sz w:val="24"/>
                <w:szCs w:val="28"/>
              </w:rPr>
              <w:t xml:space="preserve"> </w:t>
            </w:r>
            <w:r>
              <w:rPr>
                <w:rFonts w:hint="eastAsia" w:ascii="宋体" w:hAnsi="宋体" w:eastAsia="宋体"/>
                <w:bCs/>
                <w:kern w:val="0"/>
                <w:sz w:val="24"/>
                <w:szCs w:val="28"/>
              </w:rPr>
              <w:sym w:font="Wingdings" w:char="00A8"/>
            </w:r>
            <w:r>
              <w:rPr>
                <w:rFonts w:hint="eastAsia" w:ascii="宋体" w:hAnsi="宋体" w:eastAsia="宋体"/>
                <w:bCs/>
                <w:kern w:val="0"/>
                <w:sz w:val="24"/>
                <w:szCs w:val="28"/>
              </w:rPr>
              <w:t xml:space="preserve">本票 </w:t>
            </w:r>
            <w:r>
              <w:rPr>
                <w:rFonts w:hint="eastAsia" w:ascii="宋体" w:hAnsi="宋体" w:eastAsia="宋体"/>
                <w:bCs/>
                <w:kern w:val="0"/>
                <w:sz w:val="24"/>
                <w:szCs w:val="28"/>
              </w:rPr>
              <w:sym w:font="Wingdings" w:char="00A8"/>
            </w:r>
            <w:r>
              <w:rPr>
                <w:rFonts w:ascii="宋体" w:hAnsi="宋体" w:eastAsia="宋体"/>
                <w:bCs/>
                <w:kern w:val="0"/>
                <w:sz w:val="24"/>
                <w:szCs w:val="28"/>
              </w:rPr>
              <w:t>保</w:t>
            </w:r>
            <w:r>
              <w:rPr>
                <w:rFonts w:hint="eastAsia" w:ascii="宋体" w:hAnsi="宋体" w:eastAsia="宋体"/>
                <w:bCs/>
                <w:kern w:val="0"/>
                <w:sz w:val="24"/>
                <w:szCs w:val="28"/>
              </w:rPr>
              <w:t xml:space="preserve">险 </w:t>
            </w:r>
            <w:r>
              <w:rPr>
                <w:rFonts w:hint="eastAsia" w:ascii="宋体" w:hAnsi="宋体" w:eastAsia="宋体"/>
                <w:bCs/>
                <w:kern w:val="0"/>
                <w:sz w:val="24"/>
                <w:szCs w:val="28"/>
              </w:rPr>
              <w:sym w:font="Wingdings" w:char="00A8"/>
            </w:r>
            <w:r>
              <w:rPr>
                <w:rFonts w:hint="eastAsia" w:ascii="宋体" w:hAnsi="宋体" w:eastAsia="宋体"/>
                <w:bCs/>
                <w:kern w:val="0"/>
                <w:sz w:val="24"/>
                <w:szCs w:val="28"/>
              </w:rPr>
              <w:t>保</w:t>
            </w:r>
            <w:r>
              <w:rPr>
                <w:rFonts w:ascii="宋体" w:hAnsi="宋体" w:eastAsia="宋体"/>
                <w:bCs/>
                <w:kern w:val="0"/>
                <w:sz w:val="24"/>
                <w:szCs w:val="28"/>
              </w:rPr>
              <w:t>函</w:t>
            </w:r>
          </w:p>
          <w:p w14:paraId="12D3AA2D">
            <w:pPr>
              <w:spacing w:line="420" w:lineRule="exact"/>
              <w:rPr>
                <w:rFonts w:hint="eastAsia" w:ascii="宋体" w:hAnsi="宋体" w:eastAsia="宋体"/>
                <w:bCs/>
                <w:kern w:val="0"/>
                <w:sz w:val="24"/>
                <w:szCs w:val="28"/>
              </w:rPr>
            </w:pPr>
            <w:r>
              <w:rPr>
                <w:rFonts w:hint="eastAsia" w:ascii="宋体" w:hAnsi="宋体" w:eastAsia="宋体"/>
                <w:bCs/>
                <w:kern w:val="0"/>
                <w:sz w:val="24"/>
                <w:szCs w:val="28"/>
              </w:rPr>
              <w:t>（3）收取单位：</w:t>
            </w:r>
            <w:r>
              <w:rPr>
                <w:rFonts w:hint="eastAsia" w:ascii="宋体" w:hAnsi="宋体" w:eastAsia="宋体"/>
                <w:bCs/>
                <w:kern w:val="0"/>
                <w:sz w:val="24"/>
                <w:szCs w:val="28"/>
                <w:u w:val="single"/>
              </w:rPr>
              <w:t xml:space="preserve">    /    </w:t>
            </w:r>
            <w:r>
              <w:rPr>
                <w:rFonts w:hint="eastAsia" w:ascii="宋体" w:hAnsi="宋体" w:eastAsia="宋体"/>
                <w:bCs/>
                <w:kern w:val="0"/>
                <w:sz w:val="24"/>
                <w:szCs w:val="28"/>
              </w:rPr>
              <w:t xml:space="preserve">              </w:t>
            </w:r>
          </w:p>
          <w:p w14:paraId="5D344A86">
            <w:pPr>
              <w:spacing w:line="420" w:lineRule="exact"/>
              <w:rPr>
                <w:rFonts w:hint="eastAsia" w:ascii="宋体" w:hAnsi="宋体" w:eastAsia="宋体"/>
                <w:bCs/>
                <w:kern w:val="0"/>
                <w:sz w:val="24"/>
                <w:szCs w:val="28"/>
              </w:rPr>
            </w:pPr>
            <w:r>
              <w:rPr>
                <w:rFonts w:hint="eastAsia" w:ascii="宋体" w:hAnsi="宋体" w:eastAsia="宋体"/>
                <w:bCs/>
                <w:kern w:val="0"/>
                <w:sz w:val="24"/>
                <w:szCs w:val="28"/>
              </w:rPr>
              <w:t>（4）收取账号：</w:t>
            </w:r>
            <w:r>
              <w:rPr>
                <w:rFonts w:hint="eastAsia" w:ascii="宋体" w:hAnsi="宋体" w:eastAsia="宋体"/>
                <w:bCs/>
                <w:kern w:val="0"/>
                <w:sz w:val="24"/>
                <w:szCs w:val="28"/>
                <w:u w:val="single"/>
              </w:rPr>
              <w:t xml:space="preserve">   /     </w:t>
            </w:r>
          </w:p>
          <w:p w14:paraId="3A1BF024">
            <w:pPr>
              <w:spacing w:line="420" w:lineRule="exact"/>
              <w:rPr>
                <w:rFonts w:hint="eastAsia" w:ascii="宋体" w:hAnsi="宋体" w:eastAsia="宋体"/>
                <w:sz w:val="24"/>
              </w:rPr>
            </w:pPr>
            <w:r>
              <w:rPr>
                <w:rFonts w:hint="eastAsia" w:ascii="宋体" w:hAnsi="宋体" w:eastAsia="宋体"/>
                <w:bCs/>
                <w:kern w:val="0"/>
                <w:sz w:val="24"/>
                <w:szCs w:val="28"/>
              </w:rPr>
              <w:t>（5）</w:t>
            </w:r>
            <w:r>
              <w:rPr>
                <w:rFonts w:hint="eastAsia" w:ascii="宋体" w:hAnsi="宋体" w:eastAsia="宋体"/>
                <w:sz w:val="24"/>
              </w:rPr>
              <w:t>退还时间：</w:t>
            </w:r>
            <w:r>
              <w:rPr>
                <w:rFonts w:hint="eastAsia" w:ascii="宋体" w:hAnsi="宋体" w:eastAsia="宋体"/>
                <w:bCs/>
                <w:kern w:val="0"/>
                <w:sz w:val="24"/>
                <w:szCs w:val="28"/>
                <w:u w:val="single"/>
              </w:rPr>
              <w:t xml:space="preserve">   /      </w:t>
            </w:r>
          </w:p>
          <w:p w14:paraId="5CD85969">
            <w:pPr>
              <w:spacing w:line="420" w:lineRule="exact"/>
              <w:rPr>
                <w:rFonts w:hint="eastAsia" w:ascii="宋体" w:hAnsi="宋体" w:eastAsia="宋体"/>
                <w:b/>
                <w:bCs/>
                <w:kern w:val="0"/>
                <w:sz w:val="24"/>
                <w:szCs w:val="24"/>
              </w:rPr>
            </w:pPr>
            <w:r>
              <w:rPr>
                <w:rFonts w:hint="eastAsia" w:ascii="宋体" w:hAnsi="宋体" w:eastAsia="宋体"/>
                <w:b/>
                <w:bCs/>
                <w:kern w:val="0"/>
                <w:sz w:val="24"/>
                <w:szCs w:val="24"/>
              </w:rPr>
              <w:t>注意事项：</w:t>
            </w:r>
          </w:p>
          <w:p w14:paraId="72EB0428">
            <w:pPr>
              <w:spacing w:line="420" w:lineRule="exact"/>
              <w:rPr>
                <w:rFonts w:hint="eastAsia" w:ascii="宋体" w:hAnsi="宋体" w:eastAsia="宋体"/>
                <w:b/>
                <w:bCs/>
                <w:kern w:val="0"/>
                <w:sz w:val="24"/>
                <w:szCs w:val="24"/>
              </w:rPr>
            </w:pPr>
            <w:r>
              <w:rPr>
                <w:rFonts w:hint="eastAsia" w:ascii="宋体" w:hAnsi="宋体" w:eastAsia="宋体"/>
                <w:b/>
                <w:bCs/>
                <w:kern w:val="0"/>
                <w:sz w:val="24"/>
                <w:szCs w:val="24"/>
              </w:rPr>
              <w:t>（1）以上各类机构出具的以担保函、保证保险承担责任的方式均须满足无条件见索即付条件。</w:t>
            </w:r>
          </w:p>
          <w:p w14:paraId="3D0B6BC4">
            <w:pPr>
              <w:spacing w:line="420" w:lineRule="exact"/>
              <w:rPr>
                <w:rFonts w:hint="eastAsia" w:ascii="宋体" w:hAnsi="宋体" w:eastAsia="宋体"/>
                <w:b/>
                <w:bCs/>
                <w:kern w:val="0"/>
                <w:sz w:val="24"/>
                <w:szCs w:val="24"/>
              </w:rPr>
            </w:pPr>
            <w:r>
              <w:rPr>
                <w:rFonts w:hint="eastAsia" w:ascii="宋体" w:hAnsi="宋体" w:eastAsia="宋体"/>
                <w:b/>
                <w:bCs/>
                <w:kern w:val="0"/>
                <w:sz w:val="24"/>
                <w:szCs w:val="24"/>
              </w:rPr>
              <w:t>（2）以担保函、保证保险形式缴纳履约保证金的，受益人和收取单位须为采购人。</w:t>
            </w:r>
          </w:p>
        </w:tc>
      </w:tr>
      <w:tr w14:paraId="29F7BE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0" w:hRule="atLeast"/>
          <w:jc w:val="center"/>
        </w:trPr>
        <w:tc>
          <w:tcPr>
            <w:tcW w:w="581" w:type="pct"/>
            <w:vAlign w:val="center"/>
          </w:tcPr>
          <w:p w14:paraId="6E3BB664">
            <w:pPr>
              <w:pStyle w:val="46"/>
              <w:pBdr>
                <w:bottom w:val="none" w:color="auto" w:sz="0" w:space="0"/>
              </w:pBdr>
              <w:tabs>
                <w:tab w:val="clear" w:pos="4153"/>
                <w:tab w:val="clear" w:pos="8306"/>
              </w:tabs>
              <w:adjustRightInd/>
              <w:spacing w:line="420" w:lineRule="exact"/>
              <w:textAlignment w:val="auto"/>
              <w:rPr>
                <w:rFonts w:hint="eastAsia" w:ascii="宋体" w:hAnsi="宋体" w:eastAsia="宋体"/>
                <w:bCs/>
                <w:kern w:val="2"/>
              </w:rPr>
            </w:pPr>
            <w:r>
              <w:rPr>
                <w:rFonts w:hint="eastAsia" w:ascii="宋体" w:hAnsi="宋体" w:eastAsia="宋体"/>
                <w:bCs/>
                <w:kern w:val="2"/>
              </w:rPr>
              <w:t>27</w:t>
            </w:r>
            <w:r>
              <w:rPr>
                <w:rFonts w:ascii="宋体" w:hAnsi="宋体" w:eastAsia="宋体"/>
                <w:bCs/>
                <w:kern w:val="2"/>
              </w:rPr>
              <w:t>.1</w:t>
            </w:r>
          </w:p>
        </w:tc>
        <w:tc>
          <w:tcPr>
            <w:tcW w:w="1174" w:type="pct"/>
            <w:vAlign w:val="center"/>
          </w:tcPr>
          <w:p w14:paraId="03D10A5A">
            <w:pPr>
              <w:pStyle w:val="45"/>
              <w:widowControl w:val="0"/>
              <w:spacing w:before="0" w:beforeAutospacing="0" w:after="0" w:afterAutospacing="0" w:line="420" w:lineRule="exact"/>
              <w:jc w:val="both"/>
              <w:rPr>
                <w:rFonts w:hint="eastAsia" w:ascii="宋体" w:hAnsi="宋体" w:eastAsia="宋体"/>
                <w:b w:val="0"/>
                <w:sz w:val="24"/>
              </w:rPr>
            </w:pPr>
            <w:r>
              <w:rPr>
                <w:rFonts w:hint="eastAsia" w:ascii="宋体" w:hAnsi="宋体" w:eastAsia="宋体"/>
                <w:b w:val="0"/>
                <w:sz w:val="24"/>
              </w:rPr>
              <w:t>签订合同和合同公告时间</w:t>
            </w:r>
          </w:p>
        </w:tc>
        <w:tc>
          <w:tcPr>
            <w:tcW w:w="3244" w:type="pct"/>
          </w:tcPr>
          <w:p w14:paraId="0586C117">
            <w:pPr>
              <w:pStyle w:val="23"/>
              <w:widowControl/>
              <w:spacing w:before="0" w:beforeAutospacing="0" w:after="0" w:afterAutospacing="0" w:line="420" w:lineRule="exact"/>
              <w:rPr>
                <w:rFonts w:hint="eastAsia" w:ascii="宋体" w:hAnsi="宋体" w:eastAsia="宋体" w:cs="宋体"/>
                <w:szCs w:val="24"/>
              </w:rPr>
            </w:pPr>
            <w:r>
              <w:rPr>
                <w:rFonts w:hint="eastAsia" w:ascii="宋体" w:hAnsi="宋体" w:eastAsia="宋体" w:cs="宋体"/>
                <w:szCs w:val="24"/>
              </w:rPr>
              <w:t>（1）采购人与中标人应当自发出中标通知书之日起7个工作日内签订合同。</w:t>
            </w:r>
          </w:p>
          <w:p w14:paraId="1DAA5125">
            <w:pPr>
              <w:pStyle w:val="23"/>
              <w:widowControl/>
              <w:spacing w:before="0" w:beforeAutospacing="0" w:after="0" w:afterAutospacing="0" w:line="420" w:lineRule="exact"/>
              <w:rPr>
                <w:rFonts w:hint="eastAsia" w:ascii="宋体" w:hAnsi="宋体" w:eastAsia="宋体"/>
                <w:b/>
                <w:bCs/>
                <w:szCs w:val="24"/>
              </w:rPr>
            </w:pPr>
            <w:r>
              <w:rPr>
                <w:rFonts w:hint="eastAsia" w:ascii="宋体" w:hAnsi="宋体" w:eastAsia="宋体" w:cs="宋体"/>
                <w:szCs w:val="24"/>
              </w:rPr>
              <w:t>（2）采购人与中标人</w:t>
            </w:r>
            <w:r>
              <w:rPr>
                <w:rFonts w:ascii="宋体" w:hAnsi="宋体" w:eastAsia="宋体" w:cs="宋体"/>
                <w:szCs w:val="24"/>
              </w:rPr>
              <w:t>不得擅自变更合同。</w:t>
            </w:r>
          </w:p>
        </w:tc>
      </w:tr>
      <w:tr w14:paraId="38463B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1" w:type="pct"/>
            <w:tcBorders>
              <w:bottom w:val="single" w:color="auto" w:sz="4" w:space="0"/>
            </w:tcBorders>
            <w:vAlign w:val="center"/>
          </w:tcPr>
          <w:p w14:paraId="204E483B">
            <w:pPr>
              <w:pStyle w:val="46"/>
              <w:pBdr>
                <w:bottom w:val="none" w:color="auto" w:sz="0" w:space="0"/>
              </w:pBdr>
              <w:tabs>
                <w:tab w:val="clear" w:pos="4153"/>
                <w:tab w:val="clear" w:pos="8306"/>
              </w:tabs>
              <w:adjustRightInd/>
              <w:spacing w:line="420" w:lineRule="exact"/>
              <w:textAlignment w:val="auto"/>
              <w:rPr>
                <w:rFonts w:hint="eastAsia" w:ascii="宋体" w:hAnsi="宋体" w:eastAsia="宋体"/>
                <w:bCs/>
                <w:kern w:val="2"/>
              </w:rPr>
            </w:pPr>
            <w:r>
              <w:rPr>
                <w:rFonts w:hint="eastAsia" w:ascii="宋体" w:hAnsi="宋体" w:eastAsia="宋体"/>
                <w:bCs/>
                <w:kern w:val="2"/>
              </w:rPr>
              <w:t>28</w:t>
            </w:r>
            <w:r>
              <w:rPr>
                <w:rFonts w:ascii="宋体" w:hAnsi="宋体" w:eastAsia="宋体"/>
                <w:bCs/>
                <w:kern w:val="2"/>
              </w:rPr>
              <w:t>.1</w:t>
            </w:r>
          </w:p>
        </w:tc>
        <w:tc>
          <w:tcPr>
            <w:tcW w:w="1174" w:type="pct"/>
            <w:tcBorders>
              <w:bottom w:val="single" w:color="auto" w:sz="4" w:space="0"/>
            </w:tcBorders>
            <w:vAlign w:val="center"/>
          </w:tcPr>
          <w:p w14:paraId="7635C87C">
            <w:pPr>
              <w:pStyle w:val="45"/>
              <w:widowControl w:val="0"/>
              <w:spacing w:before="0" w:beforeAutospacing="0" w:after="0" w:afterAutospacing="0" w:line="420" w:lineRule="exact"/>
              <w:jc w:val="both"/>
              <w:rPr>
                <w:rFonts w:hint="eastAsia" w:ascii="宋体" w:hAnsi="宋体" w:eastAsia="宋体"/>
                <w:b w:val="0"/>
                <w:sz w:val="24"/>
              </w:rPr>
            </w:pPr>
            <w:r>
              <w:rPr>
                <w:rFonts w:hint="eastAsia" w:ascii="宋体" w:hAnsi="宋体" w:eastAsia="宋体"/>
                <w:b w:val="0"/>
                <w:sz w:val="24"/>
              </w:rPr>
              <w:t>代理费用</w:t>
            </w:r>
          </w:p>
        </w:tc>
        <w:tc>
          <w:tcPr>
            <w:tcW w:w="3244" w:type="pct"/>
            <w:tcBorders>
              <w:bottom w:val="single" w:color="auto" w:sz="4" w:space="0"/>
            </w:tcBorders>
            <w:vAlign w:val="center"/>
          </w:tcPr>
          <w:p w14:paraId="08594113">
            <w:pPr>
              <w:spacing w:before="39" w:line="420" w:lineRule="exact"/>
              <w:rPr>
                <w:rFonts w:hint="eastAsia" w:ascii="宋体" w:hAnsi="宋体" w:eastAsia="宋体" w:cs="宋体"/>
                <w:sz w:val="24"/>
                <w:szCs w:val="24"/>
              </w:rPr>
            </w:pPr>
            <w:r>
              <w:rPr>
                <w:rFonts w:hint="eastAsia" w:ascii="宋体" w:hAnsi="宋体" w:eastAsia="宋体"/>
                <w:bCs/>
                <w:kern w:val="0"/>
                <w:sz w:val="24"/>
                <w:szCs w:val="28"/>
              </w:rPr>
              <w:t>（1）</w:t>
            </w:r>
            <w:r>
              <w:rPr>
                <w:rFonts w:ascii="宋体" w:hAnsi="宋体" w:eastAsia="宋体"/>
                <w:bCs/>
                <w:kern w:val="0"/>
                <w:sz w:val="24"/>
                <w:szCs w:val="28"/>
              </w:rPr>
              <w:t>收费对象</w:t>
            </w:r>
            <w:r>
              <w:rPr>
                <w:rFonts w:ascii="宋体" w:hAnsi="宋体" w:eastAsia="宋体" w:cs="宋体"/>
                <w:spacing w:val="-12"/>
                <w:sz w:val="24"/>
                <w:szCs w:val="24"/>
              </w:rPr>
              <w:t>：</w:t>
            </w:r>
            <w:r>
              <w:rPr>
                <w:rFonts w:hint="eastAsia" w:ascii="宋体" w:hAnsi="宋体" w:eastAsia="宋体"/>
                <w:bCs/>
                <w:kern w:val="0"/>
                <w:sz w:val="24"/>
                <w:szCs w:val="28"/>
              </w:rPr>
              <w:sym w:font="Wingdings" w:char="00A8"/>
            </w:r>
            <w:r>
              <w:rPr>
                <w:rFonts w:ascii="宋体" w:hAnsi="宋体" w:eastAsia="宋体" w:cs="宋体"/>
                <w:spacing w:val="14"/>
                <w:sz w:val="24"/>
                <w:szCs w:val="24"/>
              </w:rPr>
              <w:t>采购人</w:t>
            </w:r>
            <w:r>
              <w:rPr>
                <w:rFonts w:hint="eastAsia" w:ascii="宋体" w:hAnsi="宋体" w:eastAsia="宋体" w:cs="宋体"/>
                <w:spacing w:val="14"/>
                <w:sz w:val="24"/>
                <w:szCs w:val="24"/>
              </w:rPr>
              <w:t xml:space="preserve">   </w:t>
            </w:r>
            <w:r>
              <w:rPr>
                <w:rFonts w:hint="eastAsia" w:ascii="宋体" w:hAnsi="宋体" w:eastAsia="宋体"/>
                <w:bCs/>
                <w:kern w:val="0"/>
                <w:sz w:val="24"/>
                <w:szCs w:val="28"/>
              </w:rPr>
              <w:sym w:font="Wingdings" w:char="00FE"/>
            </w:r>
            <w:r>
              <w:rPr>
                <w:rFonts w:ascii="宋体" w:hAnsi="宋体" w:eastAsia="宋体" w:cs="宋体"/>
                <w:spacing w:val="14"/>
                <w:sz w:val="24"/>
                <w:szCs w:val="24"/>
              </w:rPr>
              <w:t>中标人</w:t>
            </w:r>
          </w:p>
          <w:p w14:paraId="63222B79">
            <w:pPr>
              <w:spacing w:before="24" w:line="420" w:lineRule="exact"/>
              <w:rPr>
                <w:rFonts w:hint="eastAsia" w:ascii="宋体" w:hAnsi="宋体" w:eastAsia="宋体"/>
                <w:bCs/>
                <w:kern w:val="0"/>
                <w:sz w:val="24"/>
                <w:szCs w:val="28"/>
              </w:rPr>
            </w:pPr>
            <w:r>
              <w:rPr>
                <w:rFonts w:hint="eastAsia" w:ascii="宋体" w:hAnsi="宋体" w:eastAsia="宋体"/>
                <w:bCs/>
                <w:kern w:val="0"/>
                <w:sz w:val="24"/>
                <w:szCs w:val="28"/>
              </w:rPr>
              <w:t>（2）</w:t>
            </w:r>
            <w:r>
              <w:rPr>
                <w:rFonts w:ascii="宋体" w:hAnsi="宋体" w:eastAsia="宋体"/>
                <w:bCs/>
                <w:kern w:val="0"/>
                <w:sz w:val="24"/>
                <w:szCs w:val="28"/>
              </w:rPr>
              <w:t>收取方式</w:t>
            </w:r>
            <w:r>
              <w:rPr>
                <w:rFonts w:ascii="宋体" w:hAnsi="宋体" w:eastAsia="宋体" w:cs="宋体"/>
                <w:sz w:val="24"/>
                <w:szCs w:val="24"/>
              </w:rPr>
              <w:t>：</w:t>
            </w:r>
            <w:r>
              <w:rPr>
                <w:rFonts w:hint="eastAsia" w:ascii="宋体" w:hAnsi="宋体" w:eastAsia="宋体" w:cs="宋体"/>
                <w:sz w:val="24"/>
                <w:szCs w:val="24"/>
                <w:u w:val="single"/>
              </w:rPr>
              <w:t>现金或银行转账</w:t>
            </w:r>
          </w:p>
          <w:p w14:paraId="30EABC4A">
            <w:pPr>
              <w:pStyle w:val="45"/>
              <w:widowControl w:val="0"/>
              <w:spacing w:before="0" w:beforeAutospacing="0" w:after="0" w:afterAutospacing="0" w:line="420" w:lineRule="exact"/>
              <w:jc w:val="both"/>
              <w:rPr>
                <w:rFonts w:hint="eastAsia" w:ascii="宋体" w:hAnsi="宋体" w:eastAsia="宋体"/>
                <w:b w:val="0"/>
                <w:sz w:val="24"/>
              </w:rPr>
            </w:pPr>
            <w:r>
              <w:rPr>
                <w:rFonts w:hint="eastAsia" w:ascii="宋体" w:hAnsi="宋体" w:eastAsia="宋体"/>
                <w:b w:val="0"/>
                <w:bCs w:val="0"/>
                <w:sz w:val="24"/>
              </w:rPr>
              <w:t>（3）</w:t>
            </w:r>
            <w:r>
              <w:rPr>
                <w:rFonts w:ascii="宋体" w:hAnsi="宋体" w:eastAsia="宋体"/>
                <w:b w:val="0"/>
                <w:sz w:val="24"/>
              </w:rPr>
              <w:t>收费标准：</w:t>
            </w:r>
            <w:r>
              <w:rPr>
                <w:rFonts w:hint="eastAsia" w:ascii="宋体" w:hAnsi="宋体" w:eastAsia="宋体"/>
                <w:b w:val="0"/>
                <w:sz w:val="24"/>
                <w:u w:val="single"/>
              </w:rPr>
              <w:t xml:space="preserve"> </w:t>
            </w:r>
            <w:r>
              <w:rPr>
                <w:rFonts w:hint="eastAsia" w:ascii="宋体" w:hAnsi="宋体" w:eastAsia="宋体"/>
                <w:b w:val="0"/>
                <w:sz w:val="24"/>
                <w:u w:val="single"/>
                <w:lang w:val="en-US" w:eastAsia="zh-CN"/>
              </w:rPr>
              <w:t>750</w:t>
            </w:r>
            <w:r>
              <w:rPr>
                <w:rFonts w:hint="eastAsia" w:ascii="宋体" w:hAnsi="宋体" w:eastAsia="宋体"/>
                <w:b w:val="0"/>
                <w:sz w:val="24"/>
                <w:u w:val="single"/>
              </w:rPr>
              <w:t>元</w:t>
            </w:r>
            <w:r>
              <w:rPr>
                <w:rFonts w:hint="eastAsia" w:ascii="宋体" w:hAnsi="宋体" w:eastAsia="宋体" w:cs="宋体"/>
                <w:color w:val="000000"/>
                <w:sz w:val="24"/>
                <w:szCs w:val="24"/>
                <w:u w:val="single"/>
              </w:rPr>
              <w:t>（评审费另计，以实际发生为准）</w:t>
            </w:r>
          </w:p>
        </w:tc>
      </w:tr>
      <w:tr w14:paraId="3D40A5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1" w:type="pct"/>
            <w:tcBorders>
              <w:top w:val="single" w:color="auto" w:sz="4" w:space="0"/>
              <w:left w:val="single" w:color="auto" w:sz="4" w:space="0"/>
              <w:bottom w:val="single" w:color="auto" w:sz="4" w:space="0"/>
            </w:tcBorders>
            <w:vAlign w:val="center"/>
          </w:tcPr>
          <w:p w14:paraId="7977982B">
            <w:pPr>
              <w:pStyle w:val="46"/>
              <w:pBdr>
                <w:bottom w:val="none" w:color="auto" w:sz="0" w:space="0"/>
              </w:pBdr>
              <w:tabs>
                <w:tab w:val="clear" w:pos="4153"/>
                <w:tab w:val="clear" w:pos="8306"/>
              </w:tabs>
              <w:adjustRightInd/>
              <w:spacing w:line="420" w:lineRule="exact"/>
              <w:textAlignment w:val="auto"/>
              <w:rPr>
                <w:rFonts w:hint="eastAsia" w:ascii="宋体" w:hAnsi="宋体" w:eastAsia="宋体"/>
                <w:bCs/>
                <w:kern w:val="2"/>
              </w:rPr>
            </w:pPr>
            <w:r>
              <w:rPr>
                <w:rFonts w:hint="eastAsia" w:ascii="宋体" w:hAnsi="宋体" w:eastAsia="宋体"/>
                <w:bCs/>
                <w:kern w:val="2"/>
              </w:rPr>
              <w:t>31</w:t>
            </w:r>
            <w:r>
              <w:rPr>
                <w:rFonts w:ascii="宋体" w:hAnsi="宋体" w:eastAsia="宋体"/>
                <w:bCs/>
                <w:kern w:val="2"/>
              </w:rPr>
              <w:t>.</w:t>
            </w:r>
            <w:r>
              <w:rPr>
                <w:rFonts w:hint="eastAsia" w:ascii="宋体" w:hAnsi="宋体" w:eastAsia="宋体"/>
                <w:bCs/>
                <w:kern w:val="2"/>
              </w:rPr>
              <w:t>3</w:t>
            </w:r>
          </w:p>
        </w:tc>
        <w:tc>
          <w:tcPr>
            <w:tcW w:w="1174" w:type="pct"/>
            <w:tcBorders>
              <w:top w:val="single" w:color="auto" w:sz="4" w:space="0"/>
              <w:bottom w:val="single" w:color="auto" w:sz="4" w:space="0"/>
            </w:tcBorders>
            <w:vAlign w:val="center"/>
          </w:tcPr>
          <w:p w14:paraId="7C15AC38">
            <w:pPr>
              <w:pStyle w:val="45"/>
              <w:widowControl w:val="0"/>
              <w:spacing w:before="0" w:beforeAutospacing="0" w:after="0" w:afterAutospacing="0" w:line="420" w:lineRule="exact"/>
              <w:jc w:val="both"/>
              <w:rPr>
                <w:rFonts w:hint="eastAsia" w:ascii="宋体" w:hAnsi="宋体" w:eastAsia="宋体"/>
                <w:b w:val="0"/>
                <w:sz w:val="24"/>
              </w:rPr>
            </w:pPr>
            <w:r>
              <w:rPr>
                <w:rFonts w:hint="eastAsia" w:ascii="宋体" w:hAnsi="宋体" w:eastAsia="宋体"/>
                <w:b w:val="0"/>
                <w:sz w:val="24"/>
              </w:rPr>
              <w:t>质疑函递交方式、接收部门、联系电话和通讯地址</w:t>
            </w:r>
          </w:p>
        </w:tc>
        <w:tc>
          <w:tcPr>
            <w:tcW w:w="3244" w:type="pct"/>
            <w:tcBorders>
              <w:top w:val="single" w:color="auto" w:sz="4" w:space="0"/>
              <w:bottom w:val="single" w:color="auto" w:sz="4" w:space="0"/>
              <w:right w:val="single" w:color="auto" w:sz="4" w:space="0"/>
            </w:tcBorders>
            <w:vAlign w:val="center"/>
          </w:tcPr>
          <w:p w14:paraId="667CD142">
            <w:pPr>
              <w:pStyle w:val="45"/>
              <w:widowControl w:val="0"/>
              <w:spacing w:before="0" w:beforeAutospacing="0" w:after="0" w:afterAutospacing="0" w:line="420" w:lineRule="exact"/>
              <w:jc w:val="both"/>
              <w:rPr>
                <w:rFonts w:hint="eastAsia" w:ascii="宋体" w:hAnsi="宋体" w:eastAsia="宋体"/>
                <w:b w:val="0"/>
                <w:sz w:val="24"/>
              </w:rPr>
            </w:pPr>
            <w:r>
              <w:rPr>
                <w:rFonts w:hint="eastAsia" w:ascii="宋体" w:hAnsi="宋体" w:eastAsia="宋体"/>
                <w:b w:val="0"/>
                <w:sz w:val="24"/>
              </w:rPr>
              <w:t>递交方式：</w:t>
            </w:r>
            <w:r>
              <w:rPr>
                <w:rFonts w:hint="eastAsia" w:ascii="宋体" w:hAnsi="宋体" w:eastAsia="宋体"/>
                <w:b w:val="0"/>
                <w:sz w:val="24"/>
                <w:u w:val="single"/>
              </w:rPr>
              <w:t xml:space="preserve">书面形式或通过电子邮件递交。如投标人对招标文件有质疑，可以依据中华人民共和国财政部令第 94 号《政府采购质疑和投诉办法》规定，以书面形式向采购人、采购代理机构提出质疑，也可以通过电子邮件（82358483@qq.com）递交质疑。 </w:t>
            </w:r>
          </w:p>
          <w:p w14:paraId="5D74C6FD">
            <w:pPr>
              <w:spacing w:line="420" w:lineRule="exact"/>
              <w:rPr>
                <w:rFonts w:hint="eastAsia" w:ascii="仿宋" w:hAnsi="仿宋" w:eastAsia="仿宋" w:cs="仿宋"/>
                <w:sz w:val="28"/>
                <w:szCs w:val="28"/>
              </w:rPr>
            </w:pPr>
            <w:r>
              <w:rPr>
                <w:rFonts w:hint="eastAsia" w:ascii="宋体" w:hAnsi="宋体" w:eastAsia="宋体"/>
                <w:sz w:val="24"/>
              </w:rPr>
              <w:t>接收部门：</w:t>
            </w:r>
            <w:r>
              <w:rPr>
                <w:rFonts w:hint="eastAsia" w:ascii="宋体" w:hAnsi="宋体" w:eastAsia="宋体"/>
                <w:bCs/>
                <w:kern w:val="0"/>
                <w:sz w:val="24"/>
                <w:szCs w:val="28"/>
                <w:u w:val="single"/>
              </w:rPr>
              <w:t>滁州市第一人民医院、安徽百士德工程咨询有限公司</w:t>
            </w:r>
          </w:p>
          <w:p w14:paraId="6402B4F8">
            <w:pPr>
              <w:spacing w:line="420" w:lineRule="exact"/>
              <w:rPr>
                <w:rFonts w:hint="eastAsia" w:ascii="宋体" w:hAnsi="宋体" w:eastAsia="宋体"/>
                <w:sz w:val="24"/>
                <w:szCs w:val="18"/>
              </w:rPr>
            </w:pPr>
            <w:r>
              <w:rPr>
                <w:rFonts w:ascii="宋体" w:hAnsi="宋体" w:eastAsia="宋体"/>
                <w:sz w:val="24"/>
              </w:rPr>
              <w:t>联系电话：</w:t>
            </w:r>
            <w:r>
              <w:rPr>
                <w:rFonts w:hint="eastAsia" w:ascii="宋体" w:hAnsi="宋体" w:eastAsia="宋体"/>
                <w:color w:val="000000" w:themeColor="text1"/>
                <w:sz w:val="24"/>
                <w:szCs w:val="24"/>
                <w:u w:val="single"/>
                <w:lang w:bidi="ar"/>
                <w14:textFill>
                  <w14:solidFill>
                    <w14:schemeClr w14:val="tx1"/>
                  </w14:solidFill>
                </w14:textFill>
              </w:rPr>
              <w:t>0550-3526032</w:t>
            </w:r>
            <w:r>
              <w:rPr>
                <w:rFonts w:hint="eastAsia" w:ascii="宋体" w:hAnsi="宋体" w:eastAsia="宋体"/>
                <w:bCs/>
                <w:color w:val="000000" w:themeColor="text1"/>
                <w:kern w:val="0"/>
                <w:sz w:val="24"/>
                <w:szCs w:val="28"/>
                <w:u w:val="single"/>
                <w14:textFill>
                  <w14:solidFill>
                    <w14:schemeClr w14:val="tx1"/>
                  </w14:solidFill>
                </w14:textFill>
              </w:rPr>
              <w:t>、</w:t>
            </w:r>
            <w:r>
              <w:rPr>
                <w:rFonts w:hint="eastAsia" w:ascii="宋体" w:hAnsi="宋体" w:eastAsia="宋体"/>
                <w:color w:val="000000" w:themeColor="text1"/>
                <w:sz w:val="24"/>
                <w:szCs w:val="24"/>
                <w:u w:val="single"/>
                <w:lang w:bidi="ar"/>
                <w14:textFill>
                  <w14:solidFill>
                    <w14:schemeClr w14:val="tx1"/>
                  </w14:solidFill>
                </w14:textFill>
              </w:rPr>
              <w:t>0550-3526031、</w:t>
            </w:r>
            <w:r>
              <w:rPr>
                <w:rFonts w:hint="eastAsia" w:ascii="宋体" w:hAnsi="宋体" w:eastAsia="宋体"/>
                <w:bCs/>
                <w:kern w:val="0"/>
                <w:sz w:val="24"/>
                <w:szCs w:val="28"/>
                <w:u w:val="single"/>
              </w:rPr>
              <w:t>13955028781</w:t>
            </w:r>
          </w:p>
          <w:p w14:paraId="56E57EDC">
            <w:pPr>
              <w:spacing w:line="420" w:lineRule="exact"/>
              <w:rPr>
                <w:rFonts w:hint="eastAsia" w:ascii="宋体" w:hAnsi="宋体" w:eastAsia="宋体"/>
                <w:sz w:val="24"/>
              </w:rPr>
            </w:pPr>
            <w:r>
              <w:rPr>
                <w:rFonts w:hint="eastAsia" w:ascii="宋体" w:hAnsi="宋体" w:eastAsia="宋体"/>
                <w:sz w:val="24"/>
              </w:rPr>
              <w:t>通讯地址：</w:t>
            </w:r>
            <w:r>
              <w:rPr>
                <w:rFonts w:hint="eastAsia" w:ascii="宋体" w:hAnsi="宋体" w:eastAsia="宋体"/>
                <w:sz w:val="24"/>
                <w:szCs w:val="24"/>
                <w:u w:val="single"/>
                <w:lang w:bidi="ar"/>
              </w:rPr>
              <w:t>滁州市醉翁西路369号</w:t>
            </w:r>
            <w:r>
              <w:rPr>
                <w:rFonts w:hint="eastAsia" w:ascii="宋体" w:hAnsi="宋体" w:eastAsia="宋体"/>
                <w:bCs/>
                <w:kern w:val="0"/>
                <w:sz w:val="24"/>
                <w:szCs w:val="28"/>
                <w:u w:val="single"/>
              </w:rPr>
              <w:t xml:space="preserve">、滁州市会峰西路72-11号 </w:t>
            </w:r>
          </w:p>
        </w:tc>
      </w:tr>
      <w:tr w14:paraId="53FFB2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1" w:type="pct"/>
            <w:tcBorders>
              <w:top w:val="single" w:color="auto" w:sz="4" w:space="0"/>
            </w:tcBorders>
            <w:vAlign w:val="center"/>
          </w:tcPr>
          <w:p w14:paraId="742A2D11">
            <w:pPr>
              <w:pStyle w:val="46"/>
              <w:pBdr>
                <w:bottom w:val="none" w:color="auto" w:sz="0" w:space="0"/>
              </w:pBdr>
              <w:tabs>
                <w:tab w:val="clear" w:pos="4153"/>
                <w:tab w:val="clear" w:pos="8306"/>
              </w:tabs>
              <w:adjustRightInd/>
              <w:spacing w:line="420" w:lineRule="exact"/>
              <w:textAlignment w:val="auto"/>
              <w:rPr>
                <w:rFonts w:hint="eastAsia" w:ascii="宋体" w:hAnsi="宋体" w:eastAsia="宋体"/>
                <w:bCs/>
                <w:kern w:val="2"/>
              </w:rPr>
            </w:pPr>
            <w:r>
              <w:rPr>
                <w:rFonts w:hint="eastAsia" w:ascii="宋体" w:hAnsi="宋体" w:eastAsia="宋体"/>
                <w:bCs/>
                <w:kern w:val="2"/>
              </w:rPr>
              <w:t>32</w:t>
            </w:r>
          </w:p>
        </w:tc>
        <w:tc>
          <w:tcPr>
            <w:tcW w:w="1174" w:type="pct"/>
            <w:tcBorders>
              <w:top w:val="single" w:color="auto" w:sz="4" w:space="0"/>
            </w:tcBorders>
            <w:vAlign w:val="center"/>
          </w:tcPr>
          <w:p w14:paraId="110FD951">
            <w:pPr>
              <w:pStyle w:val="45"/>
              <w:widowControl w:val="0"/>
              <w:spacing w:before="0" w:beforeAutospacing="0" w:after="0" w:afterAutospacing="0" w:line="420" w:lineRule="exact"/>
              <w:jc w:val="both"/>
              <w:rPr>
                <w:rFonts w:hint="eastAsia" w:ascii="宋体" w:hAnsi="宋体" w:eastAsia="宋体"/>
                <w:b w:val="0"/>
                <w:sz w:val="24"/>
              </w:rPr>
            </w:pPr>
            <w:r>
              <w:rPr>
                <w:rFonts w:hint="eastAsia" w:ascii="宋体" w:hAnsi="宋体" w:eastAsia="宋体"/>
                <w:b w:val="0"/>
                <w:sz w:val="24"/>
              </w:rPr>
              <w:t>其他内容</w:t>
            </w:r>
          </w:p>
        </w:tc>
        <w:tc>
          <w:tcPr>
            <w:tcW w:w="3244" w:type="pct"/>
            <w:tcBorders>
              <w:top w:val="single" w:color="auto" w:sz="4" w:space="0"/>
            </w:tcBorders>
            <w:vAlign w:val="center"/>
          </w:tcPr>
          <w:p w14:paraId="2810C0E2">
            <w:pPr>
              <w:pStyle w:val="45"/>
              <w:widowControl w:val="0"/>
              <w:spacing w:before="0" w:beforeAutospacing="0" w:after="0" w:afterAutospacing="0" w:line="420" w:lineRule="exact"/>
              <w:jc w:val="both"/>
              <w:rPr>
                <w:rFonts w:hint="eastAsia" w:ascii="宋体" w:hAnsi="宋体" w:eastAsia="宋体"/>
                <w:b w:val="0"/>
                <w:sz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b w:val="0"/>
                <w:sz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1.解释权：</w:t>
            </w:r>
          </w:p>
          <w:p w14:paraId="25C46A61">
            <w:pPr>
              <w:spacing w:line="420" w:lineRule="exact"/>
              <w:rPr>
                <w:rFonts w:hint="eastAsia" w:asciiTheme="minorEastAsia" w:hAnsiTheme="minorEastAsia" w:eastAsiaTheme="minorEastAsia"/>
                <w:bCs/>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Theme="minorEastAsia" w:hAnsiTheme="minorEastAsia" w:eastAsiaTheme="minorEastAsia"/>
                <w:bCs/>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（1）</w:t>
            </w:r>
            <w:r>
              <w:rPr>
                <w:rFonts w:asciiTheme="minorEastAsia" w:hAnsiTheme="minorEastAsia" w:eastAsiaTheme="minorEastAsia"/>
                <w:bCs/>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构成本招标文件的各个组成文件应互为解释，互为说明；</w:t>
            </w:r>
          </w:p>
          <w:p w14:paraId="7B31E1A1">
            <w:pPr>
              <w:spacing w:line="420" w:lineRule="exact"/>
              <w:rPr>
                <w:rFonts w:hint="eastAsia" w:asciiTheme="minorEastAsia" w:hAnsiTheme="minorEastAsia" w:eastAsiaTheme="minorEastAsia"/>
                <w:bCs/>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Theme="minorEastAsia" w:hAnsiTheme="minorEastAsia" w:eastAsiaTheme="minorEastAsia"/>
                <w:bCs/>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（2）</w:t>
            </w:r>
            <w:r>
              <w:rPr>
                <w:rFonts w:asciiTheme="minorEastAsia" w:hAnsiTheme="minorEastAsia" w:eastAsiaTheme="minorEastAsia"/>
                <w:bCs/>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同一组成文件中就同一事项的规定或约定不一致的，以编排顺序在后者为准；</w:t>
            </w:r>
          </w:p>
          <w:p w14:paraId="43A9C7E3">
            <w:pPr>
              <w:spacing w:line="420" w:lineRule="exact"/>
              <w:rPr>
                <w:rFonts w:hint="eastAsia" w:asciiTheme="minorEastAsia" w:hAnsiTheme="minorEastAsia" w:eastAsiaTheme="minorEastAsia"/>
                <w:bCs/>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Theme="minorEastAsia" w:hAnsiTheme="minorEastAsia" w:eastAsiaTheme="minorEastAsia"/>
                <w:bCs/>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（3）</w:t>
            </w:r>
            <w:r>
              <w:rPr>
                <w:rFonts w:asciiTheme="minorEastAsia" w:hAnsiTheme="minorEastAsia" w:eastAsiaTheme="minorEastAsia"/>
                <w:bCs/>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如有不明确或不一致，构成合同文件组成内容的，以合同文件约定内容为准，且以专用合同条款约定的合同文件优先顺序解释；</w:t>
            </w:r>
          </w:p>
          <w:p w14:paraId="6366269B">
            <w:pPr>
              <w:spacing w:line="420" w:lineRule="exact"/>
              <w:rPr>
                <w:rFonts w:hint="eastAsia" w:asciiTheme="minorEastAsia" w:hAnsiTheme="minorEastAsia" w:eastAsiaTheme="minorEastAsia"/>
                <w:bCs/>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Theme="minorEastAsia" w:hAnsiTheme="minorEastAsia" w:eastAsiaTheme="minorEastAsia"/>
                <w:bCs/>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（4）</w:t>
            </w:r>
            <w:r>
              <w:rPr>
                <w:rFonts w:asciiTheme="minorEastAsia" w:hAnsiTheme="minorEastAsia" w:eastAsiaTheme="minorEastAsia"/>
                <w:bCs/>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除招标文件中有特别规定外，仅适用于招标投标阶段的规定，按招标公告、</w:t>
            </w:r>
            <w:r>
              <w:rPr>
                <w:rFonts w:hint="eastAsia" w:asciiTheme="minorEastAsia" w:hAnsiTheme="minorEastAsia" w:eastAsiaTheme="minorEastAsia"/>
                <w:bCs/>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投标邀请、</w:t>
            </w:r>
            <w:r>
              <w:rPr>
                <w:rFonts w:asciiTheme="minorEastAsia" w:hAnsiTheme="minorEastAsia" w:eastAsiaTheme="minorEastAsia"/>
                <w:bCs/>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投标人须知、评标</w:t>
            </w:r>
            <w:r>
              <w:rPr>
                <w:rFonts w:hint="eastAsia" w:asciiTheme="minorEastAsia" w:hAnsiTheme="minorEastAsia" w:eastAsiaTheme="minorEastAsia"/>
                <w:bCs/>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方</w:t>
            </w:r>
            <w:r>
              <w:rPr>
                <w:rFonts w:asciiTheme="minorEastAsia" w:hAnsiTheme="minorEastAsia" w:eastAsiaTheme="minorEastAsia"/>
                <w:bCs/>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法</w:t>
            </w:r>
            <w:r>
              <w:rPr>
                <w:rFonts w:hint="eastAsia" w:asciiTheme="minorEastAsia" w:hAnsiTheme="minorEastAsia" w:eastAsiaTheme="minorEastAsia"/>
                <w:bCs/>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和标准</w:t>
            </w:r>
            <w:r>
              <w:rPr>
                <w:rFonts w:asciiTheme="minorEastAsia" w:hAnsiTheme="minorEastAsia" w:eastAsiaTheme="minorEastAsia"/>
                <w:bCs/>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、投标文件格式的先后顺序解释；</w:t>
            </w:r>
          </w:p>
          <w:p w14:paraId="60E3EBA9">
            <w:pPr>
              <w:pStyle w:val="45"/>
              <w:widowControl w:val="0"/>
              <w:spacing w:before="0" w:beforeAutospacing="0" w:after="0" w:afterAutospacing="0" w:line="420" w:lineRule="exact"/>
              <w:jc w:val="both"/>
              <w:rPr>
                <w:rFonts w:hint="eastAsia" w:asciiTheme="minorEastAsia" w:hAnsiTheme="minorEastAsia" w:eastAsiaTheme="minorEastAsia"/>
                <w:b w:val="0"/>
                <w:kern w:val="2"/>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Theme="minorEastAsia" w:hAnsiTheme="minorEastAsia" w:eastAsiaTheme="minorEastAsia"/>
                <w:b w:val="0"/>
                <w:kern w:val="2"/>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（5）</w:t>
            </w:r>
            <w:r>
              <w:rPr>
                <w:rFonts w:asciiTheme="minorEastAsia" w:hAnsiTheme="minorEastAsia" w:eastAsiaTheme="minorEastAsia"/>
                <w:b w:val="0"/>
                <w:kern w:val="2"/>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按本款前述规定仍不能形成结论的，由</w:t>
            </w:r>
            <w:r>
              <w:rPr>
                <w:rFonts w:hint="eastAsia" w:asciiTheme="minorEastAsia" w:hAnsiTheme="minorEastAsia" w:eastAsiaTheme="minorEastAsia"/>
                <w:b w:val="0"/>
                <w:kern w:val="2"/>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采购</w:t>
            </w:r>
            <w:r>
              <w:rPr>
                <w:rFonts w:asciiTheme="minorEastAsia" w:hAnsiTheme="minorEastAsia" w:eastAsiaTheme="minorEastAsia"/>
                <w:b w:val="0"/>
                <w:kern w:val="2"/>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人负责解释。</w:t>
            </w:r>
          </w:p>
          <w:p w14:paraId="22D4AD0E">
            <w:pPr>
              <w:pStyle w:val="45"/>
              <w:widowControl w:val="0"/>
              <w:spacing w:before="0" w:beforeAutospacing="0" w:after="0" w:afterAutospacing="0" w:line="420" w:lineRule="exact"/>
              <w:jc w:val="both"/>
              <w:rPr>
                <w:rFonts w:hint="eastAsia" w:asciiTheme="minorEastAsia" w:hAnsiTheme="minorEastAsia" w:eastAsiaTheme="minorEastAsia"/>
                <w:b w:val="0"/>
                <w:kern w:val="2"/>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Theme="minorEastAsia" w:hAnsiTheme="minorEastAsia" w:eastAsiaTheme="minorEastAsia"/>
                <w:bCs w:val="0"/>
                <w:color w:val="0000FF"/>
                <w:kern w:val="2"/>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（6）投标单位中标后须递交与纸质投标文件完全一致的电子版投标文件一份，一并递交给代理机构。</w:t>
            </w:r>
          </w:p>
        </w:tc>
      </w:tr>
    </w:tbl>
    <w:p w14:paraId="6507FFFD">
      <w:pPr>
        <w:spacing w:line="360" w:lineRule="auto"/>
        <w:jc w:val="center"/>
        <w:outlineLvl w:val="1"/>
        <w:rPr>
          <w:rFonts w:hint="eastAsia" w:asciiTheme="minorEastAsia" w:hAnsiTheme="minorEastAsia" w:eastAsiaTheme="minorEastAsia"/>
          <w:b/>
          <w:sz w:val="24"/>
          <w:szCs w:val="24"/>
        </w:rPr>
      </w:pPr>
      <w:bookmarkStart w:id="34" w:name="_Toc24882"/>
      <w:bookmarkStart w:id="35" w:name="_Toc14880"/>
    </w:p>
    <w:p w14:paraId="137C2019">
      <w:pPr>
        <w:spacing w:line="360" w:lineRule="auto"/>
        <w:jc w:val="center"/>
        <w:outlineLvl w:val="1"/>
        <w:rPr>
          <w:rFonts w:hint="eastAsia" w:asciiTheme="minorEastAsia" w:hAnsiTheme="minorEastAsia" w:eastAsiaTheme="minorEastAsia"/>
          <w:b/>
          <w:sz w:val="24"/>
        </w:rPr>
      </w:pPr>
      <w:r>
        <w:rPr>
          <w:rFonts w:hint="eastAsia" w:asciiTheme="minorEastAsia" w:hAnsiTheme="minorEastAsia" w:eastAsiaTheme="minorEastAsia"/>
          <w:b/>
          <w:sz w:val="24"/>
          <w:szCs w:val="24"/>
        </w:rPr>
        <w:t>二、</w:t>
      </w:r>
      <w:r>
        <w:rPr>
          <w:rFonts w:asciiTheme="minorEastAsia" w:hAnsiTheme="minorEastAsia" w:eastAsiaTheme="minorEastAsia"/>
          <w:b/>
          <w:sz w:val="24"/>
          <w:szCs w:val="24"/>
        </w:rPr>
        <w:t>投标人须知</w:t>
      </w:r>
      <w:r>
        <w:rPr>
          <w:rFonts w:hint="eastAsia" w:asciiTheme="minorEastAsia" w:hAnsiTheme="minorEastAsia" w:eastAsiaTheme="minorEastAsia"/>
          <w:b/>
          <w:sz w:val="24"/>
          <w:szCs w:val="24"/>
        </w:rPr>
        <w:t>正文</w:t>
      </w:r>
      <w:bookmarkEnd w:id="34"/>
      <w:bookmarkEnd w:id="35"/>
    </w:p>
    <w:p w14:paraId="1BE81196">
      <w:pPr>
        <w:spacing w:line="360" w:lineRule="auto"/>
        <w:ind w:firstLine="437"/>
        <w:outlineLvl w:val="2"/>
        <w:rPr>
          <w:rFonts w:hint="eastAsia" w:asciiTheme="minorEastAsia" w:hAnsiTheme="minorEastAsia" w:eastAsiaTheme="minorEastAsia"/>
          <w:b/>
          <w:sz w:val="24"/>
        </w:rPr>
      </w:pPr>
      <w:r>
        <w:rPr>
          <w:rFonts w:hint="eastAsia" w:asciiTheme="minorEastAsia" w:hAnsiTheme="minorEastAsia" w:eastAsiaTheme="minorEastAsia"/>
          <w:b/>
          <w:sz w:val="24"/>
        </w:rPr>
        <w:t>1.采购人、采购代理机构及投标人</w:t>
      </w:r>
    </w:p>
    <w:p w14:paraId="30F76B4E">
      <w:pPr>
        <w:spacing w:line="360" w:lineRule="auto"/>
        <w:ind w:firstLine="435"/>
        <w:rPr>
          <w:rFonts w:hint="eastAsia" w:ascii="宋体" w:hAnsi="宋体" w:eastAsia="宋体"/>
          <w:sz w:val="24"/>
        </w:rPr>
      </w:pPr>
      <w:r>
        <w:rPr>
          <w:rFonts w:hint="eastAsia" w:ascii="宋体" w:hAnsi="宋体" w:eastAsia="宋体"/>
          <w:sz w:val="24"/>
        </w:rPr>
        <w:t>1</w:t>
      </w:r>
      <w:r>
        <w:rPr>
          <w:rFonts w:ascii="宋体" w:hAnsi="宋体" w:eastAsia="宋体"/>
          <w:sz w:val="24"/>
        </w:rPr>
        <w:t>.1采购人：是指依法开展政府采购活动的国家机关、事业单位、团体组织。</w:t>
      </w:r>
    </w:p>
    <w:p w14:paraId="1EDC5193">
      <w:pPr>
        <w:spacing w:line="360" w:lineRule="auto"/>
        <w:ind w:firstLine="435"/>
        <w:rPr>
          <w:rFonts w:hint="eastAsia" w:ascii="宋体" w:hAnsi="宋体" w:eastAsia="宋体"/>
          <w:sz w:val="24"/>
        </w:rPr>
      </w:pPr>
      <w:r>
        <w:rPr>
          <w:rFonts w:hint="eastAsia" w:ascii="宋体" w:hAnsi="宋体" w:eastAsia="宋体"/>
          <w:sz w:val="24"/>
        </w:rPr>
        <w:t>1</w:t>
      </w:r>
      <w:r>
        <w:rPr>
          <w:rFonts w:ascii="宋体" w:hAnsi="宋体" w:eastAsia="宋体"/>
          <w:sz w:val="24"/>
        </w:rPr>
        <w:t>.2采购代理机构：是指集中采购机构或从事采购代理业务的社会中介机构。</w:t>
      </w:r>
    </w:p>
    <w:p w14:paraId="05323DC3">
      <w:pPr>
        <w:spacing w:line="360" w:lineRule="auto"/>
        <w:ind w:firstLine="435"/>
        <w:rPr>
          <w:rFonts w:hint="eastAsia" w:ascii="宋体" w:hAnsi="宋体" w:eastAsia="宋体"/>
          <w:sz w:val="24"/>
        </w:rPr>
      </w:pPr>
      <w:r>
        <w:rPr>
          <w:rFonts w:hint="eastAsia" w:ascii="宋体" w:hAnsi="宋体" w:eastAsia="宋体"/>
          <w:sz w:val="24"/>
        </w:rPr>
        <w:t>1</w:t>
      </w:r>
      <w:r>
        <w:rPr>
          <w:rFonts w:ascii="宋体" w:hAnsi="宋体" w:eastAsia="宋体"/>
          <w:sz w:val="24"/>
        </w:rPr>
        <w:t>.3政府采购监督管理部门：</w:t>
      </w:r>
      <w:r>
        <w:rPr>
          <w:rFonts w:hint="eastAsia" w:ascii="宋体" w:hAnsi="宋体" w:eastAsia="宋体"/>
          <w:sz w:val="24"/>
        </w:rPr>
        <w:t>各级人民政府指定的有关部门依法履行与政府采购活动有关的监督管理职责。</w:t>
      </w:r>
    </w:p>
    <w:p w14:paraId="73780EA5">
      <w:pPr>
        <w:spacing w:line="360" w:lineRule="auto"/>
        <w:ind w:firstLine="435"/>
        <w:rPr>
          <w:rFonts w:hint="eastAsia" w:ascii="宋体" w:hAnsi="宋体" w:eastAsia="宋体"/>
          <w:sz w:val="24"/>
        </w:rPr>
      </w:pPr>
      <w:r>
        <w:rPr>
          <w:rFonts w:hint="eastAsia" w:ascii="宋体" w:hAnsi="宋体" w:eastAsia="宋体"/>
          <w:sz w:val="24"/>
        </w:rPr>
        <w:t>1</w:t>
      </w:r>
      <w:r>
        <w:rPr>
          <w:rFonts w:ascii="宋体" w:hAnsi="宋体" w:eastAsia="宋体"/>
          <w:sz w:val="24"/>
        </w:rPr>
        <w:t>.4投标人：是指向采购人提供货物、工程或者服务的法人、</w:t>
      </w:r>
      <w:r>
        <w:rPr>
          <w:rFonts w:hint="eastAsia" w:ascii="宋体" w:hAnsi="宋体" w:eastAsia="宋体"/>
          <w:sz w:val="24"/>
        </w:rPr>
        <w:t>其他</w:t>
      </w:r>
      <w:r>
        <w:rPr>
          <w:rFonts w:ascii="宋体" w:hAnsi="宋体" w:eastAsia="宋体"/>
          <w:sz w:val="24"/>
        </w:rPr>
        <w:t>组织或者自然人。</w:t>
      </w:r>
      <w:r>
        <w:rPr>
          <w:rFonts w:hint="eastAsia" w:ascii="宋体" w:hAnsi="宋体" w:eastAsia="宋体"/>
          <w:sz w:val="24"/>
        </w:rPr>
        <w:t>分支机构不得参加政府采购活动，但银行、保险、石油石化、电力、电信等特殊行业除外。</w:t>
      </w:r>
      <w:r>
        <w:rPr>
          <w:rFonts w:ascii="宋体" w:hAnsi="宋体" w:eastAsia="宋体"/>
          <w:sz w:val="24"/>
        </w:rPr>
        <w:t>本项目的投标人须满足以下条件：</w:t>
      </w:r>
    </w:p>
    <w:p w14:paraId="5FD6C19B">
      <w:pPr>
        <w:spacing w:line="360" w:lineRule="auto"/>
        <w:ind w:firstLine="435"/>
        <w:rPr>
          <w:rFonts w:hint="eastAsia" w:ascii="宋体" w:hAnsi="宋体" w:eastAsia="宋体"/>
          <w:sz w:val="24"/>
        </w:rPr>
      </w:pPr>
      <w:r>
        <w:rPr>
          <w:rFonts w:hint="eastAsia" w:ascii="宋体" w:hAnsi="宋体" w:eastAsia="宋体"/>
          <w:sz w:val="24"/>
        </w:rPr>
        <w:t>1.</w:t>
      </w:r>
      <w:r>
        <w:rPr>
          <w:rFonts w:ascii="宋体" w:hAnsi="宋体" w:eastAsia="宋体"/>
          <w:sz w:val="24"/>
        </w:rPr>
        <w:t>4.</w:t>
      </w:r>
      <w:r>
        <w:rPr>
          <w:rFonts w:hint="eastAsia" w:ascii="宋体" w:hAnsi="宋体" w:eastAsia="宋体"/>
          <w:sz w:val="24"/>
        </w:rPr>
        <w:t>1</w:t>
      </w:r>
      <w:r>
        <w:rPr>
          <w:rFonts w:ascii="宋体" w:hAnsi="宋体" w:eastAsia="宋体"/>
          <w:sz w:val="24"/>
        </w:rPr>
        <w:t>具备《中华人民共和国政府采购法》第二十二条关于供应商条件的规定，遵守本项目采购人本级和上级财政部门政府采购的有关规定。</w:t>
      </w:r>
    </w:p>
    <w:p w14:paraId="4CCE4647">
      <w:pPr>
        <w:spacing w:line="360" w:lineRule="auto"/>
        <w:ind w:firstLine="435"/>
        <w:rPr>
          <w:rFonts w:hint="eastAsia" w:ascii="宋体" w:hAnsi="宋体" w:eastAsia="宋体"/>
          <w:sz w:val="24"/>
        </w:rPr>
      </w:pPr>
      <w:r>
        <w:rPr>
          <w:rFonts w:hint="eastAsia" w:ascii="宋体" w:hAnsi="宋体" w:eastAsia="宋体"/>
          <w:sz w:val="24"/>
        </w:rPr>
        <w:t>1.</w:t>
      </w:r>
      <w:r>
        <w:rPr>
          <w:rFonts w:ascii="宋体" w:hAnsi="宋体" w:eastAsia="宋体"/>
          <w:sz w:val="24"/>
        </w:rPr>
        <w:t>4.</w:t>
      </w:r>
      <w:r>
        <w:rPr>
          <w:rFonts w:hint="eastAsia" w:ascii="宋体" w:hAnsi="宋体" w:eastAsia="宋体"/>
          <w:sz w:val="24"/>
        </w:rPr>
        <w:t>2</w:t>
      </w:r>
      <w:r>
        <w:rPr>
          <w:rFonts w:ascii="宋体" w:hAnsi="宋体" w:eastAsia="宋体"/>
          <w:sz w:val="24"/>
        </w:rPr>
        <w:t>以采购代理机构认可的方式获得了本项目的招标文件。</w:t>
      </w:r>
    </w:p>
    <w:p w14:paraId="58FC3A85">
      <w:pPr>
        <w:spacing w:line="360" w:lineRule="auto"/>
        <w:ind w:firstLine="435"/>
        <w:rPr>
          <w:rFonts w:hint="eastAsia" w:ascii="宋体" w:hAnsi="宋体" w:eastAsia="宋体"/>
          <w:sz w:val="24"/>
        </w:rPr>
      </w:pPr>
      <w:r>
        <w:rPr>
          <w:rFonts w:hint="eastAsia" w:ascii="宋体" w:hAnsi="宋体" w:eastAsia="宋体"/>
          <w:sz w:val="24"/>
        </w:rPr>
        <w:t>1.</w:t>
      </w:r>
      <w:r>
        <w:rPr>
          <w:rFonts w:ascii="宋体" w:hAnsi="宋体" w:eastAsia="宋体"/>
          <w:sz w:val="24"/>
        </w:rPr>
        <w:t>5</w:t>
      </w:r>
      <w:r>
        <w:rPr>
          <w:rFonts w:hint="eastAsia" w:ascii="宋体" w:hAnsi="宋体" w:eastAsia="宋体"/>
          <w:sz w:val="24"/>
        </w:rPr>
        <w:t>若招标公告</w:t>
      </w:r>
      <w:r>
        <w:rPr>
          <w:rFonts w:ascii="宋体" w:hAnsi="宋体" w:eastAsia="宋体"/>
          <w:sz w:val="24"/>
        </w:rPr>
        <w:t>中允许联合体投标，对联合体规定如下：</w:t>
      </w:r>
    </w:p>
    <w:p w14:paraId="5F5DF6C7">
      <w:pPr>
        <w:spacing w:line="360" w:lineRule="auto"/>
        <w:ind w:firstLine="480" w:firstLineChars="200"/>
        <w:rPr>
          <w:rFonts w:hint="eastAsia" w:ascii="宋体" w:hAnsi="宋体" w:eastAsia="宋体"/>
          <w:sz w:val="24"/>
        </w:rPr>
      </w:pPr>
      <w:r>
        <w:rPr>
          <w:rFonts w:hint="eastAsia" w:ascii="宋体" w:hAnsi="宋体" w:eastAsia="宋体"/>
          <w:sz w:val="24"/>
        </w:rPr>
        <w:t>1.</w:t>
      </w:r>
      <w:r>
        <w:rPr>
          <w:rFonts w:ascii="宋体" w:hAnsi="宋体" w:eastAsia="宋体"/>
          <w:sz w:val="24"/>
        </w:rPr>
        <w:t>5.1两个以上供应商可以组成一个投标联合体，以一个投标人的身份投标。联合体投标的，</w:t>
      </w:r>
      <w:r>
        <w:rPr>
          <w:rFonts w:hint="eastAsia" w:ascii="宋体" w:hAnsi="宋体" w:eastAsia="宋体"/>
          <w:sz w:val="24"/>
        </w:rPr>
        <w:t>招标文件获取</w:t>
      </w:r>
      <w:r>
        <w:rPr>
          <w:rFonts w:ascii="宋体" w:hAnsi="宋体" w:eastAsia="宋体"/>
          <w:sz w:val="24"/>
        </w:rPr>
        <w:t>手续由联合体</w:t>
      </w:r>
      <w:r>
        <w:rPr>
          <w:rFonts w:hint="eastAsia" w:ascii="宋体" w:hAnsi="宋体" w:eastAsia="宋体"/>
          <w:sz w:val="24"/>
        </w:rPr>
        <w:t>中</w:t>
      </w:r>
      <w:r>
        <w:rPr>
          <w:rFonts w:ascii="宋体" w:hAnsi="宋体" w:eastAsia="宋体"/>
          <w:sz w:val="24"/>
        </w:rPr>
        <w:t>任</w:t>
      </w:r>
      <w:r>
        <w:rPr>
          <w:rFonts w:hint="eastAsia" w:ascii="宋体" w:hAnsi="宋体" w:eastAsia="宋体"/>
          <w:sz w:val="24"/>
        </w:rPr>
        <w:t>一成员单位</w:t>
      </w:r>
      <w:r>
        <w:rPr>
          <w:rFonts w:ascii="宋体" w:hAnsi="宋体" w:eastAsia="宋体"/>
          <w:sz w:val="24"/>
        </w:rPr>
        <w:t>办理均可。</w:t>
      </w:r>
    </w:p>
    <w:p w14:paraId="32D110CD">
      <w:pPr>
        <w:spacing w:line="360" w:lineRule="auto"/>
        <w:ind w:firstLine="435"/>
        <w:rPr>
          <w:rFonts w:hint="eastAsia" w:ascii="宋体" w:hAnsi="宋体" w:eastAsia="宋体"/>
          <w:sz w:val="24"/>
        </w:rPr>
      </w:pPr>
      <w:r>
        <w:rPr>
          <w:rFonts w:hint="eastAsia" w:ascii="宋体" w:hAnsi="宋体" w:eastAsia="宋体"/>
          <w:sz w:val="24"/>
        </w:rPr>
        <w:t>1.</w:t>
      </w:r>
      <w:r>
        <w:rPr>
          <w:rFonts w:ascii="宋体" w:hAnsi="宋体" w:eastAsia="宋体"/>
          <w:sz w:val="24"/>
        </w:rPr>
        <w:t>5.2联合体各方均应符合《中华人民共和国政府采购法》第二十二条规定的条件。</w:t>
      </w:r>
    </w:p>
    <w:p w14:paraId="197E6084">
      <w:pPr>
        <w:spacing w:line="360" w:lineRule="auto"/>
        <w:ind w:firstLine="435"/>
        <w:rPr>
          <w:rFonts w:hint="eastAsia" w:ascii="宋体" w:hAnsi="宋体" w:eastAsia="宋体"/>
          <w:sz w:val="24"/>
        </w:rPr>
      </w:pPr>
      <w:r>
        <w:rPr>
          <w:rFonts w:hint="eastAsia" w:ascii="宋体" w:hAnsi="宋体" w:eastAsia="宋体"/>
          <w:sz w:val="24"/>
        </w:rPr>
        <w:t>1.</w:t>
      </w:r>
      <w:r>
        <w:rPr>
          <w:rFonts w:ascii="宋体" w:hAnsi="宋体" w:eastAsia="宋体"/>
          <w:sz w:val="24"/>
        </w:rPr>
        <w:t>5.3采购人根据采购项目对投标人的特殊要求，联合体中至少应当有一方符合相关规定。</w:t>
      </w:r>
    </w:p>
    <w:p w14:paraId="20496BD7">
      <w:pPr>
        <w:spacing w:line="360" w:lineRule="auto"/>
        <w:ind w:firstLine="435"/>
        <w:rPr>
          <w:rFonts w:hint="eastAsia" w:ascii="宋体" w:hAnsi="宋体" w:eastAsia="宋体"/>
          <w:sz w:val="24"/>
        </w:rPr>
      </w:pPr>
      <w:r>
        <w:rPr>
          <w:rFonts w:hint="eastAsia" w:ascii="宋体" w:hAnsi="宋体" w:eastAsia="宋体"/>
          <w:sz w:val="24"/>
        </w:rPr>
        <w:t>1.</w:t>
      </w:r>
      <w:r>
        <w:rPr>
          <w:rFonts w:ascii="宋体" w:hAnsi="宋体" w:eastAsia="宋体"/>
          <w:sz w:val="24"/>
        </w:rPr>
        <w:t>5.4联合体各方应签订</w:t>
      </w:r>
      <w:r>
        <w:rPr>
          <w:rFonts w:hint="eastAsia" w:ascii="宋体" w:hAnsi="宋体" w:eastAsia="宋体"/>
          <w:sz w:val="24"/>
        </w:rPr>
        <w:t>联合协议</w:t>
      </w:r>
      <w:r>
        <w:rPr>
          <w:rFonts w:ascii="宋体" w:hAnsi="宋体" w:eastAsia="宋体"/>
          <w:sz w:val="24"/>
        </w:rPr>
        <w:t>，明确约定联合体各方承担的工作和相应的责任，并将</w:t>
      </w:r>
      <w:r>
        <w:rPr>
          <w:rFonts w:hint="eastAsia" w:ascii="宋体" w:hAnsi="宋体" w:eastAsia="宋体"/>
          <w:sz w:val="24"/>
        </w:rPr>
        <w:t>联合协议</w:t>
      </w:r>
      <w:r>
        <w:rPr>
          <w:rFonts w:ascii="宋体" w:hAnsi="宋体" w:eastAsia="宋体"/>
          <w:sz w:val="24"/>
        </w:rPr>
        <w:t>作为投标文件</w:t>
      </w:r>
      <w:r>
        <w:rPr>
          <w:rFonts w:hint="eastAsia" w:ascii="宋体" w:hAnsi="宋体" w:eastAsia="宋体"/>
          <w:sz w:val="24"/>
        </w:rPr>
        <w:t>的</w:t>
      </w:r>
      <w:r>
        <w:rPr>
          <w:rFonts w:ascii="宋体" w:hAnsi="宋体" w:eastAsia="宋体"/>
          <w:sz w:val="24"/>
        </w:rPr>
        <w:t>一部分提交。</w:t>
      </w:r>
    </w:p>
    <w:p w14:paraId="3BBAE050">
      <w:pPr>
        <w:spacing w:line="360" w:lineRule="auto"/>
        <w:ind w:firstLine="435"/>
        <w:rPr>
          <w:rFonts w:hint="eastAsia" w:ascii="宋体" w:hAnsi="宋体" w:eastAsia="宋体"/>
          <w:sz w:val="24"/>
        </w:rPr>
      </w:pPr>
      <w:r>
        <w:rPr>
          <w:rFonts w:hint="eastAsia" w:ascii="宋体" w:hAnsi="宋体" w:eastAsia="宋体"/>
          <w:sz w:val="24"/>
        </w:rPr>
        <w:t>1.</w:t>
      </w:r>
      <w:r>
        <w:rPr>
          <w:rFonts w:ascii="宋体" w:hAnsi="宋体" w:eastAsia="宋体"/>
          <w:sz w:val="24"/>
        </w:rPr>
        <w:t>5.5大中型企业、其他自然人、法人或者非法人组织与小型、微型企业组成联合体共同参加投标，</w:t>
      </w:r>
      <w:r>
        <w:rPr>
          <w:rFonts w:hint="eastAsia" w:ascii="宋体" w:hAnsi="宋体" w:eastAsia="宋体"/>
          <w:sz w:val="24"/>
        </w:rPr>
        <w:t>联合协议中</w:t>
      </w:r>
      <w:r>
        <w:rPr>
          <w:rFonts w:ascii="宋体" w:hAnsi="宋体" w:eastAsia="宋体"/>
          <w:sz w:val="24"/>
        </w:rPr>
        <w:t>应写明小型、微型企业的协议合同金额占到</w:t>
      </w:r>
      <w:r>
        <w:rPr>
          <w:rFonts w:hint="eastAsia" w:ascii="宋体" w:hAnsi="宋体" w:eastAsia="宋体"/>
          <w:sz w:val="24"/>
        </w:rPr>
        <w:t>联合协议</w:t>
      </w:r>
      <w:r>
        <w:rPr>
          <w:rFonts w:ascii="宋体" w:hAnsi="宋体" w:eastAsia="宋体"/>
          <w:sz w:val="24"/>
        </w:rPr>
        <w:t>投标总金额的比例。</w:t>
      </w:r>
    </w:p>
    <w:p w14:paraId="0B3C224D">
      <w:pPr>
        <w:spacing w:line="360" w:lineRule="auto"/>
        <w:ind w:firstLine="435"/>
        <w:rPr>
          <w:rFonts w:hint="eastAsia" w:ascii="宋体" w:hAnsi="宋体" w:eastAsia="宋体"/>
          <w:sz w:val="24"/>
        </w:rPr>
      </w:pPr>
      <w:r>
        <w:rPr>
          <w:rFonts w:hint="eastAsia" w:ascii="宋体" w:hAnsi="宋体" w:eastAsia="宋体"/>
          <w:sz w:val="24"/>
        </w:rPr>
        <w:t>1.</w:t>
      </w:r>
      <w:r>
        <w:rPr>
          <w:rFonts w:ascii="宋体" w:hAnsi="宋体" w:eastAsia="宋体"/>
          <w:sz w:val="24"/>
        </w:rPr>
        <w:t>5.6</w:t>
      </w:r>
      <w:r>
        <w:rPr>
          <w:rFonts w:hint="eastAsia" w:ascii="宋体" w:hAnsi="宋体" w:eastAsia="宋体"/>
          <w:sz w:val="24"/>
        </w:rPr>
        <w:t>联合体中有同类资质的供应商按照联合体分工承担相同工作的，</w:t>
      </w:r>
      <w:r>
        <w:rPr>
          <w:rFonts w:ascii="宋体" w:hAnsi="宋体" w:eastAsia="宋体"/>
          <w:sz w:val="24"/>
        </w:rPr>
        <w:t>应当按照</w:t>
      </w:r>
      <w:r>
        <w:rPr>
          <w:rFonts w:hint="eastAsia" w:ascii="宋体" w:hAnsi="宋体" w:eastAsia="宋体"/>
          <w:sz w:val="24"/>
        </w:rPr>
        <w:t>资质等级较低的供应商确定资质等级。</w:t>
      </w:r>
    </w:p>
    <w:p w14:paraId="1CFC9128">
      <w:pPr>
        <w:spacing w:line="360" w:lineRule="auto"/>
        <w:ind w:firstLine="435"/>
        <w:rPr>
          <w:rFonts w:hint="eastAsia" w:ascii="宋体" w:hAnsi="宋体" w:eastAsia="宋体"/>
          <w:sz w:val="24"/>
        </w:rPr>
      </w:pPr>
      <w:r>
        <w:rPr>
          <w:rFonts w:hint="eastAsia" w:ascii="宋体" w:hAnsi="宋体" w:eastAsia="宋体"/>
          <w:sz w:val="24"/>
        </w:rPr>
        <w:t>1.</w:t>
      </w:r>
      <w:r>
        <w:rPr>
          <w:rFonts w:ascii="宋体" w:hAnsi="宋体" w:eastAsia="宋体"/>
          <w:sz w:val="24"/>
        </w:rPr>
        <w:t>5.7以联合体形式参加政府采购活动的，联合体各方不得再单独参加或者与其他供应商另外组成联合体参加本项目投标，否则相关投标将被认定为</w:t>
      </w:r>
      <w:r>
        <w:rPr>
          <w:rFonts w:ascii="宋体" w:hAnsi="宋体" w:eastAsia="宋体"/>
          <w:b/>
          <w:sz w:val="24"/>
        </w:rPr>
        <w:t>投标无效</w:t>
      </w:r>
      <w:r>
        <w:rPr>
          <w:rFonts w:ascii="宋体" w:hAnsi="宋体" w:eastAsia="宋体"/>
          <w:sz w:val="24"/>
        </w:rPr>
        <w:t>。</w:t>
      </w:r>
    </w:p>
    <w:p w14:paraId="20597351">
      <w:pPr>
        <w:spacing w:line="360" w:lineRule="auto"/>
        <w:ind w:firstLine="435"/>
        <w:rPr>
          <w:rFonts w:hint="eastAsia" w:ascii="宋体" w:hAnsi="宋体" w:eastAsia="宋体"/>
          <w:sz w:val="24"/>
        </w:rPr>
      </w:pPr>
      <w:r>
        <w:rPr>
          <w:rFonts w:hint="eastAsia" w:ascii="宋体" w:hAnsi="宋体" w:eastAsia="宋体"/>
          <w:sz w:val="24"/>
        </w:rPr>
        <w:t>1.</w:t>
      </w:r>
      <w:r>
        <w:rPr>
          <w:rFonts w:ascii="宋体" w:hAnsi="宋体" w:eastAsia="宋体"/>
          <w:sz w:val="24"/>
        </w:rPr>
        <w:t>5.8对联合体投标的其他资格要求见</w:t>
      </w:r>
      <w:r>
        <w:rPr>
          <w:rFonts w:hint="eastAsia" w:ascii="宋体" w:hAnsi="宋体" w:eastAsia="宋体"/>
          <w:sz w:val="24"/>
        </w:rPr>
        <w:t>申请人的资格要求</w:t>
      </w:r>
      <w:r>
        <w:rPr>
          <w:rFonts w:ascii="宋体" w:hAnsi="宋体" w:eastAsia="宋体"/>
          <w:sz w:val="24"/>
        </w:rPr>
        <w:t>。</w:t>
      </w:r>
    </w:p>
    <w:p w14:paraId="22A99E5A">
      <w:pPr>
        <w:spacing w:line="360" w:lineRule="auto"/>
        <w:ind w:firstLine="437"/>
        <w:outlineLvl w:val="2"/>
        <w:rPr>
          <w:rFonts w:hint="eastAsia" w:asciiTheme="minorEastAsia" w:hAnsiTheme="minorEastAsia" w:eastAsiaTheme="minorEastAsia"/>
          <w:b/>
          <w:sz w:val="24"/>
        </w:rPr>
      </w:pPr>
      <w:r>
        <w:rPr>
          <w:rFonts w:hint="eastAsia" w:asciiTheme="minorEastAsia" w:hAnsiTheme="minorEastAsia" w:eastAsiaTheme="minorEastAsia"/>
          <w:b/>
          <w:sz w:val="24"/>
        </w:rPr>
        <w:t>2.资金落实情况</w:t>
      </w:r>
    </w:p>
    <w:p w14:paraId="602CB7D0">
      <w:pPr>
        <w:spacing w:line="360" w:lineRule="auto"/>
        <w:ind w:firstLine="435"/>
        <w:rPr>
          <w:rFonts w:hint="eastAsia" w:asciiTheme="minorEastAsia" w:hAnsiTheme="minorEastAsia" w:eastAsiaTheme="minorEastAsia"/>
          <w:sz w:val="24"/>
        </w:rPr>
      </w:pPr>
      <w:r>
        <w:rPr>
          <w:rFonts w:hint="eastAsia" w:asciiTheme="minorEastAsia" w:hAnsiTheme="minorEastAsia" w:eastAsiaTheme="minorEastAsia"/>
          <w:sz w:val="24"/>
        </w:rPr>
        <w:t>2</w:t>
      </w:r>
      <w:r>
        <w:rPr>
          <w:rFonts w:asciiTheme="minorEastAsia" w:hAnsiTheme="minorEastAsia" w:eastAsiaTheme="minorEastAsia"/>
          <w:sz w:val="24"/>
        </w:rPr>
        <w:t>.1</w:t>
      </w:r>
      <w:r>
        <w:rPr>
          <w:rFonts w:hint="eastAsia" w:asciiTheme="minorEastAsia" w:hAnsiTheme="minorEastAsia" w:eastAsiaTheme="minorEastAsia"/>
          <w:sz w:val="24"/>
        </w:rPr>
        <w:t>本</w:t>
      </w:r>
      <w:r>
        <w:rPr>
          <w:rFonts w:hint="eastAsia" w:ascii="宋体" w:hAnsi="宋体" w:eastAsia="宋体"/>
          <w:sz w:val="24"/>
        </w:rPr>
        <w:t>项目</w:t>
      </w:r>
      <w:r>
        <w:rPr>
          <w:rFonts w:hint="eastAsia" w:asciiTheme="minorEastAsia" w:hAnsiTheme="minorEastAsia" w:eastAsiaTheme="minorEastAsia"/>
          <w:sz w:val="24"/>
        </w:rPr>
        <w:t>的采购人已获得足以支付本次招标后所签订的合同项下的资金。</w:t>
      </w:r>
    </w:p>
    <w:p w14:paraId="2E948D97">
      <w:pPr>
        <w:spacing w:line="360" w:lineRule="auto"/>
        <w:ind w:firstLine="437"/>
        <w:outlineLvl w:val="2"/>
        <w:rPr>
          <w:rFonts w:hint="eastAsia" w:asciiTheme="minorEastAsia" w:hAnsiTheme="minorEastAsia" w:eastAsiaTheme="minorEastAsia"/>
          <w:b/>
          <w:sz w:val="24"/>
        </w:rPr>
      </w:pPr>
      <w:r>
        <w:rPr>
          <w:rFonts w:hint="eastAsia" w:asciiTheme="minorEastAsia" w:hAnsiTheme="minorEastAsia" w:eastAsiaTheme="minorEastAsia"/>
          <w:b/>
          <w:sz w:val="24"/>
        </w:rPr>
        <w:t>3.投标费用</w:t>
      </w:r>
    </w:p>
    <w:p w14:paraId="1408AA55">
      <w:pPr>
        <w:spacing w:line="360" w:lineRule="auto"/>
        <w:ind w:firstLine="435"/>
        <w:rPr>
          <w:rFonts w:hint="eastAsia" w:ascii="宋体" w:hAnsi="宋体" w:eastAsia="宋体"/>
          <w:sz w:val="24"/>
        </w:rPr>
      </w:pPr>
      <w:r>
        <w:rPr>
          <w:rFonts w:hint="eastAsia" w:ascii="宋体" w:hAnsi="宋体" w:eastAsia="宋体"/>
          <w:sz w:val="24"/>
        </w:rPr>
        <w:t>不论投标的结果如何，投标人应承担所有与准备和参加投标有关的费用。</w:t>
      </w:r>
    </w:p>
    <w:p w14:paraId="2B7B3581">
      <w:pPr>
        <w:spacing w:line="360" w:lineRule="auto"/>
        <w:ind w:firstLine="437"/>
        <w:outlineLvl w:val="2"/>
        <w:rPr>
          <w:rFonts w:hint="eastAsia" w:asciiTheme="minorEastAsia" w:hAnsiTheme="minorEastAsia" w:eastAsiaTheme="minorEastAsia"/>
          <w:b/>
          <w:sz w:val="24"/>
        </w:rPr>
      </w:pPr>
      <w:r>
        <w:rPr>
          <w:rFonts w:hint="eastAsia" w:asciiTheme="minorEastAsia" w:hAnsiTheme="minorEastAsia" w:eastAsiaTheme="minorEastAsia"/>
          <w:b/>
          <w:sz w:val="24"/>
        </w:rPr>
        <w:t>4.适用法律</w:t>
      </w:r>
    </w:p>
    <w:p w14:paraId="30C0594D">
      <w:pPr>
        <w:spacing w:line="360" w:lineRule="auto"/>
        <w:ind w:firstLine="435"/>
        <w:rPr>
          <w:rFonts w:hint="eastAsia" w:asciiTheme="minorEastAsia" w:hAnsiTheme="minorEastAsia" w:eastAsiaTheme="minorEastAsia"/>
          <w:b/>
          <w:sz w:val="24"/>
        </w:rPr>
      </w:pPr>
      <w:r>
        <w:rPr>
          <w:rFonts w:hint="eastAsia" w:ascii="宋体" w:hAnsi="宋体" w:eastAsia="宋体"/>
          <w:sz w:val="24"/>
        </w:rPr>
        <w:t>本项目采购人、采购代理机构、投标人、评标委员会的相关行为均受《中华人民共和国政府采购法》、《中华人民共和国政府采购法实施条例》及本项目本级和上级财政部门、政府采购监督管理部门的政府采购有关规定的约束，其权利受到上述法律法规的保护。</w:t>
      </w:r>
    </w:p>
    <w:p w14:paraId="5E2EA4BB">
      <w:pPr>
        <w:spacing w:line="360" w:lineRule="auto"/>
        <w:ind w:firstLine="437"/>
        <w:outlineLvl w:val="2"/>
        <w:rPr>
          <w:rFonts w:hint="eastAsia" w:asciiTheme="minorEastAsia" w:hAnsiTheme="minorEastAsia" w:eastAsiaTheme="minorEastAsia"/>
          <w:b/>
          <w:sz w:val="24"/>
        </w:rPr>
      </w:pPr>
      <w:r>
        <w:rPr>
          <w:rFonts w:hint="eastAsia" w:asciiTheme="minorEastAsia" w:hAnsiTheme="minorEastAsia" w:eastAsiaTheme="minorEastAsia"/>
          <w:b/>
          <w:sz w:val="24"/>
        </w:rPr>
        <w:t>5.招标文件构成</w:t>
      </w:r>
    </w:p>
    <w:p w14:paraId="3E7277E5">
      <w:pPr>
        <w:spacing w:line="360" w:lineRule="auto"/>
        <w:ind w:firstLine="435"/>
        <w:rPr>
          <w:rFonts w:hint="eastAsia" w:ascii="宋体" w:hAnsi="宋体" w:eastAsia="宋体"/>
          <w:sz w:val="24"/>
        </w:rPr>
      </w:pPr>
      <w:r>
        <w:rPr>
          <w:rFonts w:hint="eastAsia" w:ascii="宋体" w:hAnsi="宋体" w:eastAsia="宋体"/>
          <w:sz w:val="24"/>
        </w:rPr>
        <w:t>5.1招标文件包括下列内容：</w:t>
      </w:r>
    </w:p>
    <w:p w14:paraId="486E5D7D">
      <w:pPr>
        <w:spacing w:line="360" w:lineRule="auto"/>
        <w:ind w:firstLine="840" w:firstLineChars="350"/>
        <w:rPr>
          <w:rFonts w:hint="eastAsia" w:asciiTheme="minorEastAsia" w:hAnsiTheme="minorEastAsia" w:eastAsiaTheme="minorEastAsia"/>
          <w:sz w:val="24"/>
        </w:rPr>
      </w:pPr>
      <w:r>
        <w:rPr>
          <w:rFonts w:hint="eastAsia" w:asciiTheme="minorEastAsia" w:hAnsiTheme="minorEastAsia" w:eastAsiaTheme="minorEastAsia"/>
          <w:sz w:val="24"/>
        </w:rPr>
        <w:t>第一章</w:t>
      </w:r>
      <w:r>
        <w:rPr>
          <w:rFonts w:asciiTheme="minorEastAsia" w:hAnsiTheme="minorEastAsia" w:eastAsiaTheme="minorEastAsia"/>
          <w:sz w:val="24"/>
        </w:rPr>
        <w:t xml:space="preserve">  投标邀请</w:t>
      </w:r>
    </w:p>
    <w:p w14:paraId="4D056152">
      <w:pPr>
        <w:spacing w:line="360" w:lineRule="auto"/>
        <w:ind w:firstLine="840" w:firstLineChars="350"/>
        <w:rPr>
          <w:rFonts w:hint="eastAsia" w:asciiTheme="minorEastAsia" w:hAnsiTheme="minorEastAsia" w:eastAsiaTheme="minorEastAsia"/>
          <w:sz w:val="24"/>
        </w:rPr>
      </w:pPr>
      <w:r>
        <w:rPr>
          <w:rFonts w:hint="eastAsia" w:asciiTheme="minorEastAsia" w:hAnsiTheme="minorEastAsia" w:eastAsiaTheme="minorEastAsia"/>
          <w:sz w:val="24"/>
        </w:rPr>
        <w:t>第二章</w:t>
      </w:r>
      <w:r>
        <w:rPr>
          <w:rFonts w:asciiTheme="minorEastAsia" w:hAnsiTheme="minorEastAsia" w:eastAsiaTheme="minorEastAsia"/>
          <w:sz w:val="24"/>
        </w:rPr>
        <w:t xml:space="preserve">  投标人须知</w:t>
      </w:r>
    </w:p>
    <w:p w14:paraId="6273699E">
      <w:pPr>
        <w:spacing w:line="360" w:lineRule="auto"/>
        <w:ind w:firstLine="840" w:firstLineChars="350"/>
        <w:rPr>
          <w:rFonts w:hint="eastAsia" w:asciiTheme="minorEastAsia" w:hAnsiTheme="minorEastAsia" w:eastAsiaTheme="minorEastAsia"/>
          <w:sz w:val="24"/>
        </w:rPr>
      </w:pPr>
      <w:r>
        <w:rPr>
          <w:rFonts w:hint="eastAsia" w:asciiTheme="minorEastAsia" w:hAnsiTheme="minorEastAsia" w:eastAsiaTheme="minorEastAsia"/>
          <w:sz w:val="24"/>
        </w:rPr>
        <w:t>第三章</w:t>
      </w:r>
      <w:r>
        <w:rPr>
          <w:rFonts w:asciiTheme="minorEastAsia" w:hAnsiTheme="minorEastAsia" w:eastAsiaTheme="minorEastAsia"/>
          <w:sz w:val="24"/>
        </w:rPr>
        <w:t xml:space="preserve">  采购需求</w:t>
      </w:r>
    </w:p>
    <w:p w14:paraId="00A7C2A5">
      <w:pPr>
        <w:spacing w:line="360" w:lineRule="auto"/>
        <w:ind w:firstLine="840" w:firstLineChars="350"/>
        <w:rPr>
          <w:rFonts w:hint="eastAsia" w:asciiTheme="minorEastAsia" w:hAnsiTheme="minorEastAsia" w:eastAsiaTheme="minorEastAsia"/>
          <w:sz w:val="24"/>
        </w:rPr>
      </w:pPr>
      <w:r>
        <w:rPr>
          <w:rFonts w:hint="eastAsia" w:asciiTheme="minorEastAsia" w:hAnsiTheme="minorEastAsia" w:eastAsiaTheme="minorEastAsia"/>
          <w:sz w:val="24"/>
        </w:rPr>
        <w:t>第四章</w:t>
      </w:r>
      <w:r>
        <w:rPr>
          <w:rFonts w:asciiTheme="minorEastAsia" w:hAnsiTheme="minorEastAsia" w:eastAsiaTheme="minorEastAsia"/>
          <w:sz w:val="24"/>
        </w:rPr>
        <w:t xml:space="preserve">  评标</w:t>
      </w:r>
      <w:r>
        <w:rPr>
          <w:rFonts w:hint="eastAsia" w:asciiTheme="minorEastAsia" w:hAnsiTheme="minorEastAsia" w:eastAsiaTheme="minorEastAsia"/>
          <w:sz w:val="24"/>
        </w:rPr>
        <w:t>方法</w:t>
      </w:r>
      <w:r>
        <w:rPr>
          <w:rFonts w:asciiTheme="minorEastAsia" w:hAnsiTheme="minorEastAsia" w:eastAsiaTheme="minorEastAsia"/>
          <w:sz w:val="24"/>
        </w:rPr>
        <w:t>和标准</w:t>
      </w:r>
    </w:p>
    <w:p w14:paraId="3EE2EB2A">
      <w:pPr>
        <w:spacing w:line="360" w:lineRule="auto"/>
        <w:ind w:firstLine="840" w:firstLineChars="350"/>
        <w:rPr>
          <w:rFonts w:hint="eastAsia" w:asciiTheme="minorEastAsia" w:hAnsiTheme="minorEastAsia" w:eastAsiaTheme="minorEastAsia"/>
          <w:sz w:val="24"/>
        </w:rPr>
      </w:pPr>
      <w:r>
        <w:rPr>
          <w:rFonts w:hint="eastAsia" w:asciiTheme="minorEastAsia" w:hAnsiTheme="minorEastAsia" w:eastAsiaTheme="minorEastAsia"/>
          <w:sz w:val="24"/>
        </w:rPr>
        <w:t>第五章</w:t>
      </w:r>
      <w:r>
        <w:rPr>
          <w:rFonts w:asciiTheme="minorEastAsia" w:hAnsiTheme="minorEastAsia" w:eastAsiaTheme="minorEastAsia"/>
          <w:sz w:val="24"/>
        </w:rPr>
        <w:t xml:space="preserve">  政府采购合同</w:t>
      </w:r>
    </w:p>
    <w:p w14:paraId="22647F14">
      <w:pPr>
        <w:spacing w:line="360" w:lineRule="auto"/>
        <w:ind w:firstLine="840" w:firstLineChars="350"/>
        <w:rPr>
          <w:rFonts w:hint="eastAsia" w:asciiTheme="minorEastAsia" w:hAnsiTheme="minorEastAsia" w:eastAsiaTheme="minorEastAsia"/>
          <w:sz w:val="24"/>
        </w:rPr>
      </w:pPr>
      <w:r>
        <w:rPr>
          <w:rFonts w:hint="eastAsia" w:asciiTheme="minorEastAsia" w:hAnsiTheme="minorEastAsia" w:eastAsiaTheme="minorEastAsia"/>
          <w:sz w:val="24"/>
        </w:rPr>
        <w:t>第六章</w:t>
      </w:r>
      <w:r>
        <w:rPr>
          <w:rFonts w:asciiTheme="minorEastAsia" w:hAnsiTheme="minorEastAsia" w:eastAsiaTheme="minorEastAsia"/>
          <w:sz w:val="24"/>
        </w:rPr>
        <w:t xml:space="preserve">  投标文件格式</w:t>
      </w:r>
    </w:p>
    <w:p w14:paraId="046BF8E3">
      <w:pPr>
        <w:spacing w:line="360" w:lineRule="auto"/>
        <w:ind w:firstLine="840" w:firstLineChars="350"/>
        <w:rPr>
          <w:rFonts w:hint="eastAsia" w:asciiTheme="minorEastAsia" w:hAnsiTheme="minorEastAsia" w:eastAsiaTheme="minorEastAsia"/>
          <w:sz w:val="24"/>
        </w:rPr>
      </w:pPr>
      <w:r>
        <w:rPr>
          <w:rFonts w:hint="eastAsia" w:asciiTheme="minorEastAsia" w:hAnsiTheme="minorEastAsia" w:eastAsiaTheme="minorEastAsia"/>
          <w:sz w:val="24"/>
        </w:rPr>
        <w:t>第七章</w:t>
      </w:r>
      <w:r>
        <w:rPr>
          <w:rFonts w:asciiTheme="minorEastAsia" w:hAnsiTheme="minorEastAsia" w:eastAsiaTheme="minorEastAsia"/>
          <w:sz w:val="24"/>
        </w:rPr>
        <w:t xml:space="preserve">  政府采购</w:t>
      </w:r>
      <w:r>
        <w:rPr>
          <w:rFonts w:hint="eastAsia" w:asciiTheme="minorEastAsia" w:hAnsiTheme="minorEastAsia" w:eastAsiaTheme="minorEastAsia"/>
          <w:sz w:val="24"/>
        </w:rPr>
        <w:t>询问函和</w:t>
      </w:r>
      <w:r>
        <w:rPr>
          <w:rFonts w:asciiTheme="minorEastAsia" w:hAnsiTheme="minorEastAsia" w:eastAsiaTheme="minorEastAsia"/>
          <w:sz w:val="24"/>
        </w:rPr>
        <w:t>质疑函范本</w:t>
      </w:r>
    </w:p>
    <w:p w14:paraId="3D37CF0B">
      <w:pPr>
        <w:spacing w:line="360" w:lineRule="auto"/>
        <w:ind w:firstLine="435"/>
        <w:rPr>
          <w:rFonts w:hint="eastAsia" w:asciiTheme="minorEastAsia" w:hAnsiTheme="minorEastAsia" w:eastAsiaTheme="minorEastAsia"/>
          <w:sz w:val="24"/>
        </w:rPr>
      </w:pPr>
      <w:r>
        <w:rPr>
          <w:rFonts w:hint="eastAsia" w:asciiTheme="minorEastAsia" w:hAnsiTheme="minorEastAsia" w:eastAsiaTheme="minorEastAsia"/>
          <w:sz w:val="24"/>
        </w:rPr>
        <w:t>5</w:t>
      </w:r>
      <w:r>
        <w:rPr>
          <w:rFonts w:asciiTheme="minorEastAsia" w:hAnsiTheme="minorEastAsia" w:eastAsiaTheme="minorEastAsia"/>
          <w:sz w:val="24"/>
        </w:rPr>
        <w:t>.</w:t>
      </w:r>
      <w:r>
        <w:rPr>
          <w:rFonts w:hint="eastAsia" w:asciiTheme="minorEastAsia" w:hAnsiTheme="minorEastAsia" w:eastAsiaTheme="minorEastAsia"/>
          <w:sz w:val="24"/>
        </w:rPr>
        <w:t>2</w:t>
      </w:r>
      <w:r>
        <w:rPr>
          <w:rFonts w:asciiTheme="minorEastAsia" w:hAnsiTheme="minorEastAsia" w:eastAsiaTheme="minorEastAsia"/>
          <w:sz w:val="24"/>
        </w:rPr>
        <w:t>现场</w:t>
      </w:r>
      <w:r>
        <w:rPr>
          <w:rFonts w:hint="eastAsia" w:asciiTheme="minorEastAsia" w:hAnsiTheme="minorEastAsia" w:eastAsiaTheme="minorEastAsia"/>
          <w:sz w:val="24"/>
        </w:rPr>
        <w:t>考察（标前答疑会）</w:t>
      </w:r>
      <w:r>
        <w:rPr>
          <w:rFonts w:asciiTheme="minorEastAsia" w:hAnsiTheme="minorEastAsia" w:eastAsiaTheme="minorEastAsia"/>
          <w:sz w:val="24"/>
        </w:rPr>
        <w:t>及相关事项见</w:t>
      </w:r>
      <w:r>
        <w:rPr>
          <w:rFonts w:asciiTheme="minorEastAsia" w:hAnsiTheme="minorEastAsia" w:eastAsiaTheme="minorEastAsia"/>
          <w:sz w:val="24"/>
          <w:u w:val="single"/>
        </w:rPr>
        <w:t>投标</w:t>
      </w:r>
      <w:r>
        <w:rPr>
          <w:rFonts w:hint="eastAsia" w:asciiTheme="minorEastAsia" w:hAnsiTheme="minorEastAsia" w:eastAsiaTheme="minorEastAsia"/>
          <w:sz w:val="24"/>
          <w:u w:val="single"/>
        </w:rPr>
        <w:t>人</w:t>
      </w:r>
      <w:r>
        <w:rPr>
          <w:rFonts w:asciiTheme="minorEastAsia" w:hAnsiTheme="minorEastAsia" w:eastAsiaTheme="minorEastAsia"/>
          <w:sz w:val="24"/>
          <w:u w:val="single"/>
        </w:rPr>
        <w:t>须知前附表</w:t>
      </w:r>
      <w:r>
        <w:rPr>
          <w:rFonts w:asciiTheme="minorEastAsia" w:hAnsiTheme="minorEastAsia" w:eastAsiaTheme="minorEastAsia"/>
          <w:sz w:val="24"/>
        </w:rPr>
        <w:t>。</w:t>
      </w:r>
    </w:p>
    <w:p w14:paraId="210EA3C7">
      <w:pPr>
        <w:spacing w:line="360" w:lineRule="auto"/>
        <w:ind w:firstLine="435"/>
        <w:rPr>
          <w:rFonts w:hint="eastAsia" w:asciiTheme="minorEastAsia" w:hAnsiTheme="minorEastAsia" w:eastAsiaTheme="minorEastAsia"/>
          <w:sz w:val="24"/>
        </w:rPr>
      </w:pPr>
      <w:r>
        <w:rPr>
          <w:rFonts w:hint="eastAsia" w:asciiTheme="minorEastAsia" w:hAnsiTheme="minorEastAsia" w:eastAsiaTheme="minorEastAsia"/>
          <w:sz w:val="24"/>
        </w:rPr>
        <w:t>5</w:t>
      </w:r>
      <w:r>
        <w:rPr>
          <w:rFonts w:asciiTheme="minorEastAsia" w:hAnsiTheme="minorEastAsia" w:eastAsiaTheme="minorEastAsia"/>
          <w:sz w:val="24"/>
        </w:rPr>
        <w:t>.</w:t>
      </w:r>
      <w:r>
        <w:rPr>
          <w:rFonts w:hint="eastAsia" w:asciiTheme="minorEastAsia" w:hAnsiTheme="minorEastAsia" w:eastAsiaTheme="minorEastAsia"/>
          <w:sz w:val="24"/>
        </w:rPr>
        <w:t>3</w:t>
      </w:r>
      <w:r>
        <w:rPr>
          <w:rFonts w:asciiTheme="minorEastAsia" w:hAnsiTheme="minorEastAsia" w:eastAsiaTheme="minorEastAsia"/>
          <w:sz w:val="24"/>
        </w:rPr>
        <w:t>原则上采购人、采购代理机构不要求投标人提供样品。仅凭书面方式不能准确描述采购需求，或者需要对样品进行主观判断以确认是否满足采购需求等特殊情况除外。</w:t>
      </w:r>
    </w:p>
    <w:p w14:paraId="49ADC769">
      <w:pPr>
        <w:spacing w:line="360" w:lineRule="auto"/>
        <w:ind w:firstLine="435"/>
        <w:rPr>
          <w:rFonts w:hint="eastAsia" w:asciiTheme="minorEastAsia" w:hAnsiTheme="minorEastAsia" w:eastAsiaTheme="minorEastAsia"/>
          <w:sz w:val="24"/>
        </w:rPr>
      </w:pPr>
      <w:r>
        <w:rPr>
          <w:rFonts w:asciiTheme="minorEastAsia" w:hAnsiTheme="minorEastAsia" w:eastAsiaTheme="minorEastAsia"/>
          <w:sz w:val="24"/>
        </w:rPr>
        <w:t>如需提供样品，对样品相关要求见</w:t>
      </w:r>
      <w:r>
        <w:rPr>
          <w:rFonts w:hint="eastAsia" w:asciiTheme="minorEastAsia" w:hAnsiTheme="minorEastAsia" w:eastAsiaTheme="minorEastAsia"/>
          <w:sz w:val="24"/>
        </w:rPr>
        <w:t>采购需求</w:t>
      </w:r>
      <w:r>
        <w:rPr>
          <w:rFonts w:asciiTheme="minorEastAsia" w:hAnsiTheme="minorEastAsia" w:eastAsiaTheme="minorEastAsia"/>
          <w:sz w:val="24"/>
        </w:rPr>
        <w:t>，对样品的评审方法及评审标准见招标文件第</w:t>
      </w:r>
      <w:r>
        <w:rPr>
          <w:rFonts w:hint="eastAsia" w:asciiTheme="minorEastAsia" w:hAnsiTheme="minorEastAsia" w:eastAsiaTheme="minorEastAsia"/>
          <w:sz w:val="24"/>
        </w:rPr>
        <w:t>四</w:t>
      </w:r>
      <w:r>
        <w:rPr>
          <w:rFonts w:asciiTheme="minorEastAsia" w:hAnsiTheme="minorEastAsia" w:eastAsiaTheme="minorEastAsia"/>
          <w:sz w:val="24"/>
        </w:rPr>
        <w:t>章。</w:t>
      </w:r>
    </w:p>
    <w:p w14:paraId="2AC7D0E0">
      <w:pPr>
        <w:spacing w:line="360" w:lineRule="auto"/>
        <w:ind w:firstLine="435"/>
        <w:rPr>
          <w:rFonts w:hint="eastAsia" w:asciiTheme="minorEastAsia" w:hAnsiTheme="minorEastAsia" w:eastAsiaTheme="minorEastAsia"/>
          <w:sz w:val="24"/>
        </w:rPr>
      </w:pPr>
      <w:r>
        <w:rPr>
          <w:rFonts w:hint="eastAsia" w:asciiTheme="minorEastAsia" w:hAnsiTheme="minorEastAsia" w:eastAsiaTheme="minorEastAsia"/>
          <w:sz w:val="24"/>
        </w:rPr>
        <w:t>5</w:t>
      </w:r>
      <w:r>
        <w:rPr>
          <w:rFonts w:asciiTheme="minorEastAsia" w:hAnsiTheme="minorEastAsia" w:eastAsiaTheme="minorEastAsia"/>
          <w:sz w:val="24"/>
        </w:rPr>
        <w:t>.</w:t>
      </w:r>
      <w:r>
        <w:rPr>
          <w:rFonts w:hint="eastAsia" w:asciiTheme="minorEastAsia" w:hAnsiTheme="minorEastAsia" w:eastAsiaTheme="minorEastAsia"/>
          <w:sz w:val="24"/>
        </w:rPr>
        <w:t>4</w:t>
      </w:r>
      <w:r>
        <w:rPr>
          <w:rFonts w:asciiTheme="minorEastAsia" w:hAnsiTheme="minorEastAsia" w:eastAsiaTheme="minorEastAsia"/>
          <w:sz w:val="24"/>
        </w:rPr>
        <w:t>投标人应认真阅读招标文件所有的事项、格式、条款和技术规范等。</w:t>
      </w:r>
    </w:p>
    <w:p w14:paraId="4EA4F106">
      <w:pPr>
        <w:spacing w:line="360" w:lineRule="auto"/>
        <w:ind w:firstLine="437"/>
        <w:outlineLvl w:val="2"/>
        <w:rPr>
          <w:rFonts w:hint="eastAsia" w:asciiTheme="minorEastAsia" w:hAnsiTheme="minorEastAsia" w:eastAsiaTheme="minorEastAsia"/>
          <w:b/>
          <w:sz w:val="24"/>
        </w:rPr>
      </w:pPr>
      <w:r>
        <w:rPr>
          <w:rFonts w:hint="eastAsia" w:asciiTheme="minorEastAsia" w:hAnsiTheme="minorEastAsia" w:eastAsiaTheme="minorEastAsia"/>
          <w:b/>
          <w:sz w:val="24"/>
        </w:rPr>
        <w:t>6.招标文件的澄清与修改</w:t>
      </w:r>
    </w:p>
    <w:p w14:paraId="28BF503E">
      <w:pPr>
        <w:spacing w:line="360" w:lineRule="auto"/>
        <w:ind w:firstLine="435"/>
        <w:rPr>
          <w:rFonts w:hint="eastAsia" w:asciiTheme="minorEastAsia" w:hAnsiTheme="minorEastAsia" w:eastAsiaTheme="minorEastAsia"/>
          <w:sz w:val="24"/>
        </w:rPr>
      </w:pPr>
      <w:r>
        <w:rPr>
          <w:rFonts w:hint="eastAsia" w:asciiTheme="minorEastAsia" w:hAnsiTheme="minorEastAsia" w:eastAsiaTheme="minorEastAsia"/>
          <w:sz w:val="24"/>
        </w:rPr>
        <w:t>6</w:t>
      </w:r>
      <w:r>
        <w:rPr>
          <w:rFonts w:asciiTheme="minorEastAsia" w:hAnsiTheme="minorEastAsia" w:eastAsiaTheme="minorEastAsia"/>
          <w:sz w:val="24"/>
        </w:rPr>
        <w:t>.</w:t>
      </w:r>
      <w:r>
        <w:rPr>
          <w:rFonts w:hint="eastAsia" w:asciiTheme="minorEastAsia" w:hAnsiTheme="minorEastAsia" w:eastAsiaTheme="minorEastAsia"/>
          <w:sz w:val="24"/>
        </w:rPr>
        <w:t>1</w:t>
      </w:r>
      <w:r>
        <w:rPr>
          <w:rFonts w:asciiTheme="minorEastAsia" w:hAnsiTheme="minorEastAsia" w:eastAsiaTheme="minorEastAsia"/>
          <w:sz w:val="24"/>
        </w:rPr>
        <w:t>投标人如对招标文件内容有疑问，</w:t>
      </w:r>
      <w:r>
        <w:rPr>
          <w:rFonts w:hint="eastAsia" w:asciiTheme="minorEastAsia" w:hAnsiTheme="minorEastAsia" w:eastAsiaTheme="minorEastAsia"/>
          <w:sz w:val="24"/>
        </w:rPr>
        <w:t>可</w:t>
      </w:r>
      <w:r>
        <w:rPr>
          <w:rFonts w:asciiTheme="minorEastAsia" w:hAnsiTheme="minorEastAsia" w:eastAsiaTheme="minorEastAsia"/>
          <w:sz w:val="24"/>
        </w:rPr>
        <w:t>在</w:t>
      </w:r>
      <w:r>
        <w:rPr>
          <w:rFonts w:ascii="宋体" w:hAnsi="宋体" w:eastAsia="宋体"/>
          <w:sz w:val="24"/>
          <w:u w:val="single"/>
        </w:rPr>
        <w:t>投标人须知前附表</w:t>
      </w:r>
      <w:r>
        <w:rPr>
          <w:rFonts w:asciiTheme="minorEastAsia" w:hAnsiTheme="minorEastAsia" w:eastAsiaTheme="minorEastAsia"/>
          <w:sz w:val="24"/>
        </w:rPr>
        <w:t>规定的</w:t>
      </w:r>
      <w:r>
        <w:rPr>
          <w:rFonts w:hint="eastAsia" w:asciiTheme="minorEastAsia" w:hAnsiTheme="minorEastAsia" w:eastAsiaTheme="minorEastAsia"/>
          <w:sz w:val="24"/>
        </w:rPr>
        <w:t>网上询问</w:t>
      </w:r>
      <w:r>
        <w:rPr>
          <w:rFonts w:asciiTheme="minorEastAsia" w:hAnsiTheme="minorEastAsia" w:eastAsiaTheme="minorEastAsia"/>
          <w:sz w:val="24"/>
        </w:rPr>
        <w:t>截止时间前以</w:t>
      </w:r>
      <w:r>
        <w:rPr>
          <w:rFonts w:hint="eastAsia" w:ascii="宋体" w:hAnsi="宋体" w:eastAsia="宋体" w:cs="宋体"/>
          <w:color w:val="000000"/>
          <w:sz w:val="24"/>
          <w:szCs w:val="24"/>
        </w:rPr>
        <w:t>电子邮件形式向采购代理机构（采购代理机构邮箱：82358483@qq.com）提交疑问</w:t>
      </w:r>
      <w:r>
        <w:rPr>
          <w:rFonts w:asciiTheme="minorEastAsia" w:hAnsiTheme="minorEastAsia" w:eastAsiaTheme="minorEastAsia"/>
          <w:sz w:val="24"/>
        </w:rPr>
        <w:t>。</w:t>
      </w:r>
    </w:p>
    <w:p w14:paraId="4E7624ED">
      <w:pPr>
        <w:spacing w:line="360" w:lineRule="auto"/>
        <w:ind w:firstLine="435"/>
        <w:rPr>
          <w:rFonts w:hint="eastAsia" w:asciiTheme="minorEastAsia" w:hAnsiTheme="minorEastAsia" w:eastAsiaTheme="minorEastAsia"/>
          <w:sz w:val="24"/>
        </w:rPr>
      </w:pPr>
      <w:r>
        <w:rPr>
          <w:rFonts w:hint="eastAsia" w:asciiTheme="minorEastAsia" w:hAnsiTheme="minorEastAsia" w:eastAsiaTheme="minorEastAsia"/>
          <w:sz w:val="24"/>
        </w:rPr>
        <w:t>6</w:t>
      </w:r>
      <w:r>
        <w:rPr>
          <w:rFonts w:asciiTheme="minorEastAsia" w:hAnsiTheme="minorEastAsia" w:eastAsiaTheme="minorEastAsia"/>
          <w:sz w:val="24"/>
        </w:rPr>
        <w:t>.</w:t>
      </w:r>
      <w:r>
        <w:rPr>
          <w:rFonts w:hint="eastAsia" w:asciiTheme="minorEastAsia" w:hAnsiTheme="minorEastAsia" w:eastAsiaTheme="minorEastAsia"/>
          <w:sz w:val="24"/>
        </w:rPr>
        <w:t>2采购人可主动地或在答复投标人提出的询问时对招标文件进行澄清与修改。</w:t>
      </w:r>
      <w:r>
        <w:rPr>
          <w:rFonts w:asciiTheme="minorEastAsia" w:hAnsiTheme="minorEastAsia" w:eastAsiaTheme="minorEastAsia"/>
          <w:sz w:val="24"/>
        </w:rPr>
        <w:t>采购代理机构将</w:t>
      </w:r>
      <w:r>
        <w:rPr>
          <w:rFonts w:hint="eastAsia" w:asciiTheme="minorEastAsia" w:hAnsiTheme="minorEastAsia" w:eastAsiaTheme="minorEastAsia"/>
          <w:sz w:val="24"/>
        </w:rPr>
        <w:t>在滁州市第一人民医院网以发布更正公告的方式</w:t>
      </w:r>
      <w:r>
        <w:rPr>
          <w:rFonts w:asciiTheme="minorEastAsia" w:hAnsiTheme="minorEastAsia" w:eastAsiaTheme="minorEastAsia"/>
          <w:sz w:val="24"/>
        </w:rPr>
        <w:t>，</w:t>
      </w:r>
      <w:r>
        <w:rPr>
          <w:rFonts w:hint="eastAsia" w:asciiTheme="minorEastAsia" w:hAnsiTheme="minorEastAsia" w:eastAsiaTheme="minorEastAsia"/>
          <w:sz w:val="24"/>
        </w:rPr>
        <w:t>澄清或修改招标文件，更正公告的</w:t>
      </w:r>
      <w:r>
        <w:rPr>
          <w:rFonts w:asciiTheme="minorEastAsia" w:hAnsiTheme="minorEastAsia" w:eastAsiaTheme="minorEastAsia"/>
          <w:sz w:val="24"/>
        </w:rPr>
        <w:t>内容</w:t>
      </w:r>
      <w:r>
        <w:rPr>
          <w:rFonts w:hint="eastAsia" w:asciiTheme="minorEastAsia" w:hAnsiTheme="minorEastAsia" w:eastAsiaTheme="minorEastAsia"/>
          <w:sz w:val="24"/>
        </w:rPr>
        <w:t>作</w:t>
      </w:r>
      <w:r>
        <w:rPr>
          <w:rFonts w:asciiTheme="minorEastAsia" w:hAnsiTheme="minorEastAsia" w:eastAsiaTheme="minorEastAsia"/>
          <w:sz w:val="24"/>
        </w:rPr>
        <w:t>为招标文件</w:t>
      </w:r>
      <w:r>
        <w:rPr>
          <w:rFonts w:hint="eastAsia" w:asciiTheme="minorEastAsia" w:hAnsiTheme="minorEastAsia" w:eastAsiaTheme="minorEastAsia"/>
          <w:sz w:val="24"/>
        </w:rPr>
        <w:t>的</w:t>
      </w:r>
      <w:r>
        <w:rPr>
          <w:rFonts w:asciiTheme="minorEastAsia" w:hAnsiTheme="minorEastAsia" w:eastAsiaTheme="minorEastAsia"/>
          <w:sz w:val="24"/>
        </w:rPr>
        <w:t>组成部分，对投标人起约束作用</w:t>
      </w:r>
      <w:r>
        <w:rPr>
          <w:rFonts w:hint="eastAsia" w:asciiTheme="minorEastAsia" w:hAnsiTheme="minorEastAsia" w:eastAsiaTheme="minorEastAsia"/>
          <w:sz w:val="24"/>
        </w:rPr>
        <w:t>。投标人应主动上网查询。采购代理机构不承担投标人未及时关注相关信息引发的相关责任。</w:t>
      </w:r>
    </w:p>
    <w:p w14:paraId="2573801A">
      <w:pPr>
        <w:spacing w:line="360" w:lineRule="auto"/>
        <w:ind w:firstLine="435"/>
        <w:rPr>
          <w:rFonts w:hint="eastAsia" w:ascii="宋体" w:hAnsi="宋体" w:eastAsia="宋体"/>
          <w:sz w:val="24"/>
        </w:rPr>
      </w:pPr>
      <w:r>
        <w:rPr>
          <w:rFonts w:hint="eastAsia" w:ascii="宋体" w:hAnsi="宋体" w:eastAsia="宋体"/>
          <w:sz w:val="24"/>
        </w:rPr>
        <w:t>6.3任何人或任何组织向投标人提供的任何书面或口头资料，未经采购代理机构在网上发布或书面通知，均作无效处理，不得作为招标文件的组成部分。采购代理机构对投标人由此而做出的推论、理解和结论概不负责。</w:t>
      </w:r>
    </w:p>
    <w:p w14:paraId="5B061D6A">
      <w:pPr>
        <w:spacing w:line="360" w:lineRule="auto"/>
        <w:ind w:firstLine="435"/>
        <w:rPr>
          <w:rFonts w:hint="eastAsia" w:asciiTheme="minorEastAsia" w:hAnsiTheme="minorEastAsia" w:eastAsiaTheme="minorEastAsia"/>
          <w:i/>
          <w:iCs/>
          <w:sz w:val="24"/>
        </w:rPr>
      </w:pPr>
      <w:r>
        <w:rPr>
          <w:rFonts w:hint="eastAsia" w:asciiTheme="minorEastAsia" w:hAnsiTheme="minorEastAsia" w:eastAsiaTheme="minorEastAsia"/>
          <w:sz w:val="24"/>
        </w:rPr>
        <w:t>6</w:t>
      </w:r>
      <w:r>
        <w:rPr>
          <w:rFonts w:asciiTheme="minorEastAsia" w:hAnsiTheme="minorEastAsia" w:eastAsiaTheme="minorEastAsia"/>
          <w:sz w:val="24"/>
        </w:rPr>
        <w:t>.</w:t>
      </w:r>
      <w:r>
        <w:rPr>
          <w:rFonts w:hint="eastAsia" w:asciiTheme="minorEastAsia" w:hAnsiTheme="minorEastAsia" w:eastAsiaTheme="minorEastAsia"/>
          <w:sz w:val="24"/>
        </w:rPr>
        <w:t>4</w:t>
      </w:r>
      <w:r>
        <w:rPr>
          <w:rFonts w:asciiTheme="minorEastAsia" w:hAnsiTheme="minorEastAsia" w:eastAsiaTheme="minorEastAsia"/>
          <w:sz w:val="24"/>
        </w:rPr>
        <w:t>对于</w:t>
      </w:r>
      <w:r>
        <w:rPr>
          <w:rFonts w:ascii="宋体" w:hAnsi="宋体" w:eastAsia="宋体"/>
          <w:sz w:val="24"/>
        </w:rPr>
        <w:t>没有</w:t>
      </w:r>
      <w:r>
        <w:rPr>
          <w:rFonts w:asciiTheme="minorEastAsia" w:hAnsiTheme="minorEastAsia" w:eastAsiaTheme="minorEastAsia"/>
          <w:sz w:val="24"/>
        </w:rPr>
        <w:t>提出</w:t>
      </w:r>
      <w:r>
        <w:rPr>
          <w:rFonts w:hint="eastAsia" w:asciiTheme="minorEastAsia" w:hAnsiTheme="minorEastAsia" w:eastAsiaTheme="minorEastAsia"/>
          <w:sz w:val="24"/>
        </w:rPr>
        <w:t>疑问</w:t>
      </w:r>
      <w:r>
        <w:rPr>
          <w:rFonts w:asciiTheme="minorEastAsia" w:hAnsiTheme="minorEastAsia" w:eastAsiaTheme="minorEastAsia"/>
          <w:sz w:val="24"/>
        </w:rPr>
        <w:t>又参与了</w:t>
      </w:r>
      <w:r>
        <w:rPr>
          <w:rFonts w:hint="eastAsia" w:asciiTheme="minorEastAsia" w:hAnsiTheme="minorEastAsia" w:eastAsiaTheme="minorEastAsia"/>
          <w:sz w:val="24"/>
        </w:rPr>
        <w:t>本</w:t>
      </w:r>
      <w:r>
        <w:rPr>
          <w:rFonts w:asciiTheme="minorEastAsia" w:hAnsiTheme="minorEastAsia" w:eastAsiaTheme="minorEastAsia"/>
          <w:sz w:val="24"/>
        </w:rPr>
        <w:t>项目投标的</w:t>
      </w:r>
      <w:r>
        <w:rPr>
          <w:rFonts w:hint="eastAsia" w:asciiTheme="minorEastAsia" w:hAnsiTheme="minorEastAsia" w:eastAsiaTheme="minorEastAsia"/>
          <w:sz w:val="24"/>
        </w:rPr>
        <w:t>投标人</w:t>
      </w:r>
      <w:r>
        <w:rPr>
          <w:rFonts w:asciiTheme="minorEastAsia" w:hAnsiTheme="minorEastAsia" w:eastAsiaTheme="minorEastAsia"/>
          <w:sz w:val="24"/>
        </w:rPr>
        <w:t>将被视为完全认同</w:t>
      </w:r>
      <w:r>
        <w:rPr>
          <w:rFonts w:hint="eastAsia" w:asciiTheme="minorEastAsia" w:hAnsiTheme="minorEastAsia" w:eastAsiaTheme="minorEastAsia"/>
          <w:sz w:val="24"/>
        </w:rPr>
        <w:t>本</w:t>
      </w:r>
      <w:r>
        <w:rPr>
          <w:rFonts w:asciiTheme="minorEastAsia" w:hAnsiTheme="minorEastAsia" w:eastAsiaTheme="minorEastAsia"/>
          <w:sz w:val="24"/>
        </w:rPr>
        <w:t>招标文件（含</w:t>
      </w:r>
      <w:r>
        <w:rPr>
          <w:rFonts w:hint="eastAsia" w:asciiTheme="minorEastAsia" w:hAnsiTheme="minorEastAsia" w:eastAsiaTheme="minorEastAsia"/>
          <w:sz w:val="24"/>
        </w:rPr>
        <w:t>更正公告的</w:t>
      </w:r>
      <w:r>
        <w:rPr>
          <w:rFonts w:asciiTheme="minorEastAsia" w:hAnsiTheme="minorEastAsia" w:eastAsiaTheme="minorEastAsia"/>
          <w:sz w:val="24"/>
        </w:rPr>
        <w:t>内容）</w:t>
      </w:r>
      <w:r>
        <w:rPr>
          <w:rFonts w:hint="eastAsia" w:asciiTheme="minorEastAsia" w:hAnsiTheme="minorEastAsia" w:eastAsiaTheme="minorEastAsia"/>
          <w:i/>
          <w:sz w:val="24"/>
        </w:rPr>
        <w:t>。</w:t>
      </w:r>
    </w:p>
    <w:p w14:paraId="14A35FA6">
      <w:pPr>
        <w:spacing w:line="360" w:lineRule="auto"/>
        <w:ind w:firstLine="437"/>
        <w:outlineLvl w:val="2"/>
        <w:rPr>
          <w:rFonts w:hint="eastAsia" w:asciiTheme="minorEastAsia" w:hAnsiTheme="minorEastAsia" w:eastAsiaTheme="minorEastAsia"/>
          <w:b/>
          <w:sz w:val="24"/>
        </w:rPr>
      </w:pPr>
      <w:r>
        <w:rPr>
          <w:rFonts w:hint="eastAsia" w:asciiTheme="minorEastAsia" w:hAnsiTheme="minorEastAsia" w:eastAsiaTheme="minorEastAsia"/>
          <w:b/>
          <w:sz w:val="24"/>
        </w:rPr>
        <w:t>7.投标范围及投标文件中标准和计量单位的使用</w:t>
      </w:r>
    </w:p>
    <w:p w14:paraId="5A992B9C">
      <w:pPr>
        <w:spacing w:line="360" w:lineRule="auto"/>
        <w:ind w:firstLine="435"/>
        <w:rPr>
          <w:rFonts w:hint="eastAsia" w:asciiTheme="minorEastAsia" w:hAnsiTheme="minorEastAsia" w:eastAsiaTheme="minorEastAsia"/>
          <w:sz w:val="24"/>
        </w:rPr>
      </w:pPr>
      <w:r>
        <w:rPr>
          <w:rFonts w:hint="eastAsia" w:asciiTheme="minorEastAsia" w:hAnsiTheme="minorEastAsia" w:eastAsiaTheme="minorEastAsia"/>
          <w:sz w:val="24"/>
        </w:rPr>
        <w:t>7</w:t>
      </w:r>
      <w:r>
        <w:rPr>
          <w:rFonts w:asciiTheme="minorEastAsia" w:hAnsiTheme="minorEastAsia" w:eastAsiaTheme="minorEastAsia"/>
          <w:sz w:val="24"/>
        </w:rPr>
        <w:t>.1</w:t>
      </w:r>
      <w:r>
        <w:rPr>
          <w:rFonts w:ascii="宋体" w:hAnsi="宋体" w:eastAsia="宋体"/>
          <w:sz w:val="24"/>
        </w:rPr>
        <w:t>项目</w:t>
      </w:r>
      <w:r>
        <w:rPr>
          <w:rFonts w:asciiTheme="minorEastAsia" w:hAnsiTheme="minorEastAsia" w:eastAsiaTheme="minorEastAsia"/>
          <w:sz w:val="24"/>
        </w:rPr>
        <w:t>有分包的，投标人可对招标文件其中某一个或几个分包进行投标，除非在</w:t>
      </w:r>
      <w:r>
        <w:rPr>
          <w:rFonts w:asciiTheme="minorEastAsia" w:hAnsiTheme="minorEastAsia" w:eastAsiaTheme="minorEastAsia"/>
          <w:sz w:val="24"/>
          <w:u w:val="single"/>
        </w:rPr>
        <w:t>投标人须知前附表</w:t>
      </w:r>
      <w:r>
        <w:rPr>
          <w:rFonts w:asciiTheme="minorEastAsia" w:hAnsiTheme="minorEastAsia" w:eastAsiaTheme="minorEastAsia"/>
          <w:sz w:val="24"/>
        </w:rPr>
        <w:t>中另有规定。</w:t>
      </w:r>
    </w:p>
    <w:p w14:paraId="412AE460">
      <w:pPr>
        <w:spacing w:line="360" w:lineRule="auto"/>
        <w:ind w:firstLine="435"/>
        <w:rPr>
          <w:rFonts w:hint="eastAsia" w:asciiTheme="minorEastAsia" w:hAnsiTheme="minorEastAsia" w:eastAsiaTheme="minorEastAsia"/>
          <w:sz w:val="24"/>
        </w:rPr>
      </w:pPr>
      <w:r>
        <w:rPr>
          <w:rFonts w:hint="eastAsia" w:asciiTheme="minorEastAsia" w:hAnsiTheme="minorEastAsia" w:eastAsiaTheme="minorEastAsia"/>
          <w:sz w:val="24"/>
        </w:rPr>
        <w:t>7</w:t>
      </w:r>
      <w:r>
        <w:rPr>
          <w:rFonts w:asciiTheme="minorEastAsia" w:hAnsiTheme="minorEastAsia" w:eastAsiaTheme="minorEastAsia"/>
          <w:sz w:val="24"/>
        </w:rPr>
        <w:t>.2投标人应当对所投分包招标文件中“</w:t>
      </w:r>
      <w:r>
        <w:rPr>
          <w:rFonts w:hint="eastAsia" w:asciiTheme="minorEastAsia" w:hAnsiTheme="minorEastAsia" w:eastAsiaTheme="minorEastAsia"/>
          <w:sz w:val="24"/>
        </w:rPr>
        <w:t>采购</w:t>
      </w:r>
      <w:r>
        <w:rPr>
          <w:rFonts w:asciiTheme="minorEastAsia" w:hAnsiTheme="minorEastAsia" w:eastAsiaTheme="minorEastAsia"/>
          <w:sz w:val="24"/>
        </w:rPr>
        <w:t>需求”所列的所有内容进行投标，如仅响应</w:t>
      </w:r>
      <w:r>
        <w:rPr>
          <w:rFonts w:hint="eastAsia" w:asciiTheme="minorEastAsia" w:hAnsiTheme="minorEastAsia" w:eastAsiaTheme="minorEastAsia"/>
          <w:sz w:val="24"/>
        </w:rPr>
        <w:t>所投包别</w:t>
      </w:r>
      <w:r>
        <w:rPr>
          <w:rFonts w:asciiTheme="minorEastAsia" w:hAnsiTheme="minorEastAsia" w:eastAsiaTheme="minorEastAsia"/>
          <w:sz w:val="24"/>
        </w:rPr>
        <w:t>中的部分内容，其</w:t>
      </w:r>
      <w:r>
        <w:rPr>
          <w:rFonts w:hint="eastAsia" w:asciiTheme="minorEastAsia" w:hAnsiTheme="minorEastAsia" w:eastAsiaTheme="minorEastAsia"/>
          <w:sz w:val="24"/>
        </w:rPr>
        <w:t>所投包别的</w:t>
      </w:r>
      <w:r>
        <w:rPr>
          <w:rFonts w:asciiTheme="minorEastAsia" w:hAnsiTheme="minorEastAsia" w:eastAsiaTheme="minorEastAsia"/>
          <w:sz w:val="24"/>
        </w:rPr>
        <w:t>投标将被认定为</w:t>
      </w:r>
      <w:r>
        <w:rPr>
          <w:rFonts w:asciiTheme="minorEastAsia" w:hAnsiTheme="minorEastAsia" w:eastAsiaTheme="minorEastAsia"/>
          <w:b/>
          <w:sz w:val="24"/>
        </w:rPr>
        <w:t>投标无效</w:t>
      </w:r>
      <w:r>
        <w:rPr>
          <w:rFonts w:asciiTheme="minorEastAsia" w:hAnsiTheme="minorEastAsia" w:eastAsiaTheme="minorEastAsia"/>
          <w:sz w:val="24"/>
        </w:rPr>
        <w:t>。</w:t>
      </w:r>
    </w:p>
    <w:p w14:paraId="25881583">
      <w:pPr>
        <w:spacing w:line="360" w:lineRule="auto"/>
        <w:ind w:firstLine="435"/>
        <w:rPr>
          <w:rFonts w:hint="eastAsia" w:asciiTheme="minorEastAsia" w:hAnsiTheme="minorEastAsia" w:eastAsiaTheme="minorEastAsia"/>
          <w:sz w:val="24"/>
        </w:rPr>
      </w:pPr>
      <w:bookmarkStart w:id="36" w:name="_Hlk16458980"/>
      <w:r>
        <w:rPr>
          <w:rFonts w:hint="eastAsia" w:asciiTheme="minorEastAsia" w:hAnsiTheme="minorEastAsia" w:eastAsiaTheme="minorEastAsia"/>
          <w:sz w:val="24"/>
        </w:rPr>
        <w:t>7</w:t>
      </w:r>
      <w:r>
        <w:rPr>
          <w:rFonts w:asciiTheme="minorEastAsia" w:hAnsiTheme="minorEastAsia" w:eastAsiaTheme="minorEastAsia"/>
          <w:sz w:val="24"/>
        </w:rPr>
        <w:t>.3无论招标文件中是否要求，</w:t>
      </w:r>
      <w:r>
        <w:rPr>
          <w:rFonts w:hint="eastAsia" w:asciiTheme="minorEastAsia" w:hAnsiTheme="minorEastAsia" w:eastAsiaTheme="minorEastAsia"/>
          <w:sz w:val="24"/>
        </w:rPr>
        <w:t>投标人所投货物及伴随的服务和工程均应符合国家强制性标准。</w:t>
      </w:r>
    </w:p>
    <w:bookmarkEnd w:id="36"/>
    <w:p w14:paraId="70AE05DF">
      <w:pPr>
        <w:spacing w:line="360" w:lineRule="auto"/>
        <w:ind w:firstLine="435"/>
        <w:rPr>
          <w:rFonts w:hint="eastAsia" w:asciiTheme="minorEastAsia" w:hAnsiTheme="minorEastAsia" w:eastAsiaTheme="minorEastAsia"/>
          <w:sz w:val="24"/>
        </w:rPr>
      </w:pPr>
      <w:r>
        <w:rPr>
          <w:rFonts w:hint="eastAsia" w:asciiTheme="minorEastAsia" w:hAnsiTheme="minorEastAsia" w:eastAsiaTheme="minorEastAsia"/>
          <w:sz w:val="24"/>
        </w:rPr>
        <w:t>7</w:t>
      </w:r>
      <w:r>
        <w:rPr>
          <w:rFonts w:asciiTheme="minorEastAsia" w:hAnsiTheme="minorEastAsia" w:eastAsiaTheme="minorEastAsia"/>
          <w:sz w:val="24"/>
        </w:rPr>
        <w:t>.</w:t>
      </w:r>
      <w:r>
        <w:rPr>
          <w:rFonts w:hint="eastAsia" w:asciiTheme="minorEastAsia" w:hAnsiTheme="minorEastAsia" w:eastAsiaTheme="minorEastAsia"/>
          <w:sz w:val="24"/>
        </w:rPr>
        <w:t>4</w:t>
      </w:r>
      <w:r>
        <w:rPr>
          <w:rFonts w:asciiTheme="minorEastAsia" w:hAnsiTheme="minorEastAsia" w:eastAsiaTheme="minorEastAsia"/>
          <w:sz w:val="24"/>
        </w:rPr>
        <w:t>投标人与采购</w:t>
      </w:r>
      <w:r>
        <w:rPr>
          <w:rFonts w:hint="eastAsia" w:asciiTheme="minorEastAsia" w:hAnsiTheme="minorEastAsia" w:eastAsiaTheme="minorEastAsia"/>
          <w:sz w:val="24"/>
        </w:rPr>
        <w:t>代理</w:t>
      </w:r>
      <w:r>
        <w:rPr>
          <w:rFonts w:asciiTheme="minorEastAsia" w:hAnsiTheme="minorEastAsia" w:eastAsiaTheme="minorEastAsia"/>
          <w:sz w:val="24"/>
        </w:rPr>
        <w:t>机构之间与投标有关的所有往来通知、函件和投标文件均用中文表述。投标人随投标文件提供的证明文件和资料可以为其它语言，但必须附中文译文。翻译的中文资料与外文资料出现差异时，以中文为准。</w:t>
      </w:r>
    </w:p>
    <w:p w14:paraId="5F24408F">
      <w:pPr>
        <w:spacing w:line="360" w:lineRule="auto"/>
        <w:ind w:firstLine="435"/>
        <w:rPr>
          <w:rFonts w:hint="eastAsia" w:asciiTheme="minorEastAsia" w:hAnsiTheme="minorEastAsia" w:eastAsiaTheme="minorEastAsia"/>
          <w:sz w:val="24"/>
        </w:rPr>
      </w:pPr>
      <w:r>
        <w:rPr>
          <w:rFonts w:hint="eastAsia" w:asciiTheme="minorEastAsia" w:hAnsiTheme="minorEastAsia" w:eastAsiaTheme="minorEastAsia"/>
          <w:sz w:val="24"/>
        </w:rPr>
        <w:t>7</w:t>
      </w:r>
      <w:r>
        <w:rPr>
          <w:rFonts w:asciiTheme="minorEastAsia" w:hAnsiTheme="minorEastAsia" w:eastAsiaTheme="minorEastAsia"/>
          <w:sz w:val="24"/>
        </w:rPr>
        <w:t>.</w:t>
      </w:r>
      <w:r>
        <w:rPr>
          <w:rFonts w:hint="eastAsia" w:asciiTheme="minorEastAsia" w:hAnsiTheme="minorEastAsia" w:eastAsiaTheme="minorEastAsia"/>
          <w:sz w:val="24"/>
        </w:rPr>
        <w:t>5</w:t>
      </w:r>
      <w:r>
        <w:rPr>
          <w:rFonts w:asciiTheme="minorEastAsia" w:hAnsiTheme="minorEastAsia" w:eastAsiaTheme="minorEastAsia"/>
          <w:sz w:val="24"/>
        </w:rPr>
        <w:t>除</w:t>
      </w:r>
      <w:r>
        <w:rPr>
          <w:rFonts w:ascii="宋体" w:hAnsi="宋体" w:eastAsia="宋体"/>
          <w:sz w:val="24"/>
        </w:rPr>
        <w:t>招标文件</w:t>
      </w:r>
      <w:r>
        <w:rPr>
          <w:rFonts w:asciiTheme="minorEastAsia" w:hAnsiTheme="minorEastAsia" w:eastAsiaTheme="minorEastAsia"/>
          <w:sz w:val="24"/>
        </w:rPr>
        <w:t>中有特殊要求外，投标文件中所使用的计量单位，应采用中华人民共和国法定计量单位。</w:t>
      </w:r>
    </w:p>
    <w:p w14:paraId="0CCD943B">
      <w:pPr>
        <w:spacing w:line="360" w:lineRule="auto"/>
        <w:ind w:firstLine="437"/>
        <w:outlineLvl w:val="2"/>
        <w:rPr>
          <w:rFonts w:hint="eastAsia" w:asciiTheme="minorEastAsia" w:hAnsiTheme="minorEastAsia" w:eastAsiaTheme="minorEastAsia"/>
          <w:b/>
          <w:sz w:val="24"/>
        </w:rPr>
      </w:pPr>
      <w:r>
        <w:rPr>
          <w:rFonts w:hint="eastAsia" w:asciiTheme="minorEastAsia" w:hAnsiTheme="minorEastAsia" w:eastAsiaTheme="minorEastAsia"/>
          <w:b/>
          <w:sz w:val="24"/>
        </w:rPr>
        <w:t>8</w:t>
      </w:r>
      <w:r>
        <w:rPr>
          <w:rFonts w:asciiTheme="minorEastAsia" w:hAnsiTheme="minorEastAsia" w:eastAsiaTheme="minorEastAsia"/>
          <w:b/>
          <w:sz w:val="24"/>
        </w:rPr>
        <w:t>.</w:t>
      </w:r>
      <w:r>
        <w:rPr>
          <w:rFonts w:hint="eastAsia" w:asciiTheme="minorEastAsia" w:hAnsiTheme="minorEastAsia" w:eastAsiaTheme="minorEastAsia"/>
          <w:b/>
          <w:sz w:val="24"/>
        </w:rPr>
        <w:t>投标文件构成</w:t>
      </w:r>
    </w:p>
    <w:p w14:paraId="45BC4C96">
      <w:pPr>
        <w:spacing w:line="360" w:lineRule="auto"/>
        <w:ind w:firstLine="435"/>
        <w:rPr>
          <w:rFonts w:hint="eastAsia" w:asciiTheme="minorEastAsia" w:hAnsiTheme="minorEastAsia" w:eastAsiaTheme="minorEastAsia"/>
          <w:sz w:val="24"/>
        </w:rPr>
      </w:pPr>
      <w:r>
        <w:rPr>
          <w:rFonts w:hint="eastAsia" w:asciiTheme="minorEastAsia" w:hAnsiTheme="minorEastAsia" w:eastAsiaTheme="minorEastAsia"/>
          <w:sz w:val="24"/>
        </w:rPr>
        <w:t>8</w:t>
      </w:r>
      <w:r>
        <w:rPr>
          <w:rFonts w:asciiTheme="minorEastAsia" w:hAnsiTheme="minorEastAsia" w:eastAsiaTheme="minorEastAsia"/>
          <w:sz w:val="24"/>
        </w:rPr>
        <w:t>.1</w:t>
      </w:r>
      <w:r>
        <w:rPr>
          <w:rFonts w:ascii="宋体" w:hAnsi="宋体" w:eastAsia="宋体"/>
          <w:sz w:val="24"/>
        </w:rPr>
        <w:t>投标人</w:t>
      </w:r>
      <w:r>
        <w:rPr>
          <w:rFonts w:asciiTheme="minorEastAsia" w:hAnsiTheme="minorEastAsia" w:eastAsiaTheme="minorEastAsia"/>
          <w:sz w:val="24"/>
        </w:rPr>
        <w:t>应完整地按招标文件提供的投标文件格式及要求</w:t>
      </w:r>
      <w:r>
        <w:rPr>
          <w:rFonts w:hint="eastAsia" w:asciiTheme="minorEastAsia" w:hAnsiTheme="minorEastAsia" w:eastAsiaTheme="minorEastAsia"/>
          <w:sz w:val="24"/>
        </w:rPr>
        <w:t>编</w:t>
      </w:r>
      <w:r>
        <w:rPr>
          <w:rFonts w:asciiTheme="minorEastAsia" w:hAnsiTheme="minorEastAsia" w:eastAsiaTheme="minorEastAsia"/>
          <w:sz w:val="24"/>
        </w:rPr>
        <w:t>写投标文件，</w:t>
      </w:r>
      <w:r>
        <w:rPr>
          <w:rFonts w:hint="eastAsia" w:asciiTheme="minorEastAsia" w:hAnsiTheme="minorEastAsia" w:eastAsiaTheme="minorEastAsia"/>
          <w:sz w:val="24"/>
        </w:rPr>
        <w:t>具体内容详见本项目投标文件格式的相关内容。</w:t>
      </w:r>
    </w:p>
    <w:p w14:paraId="63D2F653">
      <w:pPr>
        <w:spacing w:line="360" w:lineRule="auto"/>
        <w:ind w:firstLine="435"/>
        <w:rPr>
          <w:rFonts w:hint="eastAsia" w:asciiTheme="minorEastAsia" w:hAnsiTheme="minorEastAsia" w:eastAsiaTheme="minorEastAsia"/>
          <w:sz w:val="24"/>
        </w:rPr>
      </w:pPr>
      <w:r>
        <w:rPr>
          <w:rFonts w:hint="eastAsia" w:asciiTheme="minorEastAsia" w:hAnsiTheme="minorEastAsia" w:eastAsiaTheme="minorEastAsia"/>
          <w:sz w:val="24"/>
        </w:rPr>
        <w:t>8.2</w:t>
      </w:r>
      <w:r>
        <w:rPr>
          <w:rFonts w:ascii="宋体" w:hAnsi="宋体" w:eastAsia="宋体"/>
          <w:sz w:val="24"/>
        </w:rPr>
        <w:t>投标人</w:t>
      </w:r>
      <w:r>
        <w:rPr>
          <w:rFonts w:asciiTheme="minorEastAsia" w:hAnsiTheme="minorEastAsia" w:eastAsiaTheme="minorEastAsia"/>
          <w:sz w:val="24"/>
        </w:rPr>
        <w:t>应提交</w:t>
      </w:r>
      <w:r>
        <w:rPr>
          <w:rFonts w:hint="eastAsia" w:asciiTheme="minorEastAsia" w:hAnsiTheme="minorEastAsia" w:eastAsiaTheme="minorEastAsia"/>
          <w:sz w:val="24"/>
        </w:rPr>
        <w:t>招标文件要求的</w:t>
      </w:r>
      <w:r>
        <w:rPr>
          <w:rFonts w:asciiTheme="minorEastAsia" w:hAnsiTheme="minorEastAsia" w:eastAsiaTheme="minorEastAsia"/>
          <w:sz w:val="24"/>
        </w:rPr>
        <w:t>证明文件，证明其投标内容符合招标文件规定</w:t>
      </w:r>
      <w:r>
        <w:rPr>
          <w:rFonts w:hint="eastAsia" w:asciiTheme="minorEastAsia" w:hAnsiTheme="minorEastAsia" w:eastAsiaTheme="minorEastAsia"/>
          <w:sz w:val="24"/>
        </w:rPr>
        <w:t>，</w:t>
      </w:r>
      <w:r>
        <w:rPr>
          <w:rFonts w:asciiTheme="minorEastAsia" w:hAnsiTheme="minorEastAsia" w:eastAsiaTheme="minorEastAsia"/>
          <w:sz w:val="24"/>
        </w:rPr>
        <w:t>该证明文件是投标文件的一部分</w:t>
      </w:r>
      <w:r>
        <w:rPr>
          <w:rFonts w:hint="eastAsia" w:asciiTheme="minorEastAsia" w:hAnsiTheme="minorEastAsia" w:eastAsiaTheme="minorEastAsia"/>
          <w:sz w:val="24"/>
        </w:rPr>
        <w:t>。</w:t>
      </w:r>
      <w:r>
        <w:rPr>
          <w:rFonts w:asciiTheme="minorEastAsia" w:hAnsiTheme="minorEastAsia" w:eastAsiaTheme="minorEastAsia"/>
          <w:sz w:val="24"/>
        </w:rPr>
        <w:t>证明文件</w:t>
      </w:r>
      <w:r>
        <w:rPr>
          <w:rFonts w:hint="eastAsia" w:asciiTheme="minorEastAsia" w:hAnsiTheme="minorEastAsia" w:eastAsiaTheme="minorEastAsia"/>
          <w:sz w:val="24"/>
        </w:rPr>
        <w:t>形式</w:t>
      </w:r>
      <w:r>
        <w:rPr>
          <w:rFonts w:asciiTheme="minorEastAsia" w:hAnsiTheme="minorEastAsia" w:eastAsiaTheme="minorEastAsia"/>
          <w:sz w:val="24"/>
        </w:rPr>
        <w:t>可以是文字资料、图纸和数据</w:t>
      </w:r>
      <w:bookmarkStart w:id="37" w:name="_Hlk11703583"/>
      <w:r>
        <w:rPr>
          <w:rFonts w:hint="eastAsia" w:asciiTheme="minorEastAsia" w:hAnsiTheme="minorEastAsia" w:eastAsiaTheme="minorEastAsia"/>
          <w:sz w:val="24"/>
        </w:rPr>
        <w:t>等。</w:t>
      </w:r>
    </w:p>
    <w:bookmarkEnd w:id="37"/>
    <w:p w14:paraId="2F40B435">
      <w:pPr>
        <w:spacing w:line="360" w:lineRule="auto"/>
        <w:ind w:firstLine="435"/>
        <w:rPr>
          <w:rFonts w:hint="eastAsia" w:asciiTheme="minorEastAsia" w:hAnsiTheme="minorEastAsia" w:eastAsiaTheme="minorEastAsia"/>
          <w:sz w:val="24"/>
        </w:rPr>
      </w:pPr>
      <w:r>
        <w:rPr>
          <w:rFonts w:hint="eastAsia" w:asciiTheme="minorEastAsia" w:hAnsiTheme="minorEastAsia" w:eastAsiaTheme="minorEastAsia"/>
          <w:sz w:val="24"/>
        </w:rPr>
        <w:t>8.3</w:t>
      </w:r>
      <w:r>
        <w:rPr>
          <w:rFonts w:asciiTheme="minorEastAsia" w:hAnsiTheme="minorEastAsia" w:eastAsiaTheme="minorEastAsia"/>
          <w:sz w:val="24"/>
        </w:rPr>
        <w:t>为保证</w:t>
      </w:r>
      <w:r>
        <w:rPr>
          <w:rFonts w:ascii="宋体" w:hAnsi="宋体" w:eastAsia="宋体"/>
          <w:sz w:val="24"/>
        </w:rPr>
        <w:t>公平</w:t>
      </w:r>
      <w:r>
        <w:rPr>
          <w:rFonts w:asciiTheme="minorEastAsia" w:hAnsiTheme="minorEastAsia" w:eastAsiaTheme="minorEastAsia"/>
          <w:sz w:val="24"/>
        </w:rPr>
        <w:t>公正，除非另有规定或说明，投标人对同一项目投标时，不得同时提供</w:t>
      </w:r>
      <w:r>
        <w:rPr>
          <w:rFonts w:hint="eastAsia" w:asciiTheme="minorEastAsia" w:hAnsiTheme="minorEastAsia" w:eastAsiaTheme="minorEastAsia"/>
          <w:sz w:val="24"/>
        </w:rPr>
        <w:t>备选</w:t>
      </w:r>
      <w:r>
        <w:rPr>
          <w:rFonts w:asciiTheme="minorEastAsia" w:hAnsiTheme="minorEastAsia" w:eastAsiaTheme="minorEastAsia"/>
          <w:sz w:val="24"/>
        </w:rPr>
        <w:t>投标方案。</w:t>
      </w:r>
    </w:p>
    <w:p w14:paraId="604E17DD">
      <w:pPr>
        <w:spacing w:line="360" w:lineRule="auto"/>
        <w:ind w:firstLine="437"/>
        <w:outlineLvl w:val="2"/>
        <w:rPr>
          <w:rFonts w:hint="eastAsia" w:asciiTheme="minorEastAsia" w:hAnsiTheme="minorEastAsia" w:eastAsiaTheme="minorEastAsia"/>
          <w:b/>
          <w:sz w:val="24"/>
        </w:rPr>
      </w:pPr>
      <w:r>
        <w:rPr>
          <w:rFonts w:hint="eastAsia" w:asciiTheme="minorEastAsia" w:hAnsiTheme="minorEastAsia" w:eastAsiaTheme="minorEastAsia"/>
          <w:b/>
          <w:sz w:val="24"/>
        </w:rPr>
        <w:t>9</w:t>
      </w:r>
      <w:r>
        <w:rPr>
          <w:rFonts w:asciiTheme="minorEastAsia" w:hAnsiTheme="minorEastAsia" w:eastAsiaTheme="minorEastAsia"/>
          <w:b/>
          <w:sz w:val="24"/>
        </w:rPr>
        <w:t>.</w:t>
      </w:r>
      <w:r>
        <w:rPr>
          <w:rFonts w:hint="eastAsia" w:asciiTheme="minorEastAsia" w:hAnsiTheme="minorEastAsia" w:eastAsiaTheme="minorEastAsia"/>
          <w:b/>
          <w:sz w:val="24"/>
        </w:rPr>
        <w:t>投标报价</w:t>
      </w:r>
    </w:p>
    <w:p w14:paraId="2EF6657C">
      <w:pPr>
        <w:spacing w:line="360" w:lineRule="auto"/>
        <w:ind w:firstLine="435"/>
        <w:rPr>
          <w:rFonts w:hint="eastAsia" w:asciiTheme="minorEastAsia" w:hAnsiTheme="minorEastAsia" w:eastAsiaTheme="minorEastAsia"/>
          <w:sz w:val="24"/>
        </w:rPr>
      </w:pPr>
      <w:r>
        <w:rPr>
          <w:rFonts w:hint="eastAsia" w:asciiTheme="minorEastAsia" w:hAnsiTheme="minorEastAsia" w:eastAsiaTheme="minorEastAsia"/>
          <w:sz w:val="24"/>
        </w:rPr>
        <w:t>9</w:t>
      </w:r>
      <w:r>
        <w:rPr>
          <w:rFonts w:asciiTheme="minorEastAsia" w:hAnsiTheme="minorEastAsia" w:eastAsiaTheme="minorEastAsia"/>
          <w:sz w:val="24"/>
        </w:rPr>
        <w:t>.1投标人的报价应当包括满足本次招标全部采购需求</w:t>
      </w:r>
      <w:r>
        <w:rPr>
          <w:rFonts w:hint="eastAsia" w:asciiTheme="minorEastAsia" w:hAnsiTheme="minorEastAsia" w:eastAsiaTheme="minorEastAsia"/>
          <w:sz w:val="24"/>
        </w:rPr>
        <w:t>。除招标文件另有规定外，所有投标均应以人民币报价。投标人的投标报价应遵守《中华人民共和国价格法》。</w:t>
      </w:r>
    </w:p>
    <w:p w14:paraId="3DA0049D">
      <w:pPr>
        <w:spacing w:line="360" w:lineRule="auto"/>
        <w:ind w:firstLine="435"/>
        <w:rPr>
          <w:rFonts w:hint="eastAsia" w:asciiTheme="minorEastAsia" w:hAnsiTheme="minorEastAsia" w:eastAsiaTheme="minorEastAsia"/>
          <w:sz w:val="24"/>
        </w:rPr>
      </w:pPr>
      <w:r>
        <w:rPr>
          <w:rFonts w:hint="eastAsia" w:asciiTheme="minorEastAsia" w:hAnsiTheme="minorEastAsia" w:eastAsiaTheme="minorEastAsia"/>
          <w:sz w:val="24"/>
        </w:rPr>
        <w:t>9</w:t>
      </w:r>
      <w:r>
        <w:rPr>
          <w:rFonts w:asciiTheme="minorEastAsia" w:hAnsiTheme="minorEastAsia" w:eastAsiaTheme="minorEastAsia"/>
          <w:sz w:val="24"/>
        </w:rPr>
        <w:t>.2投标人报价超过招标文件规定的预算金额或者分项、分包最高限价，其投标将被认定为</w:t>
      </w:r>
      <w:r>
        <w:rPr>
          <w:rFonts w:asciiTheme="minorEastAsia" w:hAnsiTheme="minorEastAsia" w:eastAsiaTheme="minorEastAsia"/>
          <w:b/>
          <w:bCs/>
          <w:sz w:val="24"/>
        </w:rPr>
        <w:t>投标无效</w:t>
      </w:r>
      <w:r>
        <w:rPr>
          <w:rFonts w:asciiTheme="minorEastAsia" w:hAnsiTheme="minorEastAsia" w:eastAsiaTheme="minorEastAsia"/>
          <w:sz w:val="24"/>
        </w:rPr>
        <w:t>。</w:t>
      </w:r>
    </w:p>
    <w:p w14:paraId="3EDDC836">
      <w:pPr>
        <w:spacing w:line="360" w:lineRule="auto"/>
        <w:ind w:firstLine="435"/>
        <w:rPr>
          <w:rFonts w:hint="eastAsia" w:asciiTheme="minorEastAsia" w:hAnsiTheme="minorEastAsia" w:eastAsiaTheme="minorEastAsia"/>
          <w:sz w:val="24"/>
        </w:rPr>
      </w:pPr>
      <w:r>
        <w:rPr>
          <w:rFonts w:hint="eastAsia" w:asciiTheme="minorEastAsia" w:hAnsiTheme="minorEastAsia" w:eastAsiaTheme="minorEastAsia"/>
          <w:sz w:val="24"/>
        </w:rPr>
        <w:t>9</w:t>
      </w:r>
      <w:r>
        <w:rPr>
          <w:rFonts w:asciiTheme="minorEastAsia" w:hAnsiTheme="minorEastAsia" w:eastAsiaTheme="minorEastAsia"/>
          <w:sz w:val="24"/>
        </w:rPr>
        <w:t>.</w:t>
      </w:r>
      <w:r>
        <w:rPr>
          <w:rFonts w:hint="eastAsia" w:asciiTheme="minorEastAsia" w:hAnsiTheme="minorEastAsia" w:eastAsiaTheme="minorEastAsia"/>
          <w:sz w:val="24"/>
        </w:rPr>
        <w:t>3投标报价</w:t>
      </w:r>
      <w:r>
        <w:rPr>
          <w:rFonts w:asciiTheme="minorEastAsia" w:hAnsiTheme="minorEastAsia" w:eastAsiaTheme="minorEastAsia"/>
          <w:sz w:val="24"/>
        </w:rPr>
        <w:t>在合同履行过程中是固定不变的，不得以任何理由予以变更。任何包含价格调整要求的投标，其投标将被认定为</w:t>
      </w:r>
      <w:r>
        <w:rPr>
          <w:rFonts w:asciiTheme="minorEastAsia" w:hAnsiTheme="minorEastAsia" w:eastAsiaTheme="minorEastAsia"/>
          <w:b/>
          <w:sz w:val="24"/>
        </w:rPr>
        <w:t>投标无效</w:t>
      </w:r>
      <w:r>
        <w:rPr>
          <w:rFonts w:asciiTheme="minorEastAsia" w:hAnsiTheme="minorEastAsia" w:eastAsiaTheme="minorEastAsia"/>
          <w:sz w:val="24"/>
        </w:rPr>
        <w:t>。</w:t>
      </w:r>
    </w:p>
    <w:p w14:paraId="5D569CE7">
      <w:pPr>
        <w:spacing w:line="360" w:lineRule="auto"/>
        <w:ind w:firstLine="435"/>
        <w:rPr>
          <w:rFonts w:hint="eastAsia" w:ascii="宋体" w:hAnsi="宋体" w:eastAsia="宋体"/>
          <w:sz w:val="24"/>
        </w:rPr>
      </w:pPr>
      <w:r>
        <w:rPr>
          <w:rFonts w:hint="eastAsia" w:asciiTheme="minorEastAsia" w:hAnsiTheme="minorEastAsia" w:eastAsiaTheme="minorEastAsia"/>
          <w:sz w:val="24"/>
        </w:rPr>
        <w:t>9</w:t>
      </w:r>
      <w:r>
        <w:rPr>
          <w:rFonts w:asciiTheme="minorEastAsia" w:hAnsiTheme="minorEastAsia" w:eastAsiaTheme="minorEastAsia"/>
          <w:sz w:val="24"/>
        </w:rPr>
        <w:t>.</w:t>
      </w:r>
      <w:r>
        <w:rPr>
          <w:rFonts w:hint="eastAsia" w:asciiTheme="minorEastAsia" w:hAnsiTheme="minorEastAsia" w:eastAsiaTheme="minorEastAsia"/>
          <w:sz w:val="24"/>
        </w:rPr>
        <w:t>4评标委员会认为投标人的报价明显低于其他通过符合性审查投标人的报价，有可能影响产品质量或者不能诚信履约的，应当要求其在合理的时间内提供书面说明，</w:t>
      </w:r>
      <w:r>
        <w:rPr>
          <w:rFonts w:asciiTheme="minorEastAsia" w:hAnsiTheme="minorEastAsia" w:eastAsiaTheme="minorEastAsia"/>
          <w:sz w:val="24"/>
        </w:rPr>
        <w:t>必要时提交相关证明材料；投标人不能证明其报价合理性的，其投标将被认定为</w:t>
      </w:r>
      <w:r>
        <w:rPr>
          <w:rFonts w:asciiTheme="minorEastAsia" w:hAnsiTheme="minorEastAsia" w:eastAsiaTheme="minorEastAsia"/>
          <w:b/>
          <w:sz w:val="24"/>
        </w:rPr>
        <w:t>投标无效</w:t>
      </w:r>
      <w:r>
        <w:rPr>
          <w:rFonts w:hint="eastAsia" w:asciiTheme="minorEastAsia" w:hAnsiTheme="minorEastAsia" w:eastAsiaTheme="minorEastAsia"/>
          <w:sz w:val="24"/>
        </w:rPr>
        <w:t>。</w:t>
      </w:r>
    </w:p>
    <w:p w14:paraId="5ECE293A">
      <w:pPr>
        <w:spacing w:line="360" w:lineRule="auto"/>
        <w:ind w:firstLine="435"/>
        <w:rPr>
          <w:rFonts w:hint="eastAsia" w:asciiTheme="minorEastAsia" w:hAnsiTheme="minorEastAsia" w:eastAsiaTheme="minorEastAsia"/>
          <w:sz w:val="24"/>
        </w:rPr>
      </w:pPr>
      <w:r>
        <w:rPr>
          <w:rFonts w:hint="eastAsia" w:asciiTheme="minorEastAsia" w:hAnsiTheme="minorEastAsia" w:eastAsiaTheme="minorEastAsia"/>
          <w:sz w:val="24"/>
        </w:rPr>
        <w:t>9</w:t>
      </w:r>
      <w:r>
        <w:rPr>
          <w:rFonts w:asciiTheme="minorEastAsia" w:hAnsiTheme="minorEastAsia" w:eastAsiaTheme="minorEastAsia"/>
          <w:sz w:val="24"/>
        </w:rPr>
        <w:t>.</w:t>
      </w:r>
      <w:r>
        <w:rPr>
          <w:rFonts w:hint="eastAsia" w:asciiTheme="minorEastAsia" w:hAnsiTheme="minorEastAsia" w:eastAsiaTheme="minorEastAsia"/>
          <w:sz w:val="24"/>
        </w:rPr>
        <w:t>5</w:t>
      </w:r>
      <w:r>
        <w:rPr>
          <w:rFonts w:asciiTheme="minorEastAsia" w:hAnsiTheme="minorEastAsia" w:eastAsiaTheme="minorEastAsia"/>
          <w:sz w:val="24"/>
        </w:rPr>
        <w:t>采购人不接受具有附加条件的报价。</w:t>
      </w:r>
    </w:p>
    <w:p w14:paraId="261071B6">
      <w:pPr>
        <w:spacing w:line="360" w:lineRule="auto"/>
        <w:ind w:firstLine="437"/>
        <w:outlineLvl w:val="2"/>
        <w:rPr>
          <w:rFonts w:hint="eastAsia" w:asciiTheme="minorEastAsia" w:hAnsiTheme="minorEastAsia" w:eastAsiaTheme="minorEastAsia"/>
          <w:b/>
          <w:sz w:val="24"/>
        </w:rPr>
      </w:pPr>
      <w:r>
        <w:rPr>
          <w:rFonts w:hint="eastAsia" w:asciiTheme="minorEastAsia" w:hAnsiTheme="minorEastAsia" w:eastAsiaTheme="minorEastAsia"/>
          <w:b/>
          <w:sz w:val="24"/>
        </w:rPr>
        <w:t>10</w:t>
      </w:r>
      <w:r>
        <w:rPr>
          <w:rFonts w:asciiTheme="minorEastAsia" w:hAnsiTheme="minorEastAsia" w:eastAsiaTheme="minorEastAsia"/>
          <w:b/>
          <w:sz w:val="24"/>
        </w:rPr>
        <w:t>.</w:t>
      </w:r>
      <w:r>
        <w:rPr>
          <w:rFonts w:hint="eastAsia" w:asciiTheme="minorEastAsia" w:hAnsiTheme="minorEastAsia" w:eastAsiaTheme="minorEastAsia"/>
          <w:b/>
          <w:sz w:val="24"/>
        </w:rPr>
        <w:t>投标保证金</w:t>
      </w:r>
    </w:p>
    <w:p w14:paraId="5FE70C36">
      <w:pPr>
        <w:spacing w:line="360" w:lineRule="auto"/>
        <w:ind w:firstLine="435"/>
        <w:rPr>
          <w:rFonts w:hint="eastAsia" w:asciiTheme="minorEastAsia" w:hAnsiTheme="minorEastAsia" w:eastAsiaTheme="minorEastAsia"/>
          <w:sz w:val="24"/>
        </w:rPr>
      </w:pPr>
      <w:r>
        <w:rPr>
          <w:rFonts w:hint="eastAsia" w:asciiTheme="minorEastAsia" w:hAnsiTheme="minorEastAsia" w:eastAsiaTheme="minorEastAsia"/>
          <w:sz w:val="24"/>
        </w:rPr>
        <w:t>10.1本项目不收取投标保证金。</w:t>
      </w:r>
    </w:p>
    <w:p w14:paraId="3DCC5D31">
      <w:pPr>
        <w:spacing w:line="360" w:lineRule="auto"/>
        <w:ind w:firstLine="437"/>
        <w:outlineLvl w:val="2"/>
        <w:rPr>
          <w:rFonts w:hint="eastAsia" w:asciiTheme="minorEastAsia" w:hAnsiTheme="minorEastAsia" w:eastAsiaTheme="minorEastAsia"/>
          <w:b/>
          <w:sz w:val="24"/>
        </w:rPr>
      </w:pPr>
      <w:r>
        <w:rPr>
          <w:rFonts w:hint="eastAsia" w:asciiTheme="minorEastAsia" w:hAnsiTheme="minorEastAsia" w:eastAsiaTheme="minorEastAsia"/>
          <w:b/>
          <w:sz w:val="24"/>
        </w:rPr>
        <w:t>11</w:t>
      </w:r>
      <w:r>
        <w:rPr>
          <w:rFonts w:asciiTheme="minorEastAsia" w:hAnsiTheme="minorEastAsia" w:eastAsiaTheme="minorEastAsia"/>
          <w:b/>
          <w:sz w:val="24"/>
        </w:rPr>
        <w:t>.</w:t>
      </w:r>
      <w:r>
        <w:rPr>
          <w:rFonts w:hint="eastAsia" w:asciiTheme="minorEastAsia" w:hAnsiTheme="minorEastAsia" w:eastAsiaTheme="minorEastAsia"/>
          <w:b/>
          <w:sz w:val="24"/>
        </w:rPr>
        <w:t>投标有效期</w:t>
      </w:r>
    </w:p>
    <w:p w14:paraId="641FF804">
      <w:pPr>
        <w:spacing w:line="360" w:lineRule="auto"/>
        <w:ind w:firstLine="435"/>
        <w:rPr>
          <w:rFonts w:hint="eastAsia" w:asciiTheme="minorEastAsia" w:hAnsiTheme="minorEastAsia" w:eastAsiaTheme="minorEastAsia"/>
          <w:sz w:val="24"/>
        </w:rPr>
      </w:pPr>
      <w:r>
        <w:rPr>
          <w:rFonts w:hint="eastAsia" w:asciiTheme="minorEastAsia" w:hAnsiTheme="minorEastAsia" w:eastAsiaTheme="minorEastAsia"/>
          <w:sz w:val="24"/>
        </w:rPr>
        <w:t>11.1投标有效期为从投标截止之日算起的日历天数，投标有效期详见</w:t>
      </w:r>
      <w:r>
        <w:rPr>
          <w:rFonts w:hint="eastAsia" w:asciiTheme="minorEastAsia" w:hAnsiTheme="minorEastAsia" w:eastAsiaTheme="minorEastAsia"/>
          <w:sz w:val="24"/>
          <w:u w:val="single"/>
        </w:rPr>
        <w:t>投标人须知前附表</w:t>
      </w:r>
      <w:r>
        <w:rPr>
          <w:rFonts w:hint="eastAsia" w:asciiTheme="minorEastAsia" w:hAnsiTheme="minorEastAsia" w:eastAsiaTheme="minorEastAsia"/>
          <w:sz w:val="24"/>
        </w:rPr>
        <w:t>。</w:t>
      </w:r>
    </w:p>
    <w:p w14:paraId="397A9BC7">
      <w:pPr>
        <w:spacing w:line="360" w:lineRule="auto"/>
        <w:ind w:firstLine="435"/>
        <w:rPr>
          <w:rFonts w:hint="eastAsia" w:asciiTheme="minorEastAsia" w:hAnsiTheme="minorEastAsia" w:eastAsiaTheme="minorEastAsia"/>
          <w:sz w:val="24"/>
        </w:rPr>
      </w:pPr>
      <w:r>
        <w:rPr>
          <w:rFonts w:hint="eastAsia" w:asciiTheme="minorEastAsia" w:hAnsiTheme="minorEastAsia" w:eastAsiaTheme="minorEastAsia"/>
          <w:sz w:val="24"/>
        </w:rPr>
        <w:t>11.2在投标有效期内，投标人的投标保持有效，投标人不得要求撤销或修改其投标文件。投标有效期不满足要求的投标，其投标将被认定为</w:t>
      </w:r>
      <w:r>
        <w:rPr>
          <w:rFonts w:hint="eastAsia" w:asciiTheme="minorEastAsia" w:hAnsiTheme="minorEastAsia" w:eastAsiaTheme="minorEastAsia"/>
          <w:b/>
          <w:sz w:val="24"/>
        </w:rPr>
        <w:t>投标无效</w:t>
      </w:r>
      <w:r>
        <w:rPr>
          <w:rFonts w:hint="eastAsia" w:asciiTheme="minorEastAsia" w:hAnsiTheme="minorEastAsia" w:eastAsiaTheme="minorEastAsia"/>
          <w:sz w:val="24"/>
        </w:rPr>
        <w:t>。</w:t>
      </w:r>
    </w:p>
    <w:p w14:paraId="2FB6F178">
      <w:pPr>
        <w:spacing w:line="360" w:lineRule="auto"/>
        <w:ind w:firstLine="435"/>
        <w:rPr>
          <w:rFonts w:hint="eastAsia" w:asciiTheme="minorEastAsia" w:hAnsiTheme="minorEastAsia" w:eastAsiaTheme="minorEastAsia"/>
          <w:sz w:val="24"/>
        </w:rPr>
      </w:pPr>
      <w:r>
        <w:rPr>
          <w:rFonts w:asciiTheme="minorEastAsia" w:hAnsiTheme="minorEastAsia" w:eastAsiaTheme="minorEastAsia"/>
          <w:sz w:val="24"/>
        </w:rPr>
        <w:t>1</w:t>
      </w:r>
      <w:r>
        <w:rPr>
          <w:rFonts w:hint="eastAsia" w:asciiTheme="minorEastAsia" w:hAnsiTheme="minorEastAsia" w:eastAsiaTheme="minorEastAsia"/>
          <w:sz w:val="24"/>
        </w:rPr>
        <w:t>1</w:t>
      </w:r>
      <w:r>
        <w:rPr>
          <w:rFonts w:asciiTheme="minorEastAsia" w:hAnsiTheme="minorEastAsia" w:eastAsiaTheme="minorEastAsia"/>
          <w:sz w:val="24"/>
        </w:rPr>
        <w:t>.3</w:t>
      </w:r>
      <w:r>
        <w:rPr>
          <w:rFonts w:hint="eastAsia" w:asciiTheme="minorEastAsia" w:hAnsiTheme="minorEastAsia" w:eastAsiaTheme="minorEastAsia"/>
          <w:sz w:val="24"/>
        </w:rPr>
        <w:t>因特殊原因，采购人或采购代理机构可在原投标有效期截止之前，要求投标人延长投标文件的有效期。接受该要求的投标人将不会被要求和允许修正其投标。投标人也可以拒绝延长投标有效期的要求，且不承担任何责任。上述要求和答复都应以书面形式提交。</w:t>
      </w:r>
    </w:p>
    <w:p w14:paraId="185A49B6">
      <w:pPr>
        <w:spacing w:line="360" w:lineRule="auto"/>
        <w:ind w:firstLine="437"/>
        <w:rPr>
          <w:rFonts w:hint="eastAsia" w:asciiTheme="minorEastAsia" w:hAnsiTheme="minorEastAsia" w:eastAsiaTheme="minorEastAsia"/>
          <w:b/>
          <w:sz w:val="24"/>
        </w:rPr>
      </w:pPr>
      <w:r>
        <w:rPr>
          <w:rFonts w:hint="eastAsia" w:asciiTheme="minorEastAsia" w:hAnsiTheme="minorEastAsia" w:eastAsiaTheme="minorEastAsia"/>
          <w:b/>
          <w:sz w:val="24"/>
        </w:rPr>
        <w:t>12</w:t>
      </w:r>
      <w:r>
        <w:rPr>
          <w:rFonts w:asciiTheme="minorEastAsia" w:hAnsiTheme="minorEastAsia" w:eastAsiaTheme="minorEastAsia"/>
          <w:b/>
          <w:sz w:val="24"/>
        </w:rPr>
        <w:t>.</w:t>
      </w:r>
      <w:r>
        <w:rPr>
          <w:rFonts w:hint="eastAsia" w:asciiTheme="minorEastAsia" w:hAnsiTheme="minorEastAsia" w:eastAsiaTheme="minorEastAsia"/>
          <w:b/>
          <w:sz w:val="24"/>
        </w:rPr>
        <w:t>投标文件的密封、递交、修改与撤回</w:t>
      </w:r>
    </w:p>
    <w:p w14:paraId="5ACA78AC">
      <w:pPr>
        <w:spacing w:line="360" w:lineRule="auto"/>
        <w:ind w:firstLine="435"/>
        <w:rPr>
          <w:rFonts w:hint="eastAsia" w:ascii="宋体" w:hAnsi="宋体" w:cs="宋体"/>
          <w:szCs w:val="21"/>
        </w:rPr>
      </w:pPr>
      <w:r>
        <w:rPr>
          <w:rFonts w:asciiTheme="minorEastAsia" w:hAnsiTheme="minorEastAsia" w:eastAsiaTheme="minorEastAsia"/>
          <w:sz w:val="24"/>
        </w:rPr>
        <w:t>1</w:t>
      </w:r>
      <w:r>
        <w:rPr>
          <w:rFonts w:hint="eastAsia" w:asciiTheme="minorEastAsia" w:hAnsiTheme="minorEastAsia" w:eastAsiaTheme="minorEastAsia"/>
          <w:sz w:val="24"/>
        </w:rPr>
        <w:t>2.1投标文件的份数和签署</w:t>
      </w:r>
    </w:p>
    <w:p w14:paraId="2484491C">
      <w:pPr>
        <w:spacing w:line="360" w:lineRule="auto"/>
        <w:ind w:firstLine="435"/>
        <w:rPr>
          <w:rFonts w:hint="eastAsia" w:asciiTheme="minorEastAsia" w:hAnsiTheme="minorEastAsia" w:eastAsiaTheme="minorEastAsia"/>
          <w:sz w:val="24"/>
        </w:rPr>
      </w:pPr>
      <w:r>
        <w:rPr>
          <w:rFonts w:hint="eastAsia" w:asciiTheme="minorEastAsia" w:hAnsiTheme="minorEastAsia" w:eastAsiaTheme="minorEastAsia"/>
          <w:sz w:val="24"/>
        </w:rPr>
        <w:t>（1）投标文件份数</w:t>
      </w:r>
      <w:r>
        <w:rPr>
          <w:rFonts w:hint="eastAsia" w:asciiTheme="minorEastAsia" w:hAnsiTheme="minorEastAsia" w:eastAsiaTheme="minorEastAsia"/>
          <w:color w:val="000000" w:themeColor="text1"/>
          <w:sz w:val="24"/>
          <w14:textFill>
            <w14:solidFill>
              <w14:schemeClr w14:val="tx1"/>
            </w14:solidFill>
          </w14:textFill>
        </w:rPr>
        <w:t>：一式三份，正本一份，副本二份。</w:t>
      </w:r>
    </w:p>
    <w:p w14:paraId="01F57CDC">
      <w:pPr>
        <w:spacing w:line="360" w:lineRule="auto"/>
        <w:ind w:firstLine="435"/>
        <w:rPr>
          <w:rFonts w:hint="eastAsia" w:asciiTheme="minorEastAsia" w:hAnsiTheme="minorEastAsia" w:eastAsiaTheme="minorEastAsia"/>
          <w:sz w:val="24"/>
        </w:rPr>
      </w:pPr>
      <w:r>
        <w:rPr>
          <w:rFonts w:hint="eastAsia" w:asciiTheme="minorEastAsia" w:hAnsiTheme="minorEastAsia" w:eastAsiaTheme="minorEastAsia"/>
          <w:sz w:val="24"/>
        </w:rPr>
        <w:t>（1）投标文件的正本和副本均需打印或使用不褪色的蓝、黑墨水笔书写，字迹应清晰易于辩认，并应在投标文件封面的右上角清楚地注明“正本”或“副本”。正本和副本如有不一致之处，以正本为准。</w:t>
      </w:r>
    </w:p>
    <w:p w14:paraId="41C3B48D">
      <w:pPr>
        <w:spacing w:line="360" w:lineRule="auto"/>
        <w:ind w:firstLine="435"/>
        <w:rPr>
          <w:rFonts w:hint="eastAsia" w:asciiTheme="minorEastAsia" w:hAnsiTheme="minorEastAsia" w:eastAsiaTheme="minorEastAsia"/>
          <w:sz w:val="24"/>
        </w:rPr>
      </w:pPr>
      <w:r>
        <w:rPr>
          <w:rFonts w:hint="eastAsia" w:asciiTheme="minorEastAsia" w:hAnsiTheme="minorEastAsia" w:eastAsiaTheme="minorEastAsia"/>
          <w:sz w:val="24"/>
        </w:rPr>
        <w:t>12．2投标文件的密封和标记</w:t>
      </w:r>
    </w:p>
    <w:p w14:paraId="0BF25AA6">
      <w:pPr>
        <w:spacing w:line="360" w:lineRule="auto"/>
        <w:ind w:firstLine="435"/>
        <w:rPr>
          <w:rFonts w:hint="eastAsia" w:asciiTheme="minorEastAsia" w:hAnsiTheme="minorEastAsia" w:eastAsiaTheme="minorEastAsia"/>
          <w:sz w:val="24"/>
        </w:rPr>
      </w:pPr>
      <w:r>
        <w:rPr>
          <w:rFonts w:hint="eastAsia" w:asciiTheme="minorEastAsia" w:hAnsiTheme="minorEastAsia" w:eastAsiaTheme="minorEastAsia"/>
          <w:sz w:val="24"/>
        </w:rPr>
        <w:t>（1）供应商应当将投标文件正本、副本密封在一个档案袋内。</w:t>
      </w:r>
    </w:p>
    <w:p w14:paraId="6B8C391D">
      <w:pPr>
        <w:spacing w:line="360" w:lineRule="auto"/>
        <w:ind w:firstLine="435"/>
        <w:rPr>
          <w:rFonts w:hint="eastAsia" w:asciiTheme="minorEastAsia" w:hAnsiTheme="minorEastAsia" w:eastAsiaTheme="minorEastAsia"/>
          <w:sz w:val="24"/>
        </w:rPr>
      </w:pPr>
      <w:r>
        <w:rPr>
          <w:rFonts w:hint="eastAsia" w:asciiTheme="minorEastAsia" w:hAnsiTheme="minorEastAsia" w:eastAsiaTheme="minorEastAsia"/>
          <w:sz w:val="24"/>
        </w:rPr>
        <w:t>注：样品按评分标准中的要求进行密封和标记</w:t>
      </w:r>
      <w:r>
        <w:rPr>
          <w:rFonts w:hint="eastAsia" w:asciiTheme="minorEastAsia" w:hAnsiTheme="minorEastAsia" w:eastAsiaTheme="minorEastAsia"/>
          <w:sz w:val="24"/>
          <w:lang w:eastAsia="zh-CN"/>
        </w:rPr>
        <w:t>（</w:t>
      </w:r>
      <w:r>
        <w:rPr>
          <w:rFonts w:hint="eastAsia" w:asciiTheme="minorEastAsia" w:hAnsiTheme="minorEastAsia" w:eastAsiaTheme="minorEastAsia"/>
          <w:sz w:val="24"/>
          <w:lang w:val="en-US" w:eastAsia="zh-CN"/>
        </w:rPr>
        <w:t>如有</w:t>
      </w:r>
      <w:r>
        <w:rPr>
          <w:rFonts w:hint="eastAsia" w:asciiTheme="minorEastAsia" w:hAnsiTheme="minorEastAsia" w:eastAsiaTheme="minorEastAsia"/>
          <w:sz w:val="24"/>
          <w:lang w:eastAsia="zh-CN"/>
        </w:rPr>
        <w:t>）</w:t>
      </w:r>
      <w:r>
        <w:rPr>
          <w:rFonts w:hint="eastAsia" w:asciiTheme="minorEastAsia" w:hAnsiTheme="minorEastAsia" w:eastAsiaTheme="minorEastAsia"/>
          <w:sz w:val="24"/>
        </w:rPr>
        <w:t>。</w:t>
      </w:r>
    </w:p>
    <w:p w14:paraId="7D78112E">
      <w:pPr>
        <w:spacing w:line="360" w:lineRule="auto"/>
        <w:ind w:firstLine="435"/>
        <w:rPr>
          <w:rFonts w:hint="eastAsia" w:asciiTheme="minorEastAsia" w:hAnsiTheme="minorEastAsia" w:eastAsiaTheme="minorEastAsia"/>
          <w:sz w:val="24"/>
        </w:rPr>
      </w:pPr>
      <w:r>
        <w:rPr>
          <w:rFonts w:hint="eastAsia" w:asciiTheme="minorEastAsia" w:hAnsiTheme="minorEastAsia" w:eastAsiaTheme="minorEastAsia"/>
          <w:sz w:val="24"/>
        </w:rPr>
        <w:t>12.3投标文件的提交</w:t>
      </w:r>
    </w:p>
    <w:p w14:paraId="02381776">
      <w:pPr>
        <w:spacing w:line="360" w:lineRule="auto"/>
        <w:ind w:firstLine="435"/>
        <w:rPr>
          <w:rFonts w:hint="eastAsia" w:asciiTheme="minorEastAsia" w:hAnsiTheme="minorEastAsia" w:eastAsiaTheme="minorEastAsia"/>
          <w:sz w:val="24"/>
        </w:rPr>
      </w:pPr>
      <w:r>
        <w:rPr>
          <w:rFonts w:hint="eastAsia" w:asciiTheme="minorEastAsia" w:hAnsiTheme="minorEastAsia" w:eastAsiaTheme="minorEastAsia"/>
          <w:sz w:val="24"/>
        </w:rPr>
        <w:t>（1） 供应商应在供应商须知前附表规定的提交截止时间前递交投标文件。</w:t>
      </w:r>
    </w:p>
    <w:p w14:paraId="3CE8C62F">
      <w:pPr>
        <w:spacing w:line="360" w:lineRule="auto"/>
        <w:ind w:firstLine="435"/>
        <w:rPr>
          <w:rFonts w:hint="eastAsia" w:asciiTheme="minorEastAsia" w:hAnsiTheme="minorEastAsia" w:eastAsiaTheme="minorEastAsia"/>
          <w:sz w:val="24"/>
        </w:rPr>
      </w:pPr>
      <w:r>
        <w:rPr>
          <w:rFonts w:hint="eastAsia" w:asciiTheme="minorEastAsia" w:hAnsiTheme="minorEastAsia" w:eastAsiaTheme="minorEastAsia"/>
          <w:sz w:val="24"/>
        </w:rPr>
        <w:t>（2）供应商提交投标文件的地点：见供应商须知前附表。</w:t>
      </w:r>
    </w:p>
    <w:p w14:paraId="4907DB62">
      <w:pPr>
        <w:spacing w:line="360" w:lineRule="auto"/>
        <w:ind w:firstLine="435"/>
        <w:rPr>
          <w:rFonts w:hint="eastAsia" w:asciiTheme="minorEastAsia" w:hAnsiTheme="minorEastAsia" w:eastAsiaTheme="minorEastAsia"/>
          <w:sz w:val="24"/>
        </w:rPr>
      </w:pPr>
      <w:r>
        <w:rPr>
          <w:rFonts w:hint="eastAsia" w:asciiTheme="minorEastAsia" w:hAnsiTheme="minorEastAsia" w:eastAsiaTheme="minorEastAsia"/>
          <w:sz w:val="24"/>
        </w:rPr>
        <w:t>（3）除供应商须知前附表另有规定外，供应商所递交的投标文件不予退还。</w:t>
      </w:r>
    </w:p>
    <w:p w14:paraId="4D781511">
      <w:pPr>
        <w:spacing w:line="360" w:lineRule="auto"/>
        <w:ind w:firstLine="435"/>
        <w:rPr>
          <w:rFonts w:hint="eastAsia" w:asciiTheme="minorEastAsia" w:hAnsiTheme="minorEastAsia" w:eastAsiaTheme="minorEastAsia"/>
          <w:sz w:val="24"/>
        </w:rPr>
      </w:pPr>
      <w:r>
        <w:rPr>
          <w:rFonts w:hint="eastAsia" w:asciiTheme="minorEastAsia" w:hAnsiTheme="minorEastAsia" w:eastAsiaTheme="minorEastAsia"/>
          <w:sz w:val="24"/>
        </w:rPr>
        <w:t>（4）逾期送达的或者未送达指定地点的投标文件，采购人不予受理。</w:t>
      </w:r>
    </w:p>
    <w:p w14:paraId="12CD1E8C">
      <w:pPr>
        <w:spacing w:line="360" w:lineRule="auto"/>
        <w:ind w:firstLine="435"/>
        <w:rPr>
          <w:rFonts w:hint="eastAsia" w:asciiTheme="minorEastAsia" w:hAnsiTheme="minorEastAsia" w:eastAsiaTheme="minorEastAsia"/>
          <w:sz w:val="24"/>
        </w:rPr>
      </w:pPr>
      <w:r>
        <w:rPr>
          <w:rFonts w:hint="eastAsia" w:asciiTheme="minorEastAsia" w:hAnsiTheme="minorEastAsia" w:eastAsiaTheme="minorEastAsia"/>
          <w:sz w:val="24"/>
        </w:rPr>
        <w:t>12.4投标文件的补充、修改与撤回</w:t>
      </w:r>
    </w:p>
    <w:p w14:paraId="62198D84">
      <w:pPr>
        <w:spacing w:line="360" w:lineRule="auto"/>
        <w:ind w:firstLine="435"/>
        <w:rPr>
          <w:rFonts w:hint="eastAsia" w:asciiTheme="minorEastAsia" w:hAnsiTheme="minorEastAsia" w:eastAsiaTheme="minorEastAsia"/>
          <w:sz w:val="24"/>
        </w:rPr>
      </w:pPr>
      <w:r>
        <w:rPr>
          <w:rFonts w:hint="eastAsia" w:asciiTheme="minorEastAsia" w:hAnsiTheme="minorEastAsia" w:eastAsiaTheme="minorEastAsia"/>
          <w:sz w:val="24"/>
        </w:rPr>
        <w:t>（1）供应商在本章规定的投标文件投标截止时间前，供应商可以修改或撤回已递交的投标文件，但应以书面形式通知采购人。</w:t>
      </w:r>
    </w:p>
    <w:p w14:paraId="0956E4B0">
      <w:pPr>
        <w:spacing w:line="360" w:lineRule="auto"/>
        <w:ind w:firstLine="435"/>
        <w:rPr>
          <w:rFonts w:hint="eastAsia" w:asciiTheme="minorEastAsia" w:hAnsiTheme="minorEastAsia" w:eastAsiaTheme="minorEastAsia"/>
          <w:sz w:val="24"/>
        </w:rPr>
      </w:pPr>
      <w:r>
        <w:rPr>
          <w:rFonts w:hint="eastAsia" w:asciiTheme="minorEastAsia" w:hAnsiTheme="minorEastAsia" w:eastAsiaTheme="minorEastAsia"/>
          <w:sz w:val="24"/>
        </w:rPr>
        <w:t>（2）供应商修改或撤回已递交投标文件的书面通知应按照本章的要求签字或盖章。</w:t>
      </w:r>
    </w:p>
    <w:p w14:paraId="658FDE58">
      <w:pPr>
        <w:spacing w:line="360" w:lineRule="auto"/>
        <w:ind w:firstLine="435"/>
        <w:rPr>
          <w:rFonts w:hint="eastAsia" w:asciiTheme="minorEastAsia" w:hAnsiTheme="minorEastAsia" w:eastAsiaTheme="minorEastAsia"/>
          <w:sz w:val="24"/>
        </w:rPr>
      </w:pPr>
      <w:r>
        <w:rPr>
          <w:rFonts w:hint="eastAsia" w:asciiTheme="minorEastAsia" w:hAnsiTheme="minorEastAsia" w:eastAsiaTheme="minorEastAsia"/>
          <w:sz w:val="24"/>
        </w:rPr>
        <w:t>（3）供应商撤回投标文件的，采购人自收到供应商书面撤回通知之日起5日内退还已收取的投标保证金。</w:t>
      </w:r>
    </w:p>
    <w:p w14:paraId="5B51CED4">
      <w:pPr>
        <w:spacing w:line="360" w:lineRule="auto"/>
        <w:ind w:firstLine="435"/>
        <w:rPr>
          <w:rFonts w:hint="eastAsia" w:asciiTheme="minorEastAsia" w:hAnsiTheme="minorEastAsia" w:eastAsiaTheme="minorEastAsia"/>
          <w:sz w:val="24"/>
        </w:rPr>
      </w:pPr>
      <w:r>
        <w:rPr>
          <w:rFonts w:hint="eastAsia" w:asciiTheme="minorEastAsia" w:hAnsiTheme="minorEastAsia" w:eastAsiaTheme="minorEastAsia"/>
          <w:sz w:val="24"/>
        </w:rPr>
        <w:t>（4）修改的内容为投标文件的组成部分。</w:t>
      </w:r>
    </w:p>
    <w:p w14:paraId="6C787454">
      <w:pPr>
        <w:spacing w:line="360" w:lineRule="auto"/>
        <w:ind w:firstLine="437"/>
        <w:outlineLvl w:val="2"/>
        <w:rPr>
          <w:rFonts w:hint="eastAsia" w:asciiTheme="minorEastAsia" w:hAnsiTheme="minorEastAsia" w:eastAsiaTheme="minorEastAsia"/>
          <w:b/>
          <w:sz w:val="24"/>
        </w:rPr>
      </w:pPr>
      <w:r>
        <w:rPr>
          <w:rFonts w:hint="eastAsia" w:asciiTheme="minorEastAsia" w:hAnsiTheme="minorEastAsia" w:eastAsiaTheme="minorEastAsia"/>
          <w:b/>
          <w:sz w:val="24"/>
        </w:rPr>
        <w:t>13</w:t>
      </w:r>
      <w:r>
        <w:rPr>
          <w:rFonts w:asciiTheme="minorEastAsia" w:hAnsiTheme="minorEastAsia" w:eastAsiaTheme="minorEastAsia"/>
          <w:b/>
          <w:sz w:val="24"/>
        </w:rPr>
        <w:t>.</w:t>
      </w:r>
      <w:r>
        <w:rPr>
          <w:rFonts w:hint="eastAsia" w:asciiTheme="minorEastAsia" w:hAnsiTheme="minorEastAsia" w:eastAsiaTheme="minorEastAsia"/>
          <w:b/>
          <w:sz w:val="24"/>
        </w:rPr>
        <w:t>开标</w:t>
      </w:r>
    </w:p>
    <w:p w14:paraId="6413A822">
      <w:pPr>
        <w:spacing w:line="360" w:lineRule="auto"/>
        <w:ind w:firstLine="435"/>
        <w:rPr>
          <w:rFonts w:hint="eastAsia" w:asciiTheme="minorEastAsia" w:hAnsiTheme="minorEastAsia" w:eastAsiaTheme="minorEastAsia"/>
          <w:sz w:val="24"/>
        </w:rPr>
      </w:pPr>
      <w:r>
        <w:rPr>
          <w:rFonts w:hint="eastAsia" w:asciiTheme="minorEastAsia" w:hAnsiTheme="minorEastAsia" w:eastAsiaTheme="minorEastAsia"/>
          <w:sz w:val="24"/>
        </w:rPr>
        <w:t>13</w:t>
      </w:r>
      <w:r>
        <w:rPr>
          <w:rFonts w:asciiTheme="minorEastAsia" w:hAnsiTheme="minorEastAsia" w:eastAsiaTheme="minorEastAsia"/>
          <w:sz w:val="24"/>
        </w:rPr>
        <w:t>.</w:t>
      </w:r>
      <w:r>
        <w:rPr>
          <w:rFonts w:hint="eastAsia" w:asciiTheme="minorEastAsia" w:hAnsiTheme="minorEastAsia" w:eastAsiaTheme="minorEastAsia"/>
          <w:sz w:val="24"/>
        </w:rPr>
        <w:t>1</w:t>
      </w:r>
      <w:r>
        <w:rPr>
          <w:rFonts w:asciiTheme="minorEastAsia" w:hAnsiTheme="minorEastAsia" w:eastAsiaTheme="minorEastAsia"/>
          <w:sz w:val="24"/>
        </w:rPr>
        <w:t>开标时，</w:t>
      </w:r>
      <w:r>
        <w:rPr>
          <w:rFonts w:ascii="宋体" w:hAnsi="宋体" w:eastAsia="宋体" w:cs="宋体"/>
          <w:sz w:val="24"/>
          <w:szCs w:val="24"/>
        </w:rPr>
        <w:t>应</w:t>
      </w:r>
      <w:r>
        <w:rPr>
          <w:rFonts w:hint="eastAsia" w:ascii="宋体" w:hAnsi="宋体" w:eastAsia="宋体" w:cs="宋体"/>
          <w:sz w:val="24"/>
          <w:szCs w:val="24"/>
        </w:rPr>
        <w:t>对</w:t>
      </w:r>
      <w:r>
        <w:rPr>
          <w:rFonts w:ascii="宋体" w:hAnsi="宋体" w:eastAsia="宋体" w:cs="宋体"/>
          <w:sz w:val="24"/>
          <w:szCs w:val="24"/>
        </w:rPr>
        <w:t>各投标人</w:t>
      </w:r>
      <w:r>
        <w:rPr>
          <w:rFonts w:hint="eastAsia" w:ascii="宋体" w:hAnsi="宋体" w:eastAsia="宋体" w:cs="宋体"/>
          <w:sz w:val="24"/>
          <w:szCs w:val="24"/>
        </w:rPr>
        <w:t>的</w:t>
      </w:r>
      <w:r>
        <w:rPr>
          <w:rFonts w:asciiTheme="minorEastAsia" w:hAnsiTheme="minorEastAsia" w:eastAsiaTheme="minorEastAsia"/>
          <w:sz w:val="24"/>
        </w:rPr>
        <w:t>投标文件</w:t>
      </w:r>
      <w:r>
        <w:rPr>
          <w:rFonts w:hint="eastAsia" w:asciiTheme="minorEastAsia" w:hAnsiTheme="minorEastAsia" w:eastAsiaTheme="minorEastAsia"/>
          <w:sz w:val="24"/>
        </w:rPr>
        <w:t>密封情况进行检查</w:t>
      </w:r>
      <w:r>
        <w:rPr>
          <w:rFonts w:asciiTheme="minorEastAsia" w:hAnsiTheme="minorEastAsia" w:eastAsiaTheme="minorEastAsia"/>
          <w:sz w:val="24"/>
        </w:rPr>
        <w:t>。</w:t>
      </w:r>
    </w:p>
    <w:p w14:paraId="612616A9">
      <w:pPr>
        <w:spacing w:line="360" w:lineRule="auto"/>
        <w:ind w:firstLine="435"/>
        <w:rPr>
          <w:rFonts w:hint="eastAsia" w:asciiTheme="minorEastAsia" w:hAnsiTheme="minorEastAsia" w:eastAsiaTheme="minorEastAsia"/>
          <w:sz w:val="24"/>
        </w:rPr>
      </w:pPr>
      <w:r>
        <w:rPr>
          <w:rFonts w:hint="eastAsia" w:asciiTheme="minorEastAsia" w:hAnsiTheme="minorEastAsia" w:eastAsiaTheme="minorEastAsia"/>
          <w:sz w:val="24"/>
        </w:rPr>
        <w:t>13</w:t>
      </w:r>
      <w:r>
        <w:rPr>
          <w:rFonts w:asciiTheme="minorEastAsia" w:hAnsiTheme="minorEastAsia" w:eastAsiaTheme="minorEastAsia"/>
          <w:sz w:val="24"/>
        </w:rPr>
        <w:t>.</w:t>
      </w:r>
      <w:r>
        <w:rPr>
          <w:rFonts w:hint="eastAsia" w:asciiTheme="minorEastAsia" w:hAnsiTheme="minorEastAsia" w:eastAsiaTheme="minorEastAsia"/>
          <w:sz w:val="24"/>
        </w:rPr>
        <w:t>2</w:t>
      </w:r>
      <w:r>
        <w:rPr>
          <w:rFonts w:asciiTheme="minorEastAsia" w:hAnsiTheme="minorEastAsia" w:eastAsiaTheme="minorEastAsia"/>
          <w:sz w:val="24"/>
        </w:rPr>
        <w:t>开标时，采购代理机构将公布</w:t>
      </w:r>
      <w:r>
        <w:rPr>
          <w:rFonts w:hint="eastAsia" w:asciiTheme="minorEastAsia" w:hAnsiTheme="minorEastAsia" w:eastAsiaTheme="minorEastAsia"/>
          <w:sz w:val="24"/>
        </w:rPr>
        <w:t>开标结果，公布内容包括投标人名称、投标价格及招标文件规定的内容。</w:t>
      </w:r>
    </w:p>
    <w:p w14:paraId="0D404A55">
      <w:pPr>
        <w:spacing w:line="360" w:lineRule="auto"/>
        <w:ind w:firstLine="435"/>
        <w:rPr>
          <w:rFonts w:hint="eastAsia" w:asciiTheme="minorEastAsia" w:hAnsiTheme="minorEastAsia" w:eastAsiaTheme="minorEastAsia"/>
          <w:sz w:val="24"/>
        </w:rPr>
      </w:pPr>
      <w:r>
        <w:rPr>
          <w:rFonts w:hint="eastAsia" w:asciiTheme="minorEastAsia" w:hAnsiTheme="minorEastAsia" w:eastAsiaTheme="minorEastAsia"/>
          <w:sz w:val="24"/>
        </w:rPr>
        <w:t>13.3采购人或采购代理机构将对开标过程进行记录，并存档备查。</w:t>
      </w:r>
    </w:p>
    <w:p w14:paraId="767058CC">
      <w:pPr>
        <w:spacing w:line="360" w:lineRule="auto"/>
        <w:ind w:firstLine="435"/>
        <w:rPr>
          <w:rFonts w:hint="eastAsia" w:asciiTheme="minorEastAsia" w:hAnsiTheme="minorEastAsia" w:eastAsiaTheme="minorEastAsia"/>
          <w:sz w:val="28"/>
        </w:rPr>
      </w:pPr>
      <w:r>
        <w:rPr>
          <w:rFonts w:hint="eastAsia" w:asciiTheme="minorEastAsia" w:hAnsiTheme="minorEastAsia" w:eastAsiaTheme="minorEastAsia"/>
          <w:sz w:val="24"/>
        </w:rPr>
        <w:t>13.4投标人代表对开标过程和开标记录有疑义，以及认为采购人、采购代理机构相关工作人员有需要回避的情形的，应当场提出询问或者回避申请。</w:t>
      </w:r>
    </w:p>
    <w:p w14:paraId="4F0B739C">
      <w:pPr>
        <w:spacing w:line="360" w:lineRule="auto"/>
        <w:ind w:firstLine="437"/>
        <w:outlineLvl w:val="2"/>
        <w:rPr>
          <w:rFonts w:hint="eastAsia" w:asciiTheme="minorEastAsia" w:hAnsiTheme="minorEastAsia" w:eastAsiaTheme="minorEastAsia"/>
          <w:b/>
          <w:sz w:val="24"/>
        </w:rPr>
      </w:pPr>
      <w:r>
        <w:rPr>
          <w:rFonts w:hint="eastAsia" w:asciiTheme="minorEastAsia" w:hAnsiTheme="minorEastAsia" w:eastAsiaTheme="minorEastAsia"/>
          <w:b/>
          <w:sz w:val="24"/>
        </w:rPr>
        <w:t>14</w:t>
      </w:r>
      <w:r>
        <w:rPr>
          <w:rFonts w:asciiTheme="minorEastAsia" w:hAnsiTheme="minorEastAsia" w:eastAsiaTheme="minorEastAsia"/>
          <w:b/>
          <w:sz w:val="24"/>
        </w:rPr>
        <w:t>.</w:t>
      </w:r>
      <w:r>
        <w:rPr>
          <w:rFonts w:hint="eastAsia" w:asciiTheme="minorEastAsia" w:hAnsiTheme="minorEastAsia" w:eastAsiaTheme="minorEastAsia"/>
          <w:b/>
          <w:sz w:val="24"/>
        </w:rPr>
        <w:t>资格审查及组建评标委员会</w:t>
      </w:r>
    </w:p>
    <w:p w14:paraId="055EF7ED">
      <w:pPr>
        <w:spacing w:line="360" w:lineRule="auto"/>
        <w:ind w:firstLine="435"/>
        <w:rPr>
          <w:rFonts w:hint="eastAsia" w:asciiTheme="minorEastAsia" w:hAnsiTheme="minorEastAsia" w:eastAsiaTheme="minorEastAsia"/>
          <w:sz w:val="24"/>
        </w:rPr>
      </w:pPr>
      <w:r>
        <w:rPr>
          <w:rFonts w:hint="eastAsia" w:asciiTheme="minorEastAsia" w:hAnsiTheme="minorEastAsia" w:eastAsiaTheme="minorEastAsia"/>
          <w:sz w:val="24"/>
        </w:rPr>
        <w:t>14.1采购人或采购代理机构依据法律法规和招标文件中规定的内</w:t>
      </w:r>
      <w:r>
        <w:rPr>
          <w:rFonts w:asciiTheme="minorEastAsia" w:hAnsiTheme="minorEastAsia" w:eastAsiaTheme="minorEastAsia"/>
          <w:sz w:val="24"/>
        </w:rPr>
        <w:t>容</w:t>
      </w:r>
      <w:r>
        <w:rPr>
          <w:rFonts w:hint="eastAsia" w:asciiTheme="minorEastAsia" w:hAnsiTheme="minorEastAsia" w:eastAsiaTheme="minorEastAsia"/>
          <w:sz w:val="24"/>
        </w:rPr>
        <w:t>，对投标人资格进行审查，未</w:t>
      </w:r>
      <w:r>
        <w:rPr>
          <w:rFonts w:asciiTheme="minorEastAsia" w:hAnsiTheme="minorEastAsia" w:eastAsiaTheme="minorEastAsia"/>
          <w:sz w:val="24"/>
        </w:rPr>
        <w:t>通过资格审查的投标人</w:t>
      </w:r>
      <w:r>
        <w:rPr>
          <w:rFonts w:hint="eastAsia" w:asciiTheme="minorEastAsia" w:hAnsiTheme="minorEastAsia" w:eastAsiaTheme="minorEastAsia"/>
          <w:sz w:val="24"/>
        </w:rPr>
        <w:t>不</w:t>
      </w:r>
      <w:r>
        <w:rPr>
          <w:rFonts w:asciiTheme="minorEastAsia" w:hAnsiTheme="minorEastAsia" w:eastAsiaTheme="minorEastAsia"/>
          <w:sz w:val="24"/>
        </w:rPr>
        <w:t>进入评标</w:t>
      </w:r>
      <w:r>
        <w:rPr>
          <w:rFonts w:hint="eastAsia" w:asciiTheme="minorEastAsia" w:hAnsiTheme="minorEastAsia" w:eastAsiaTheme="minorEastAsia"/>
          <w:sz w:val="24"/>
        </w:rPr>
        <w:t>。</w:t>
      </w:r>
    </w:p>
    <w:p w14:paraId="2759E0D1">
      <w:pPr>
        <w:spacing w:line="360" w:lineRule="auto"/>
        <w:ind w:firstLine="435"/>
        <w:rPr>
          <w:rFonts w:hint="eastAsia" w:ascii="宋体" w:hAnsi="宋体" w:eastAsia="宋体" w:cs="宋体"/>
          <w:sz w:val="24"/>
          <w:szCs w:val="24"/>
        </w:rPr>
      </w:pPr>
      <w:bookmarkStart w:id="38" w:name="_Hlk24663244"/>
      <w:r>
        <w:rPr>
          <w:rFonts w:hint="eastAsia" w:ascii="宋体" w:hAnsi="宋体" w:eastAsia="宋体" w:cs="宋体"/>
          <w:sz w:val="24"/>
          <w:szCs w:val="24"/>
        </w:rPr>
        <w:t>以联合体形式参加投标的，联合体成员存在以上不良信用记录的，联合体投标将被认定为</w:t>
      </w:r>
      <w:r>
        <w:rPr>
          <w:rFonts w:hint="eastAsia" w:ascii="宋体" w:hAnsi="宋体" w:eastAsia="宋体" w:cs="宋体"/>
          <w:b/>
          <w:sz w:val="24"/>
          <w:szCs w:val="24"/>
        </w:rPr>
        <w:t>投标无效</w:t>
      </w:r>
      <w:r>
        <w:rPr>
          <w:rFonts w:hint="eastAsia" w:ascii="宋体" w:hAnsi="宋体" w:eastAsia="宋体" w:cs="宋体"/>
          <w:sz w:val="24"/>
          <w:szCs w:val="24"/>
        </w:rPr>
        <w:t>。</w:t>
      </w:r>
    </w:p>
    <w:bookmarkEnd w:id="38"/>
    <w:p w14:paraId="3E1281BA">
      <w:pPr>
        <w:spacing w:line="360" w:lineRule="auto"/>
        <w:ind w:firstLine="437"/>
        <w:outlineLvl w:val="2"/>
        <w:rPr>
          <w:rFonts w:hint="eastAsia" w:asciiTheme="minorEastAsia" w:hAnsiTheme="minorEastAsia" w:eastAsiaTheme="minorEastAsia"/>
          <w:b/>
          <w:sz w:val="24"/>
        </w:rPr>
      </w:pPr>
      <w:r>
        <w:rPr>
          <w:rFonts w:hint="eastAsia" w:asciiTheme="minorEastAsia" w:hAnsiTheme="minorEastAsia" w:eastAsiaTheme="minorEastAsia"/>
          <w:b/>
          <w:sz w:val="24"/>
        </w:rPr>
        <w:t>15</w:t>
      </w:r>
      <w:r>
        <w:rPr>
          <w:rFonts w:asciiTheme="minorEastAsia" w:hAnsiTheme="minorEastAsia" w:eastAsiaTheme="minorEastAsia"/>
          <w:b/>
          <w:sz w:val="24"/>
        </w:rPr>
        <w:t>.</w:t>
      </w:r>
      <w:r>
        <w:rPr>
          <w:rFonts w:hint="eastAsia" w:asciiTheme="minorEastAsia" w:hAnsiTheme="minorEastAsia" w:eastAsiaTheme="minorEastAsia"/>
          <w:b/>
          <w:sz w:val="24"/>
        </w:rPr>
        <w:t>投标文件符合性审查与澄清</w:t>
      </w:r>
    </w:p>
    <w:p w14:paraId="67078134">
      <w:pPr>
        <w:spacing w:line="360" w:lineRule="auto"/>
        <w:ind w:firstLine="435"/>
        <w:rPr>
          <w:rFonts w:hint="eastAsia" w:asciiTheme="minorEastAsia" w:hAnsiTheme="minorEastAsia" w:eastAsiaTheme="minorEastAsia"/>
          <w:sz w:val="24"/>
        </w:rPr>
      </w:pPr>
      <w:r>
        <w:rPr>
          <w:rFonts w:hint="eastAsia" w:asciiTheme="minorEastAsia" w:hAnsiTheme="minorEastAsia" w:eastAsiaTheme="minorEastAsia"/>
          <w:sz w:val="24"/>
        </w:rPr>
        <w:t>15</w:t>
      </w:r>
      <w:r>
        <w:rPr>
          <w:rFonts w:asciiTheme="minorEastAsia" w:hAnsiTheme="minorEastAsia" w:eastAsiaTheme="minorEastAsia"/>
          <w:sz w:val="24"/>
        </w:rPr>
        <w:t>.1符合性审查是指依据招标文件的规定，从投标文件的有效性和完整性对招标文件的响应程度</w:t>
      </w:r>
      <w:r>
        <w:rPr>
          <w:rFonts w:ascii="宋体" w:hAnsi="宋体" w:eastAsia="宋体"/>
          <w:sz w:val="24"/>
        </w:rPr>
        <w:t>进行</w:t>
      </w:r>
      <w:r>
        <w:rPr>
          <w:rFonts w:asciiTheme="minorEastAsia" w:hAnsiTheme="minorEastAsia" w:eastAsiaTheme="minorEastAsia"/>
          <w:sz w:val="24"/>
        </w:rPr>
        <w:t>审查，以确定是否对招标文件的实质性要求做出响应。</w:t>
      </w:r>
    </w:p>
    <w:p w14:paraId="25F4906B">
      <w:pPr>
        <w:spacing w:line="360" w:lineRule="auto"/>
        <w:ind w:firstLine="435"/>
        <w:rPr>
          <w:rFonts w:hint="eastAsia" w:ascii="宋体" w:hAnsi="宋体" w:eastAsia="宋体"/>
          <w:sz w:val="24"/>
        </w:rPr>
      </w:pPr>
      <w:r>
        <w:rPr>
          <w:rFonts w:hint="eastAsia" w:ascii="宋体" w:hAnsi="宋体" w:eastAsia="宋体"/>
          <w:sz w:val="24"/>
        </w:rPr>
        <w:t>15.2如一个分包内只有一种产品，不同投标人所投产品为同一品牌的，按如下方式处理：</w:t>
      </w:r>
    </w:p>
    <w:p w14:paraId="32551B42">
      <w:pPr>
        <w:spacing w:line="360" w:lineRule="auto"/>
        <w:ind w:firstLine="435"/>
        <w:rPr>
          <w:rFonts w:hint="eastAsia" w:ascii="宋体" w:hAnsi="宋体" w:eastAsia="宋体"/>
          <w:sz w:val="24"/>
        </w:rPr>
      </w:pPr>
      <w:r>
        <w:rPr>
          <w:rFonts w:hint="eastAsia" w:ascii="宋体" w:hAnsi="宋体" w:eastAsia="宋体"/>
          <w:sz w:val="24"/>
        </w:rPr>
        <w:t>15.2.2本项目使用综合评分法，提供相同品牌产品且通过资格审查、符合性审查的不同投标人，按一家投标人计算，评审后得分最高的同品牌投标人获得中标人推荐资格；评审得分相同的，由采购人或者采购人委托评标委员会按照招标文件中评标方法和标准规定的方式确定一个投标人获得中标人推荐资格；未规定的采取随机抽取方式确定，其他同品牌投标人不作为中标候选人。</w:t>
      </w:r>
    </w:p>
    <w:p w14:paraId="06038A46">
      <w:pPr>
        <w:spacing w:line="360" w:lineRule="auto"/>
        <w:ind w:firstLine="435"/>
        <w:rPr>
          <w:rFonts w:hint="eastAsia" w:ascii="宋体" w:hAnsi="宋体" w:eastAsia="宋体"/>
          <w:sz w:val="24"/>
        </w:rPr>
      </w:pPr>
      <w:r>
        <w:rPr>
          <w:rFonts w:hint="eastAsia" w:ascii="宋体" w:hAnsi="宋体" w:eastAsia="宋体"/>
          <w:sz w:val="24"/>
        </w:rPr>
        <w:t>15.3如一个分包内包含多种产品的，采购人或采购代理机构将在采购需求中载明核心产品，多家投标人提供的核心产品品牌相同的，按第15.2款规定处理。</w:t>
      </w:r>
    </w:p>
    <w:p w14:paraId="50DC43FE">
      <w:pPr>
        <w:spacing w:line="360" w:lineRule="auto"/>
        <w:ind w:firstLine="435"/>
        <w:rPr>
          <w:rFonts w:hint="eastAsia" w:ascii="宋体" w:hAnsi="宋体" w:eastAsia="宋体"/>
          <w:sz w:val="24"/>
        </w:rPr>
      </w:pPr>
      <w:r>
        <w:rPr>
          <w:rFonts w:hint="eastAsia" w:ascii="宋体" w:hAnsi="宋体" w:eastAsia="宋体"/>
          <w:sz w:val="24"/>
        </w:rPr>
        <w:t>15</w:t>
      </w:r>
      <w:r>
        <w:rPr>
          <w:rFonts w:ascii="宋体" w:hAnsi="宋体" w:eastAsia="宋体"/>
          <w:sz w:val="24"/>
        </w:rPr>
        <w:t>.</w:t>
      </w:r>
      <w:r>
        <w:rPr>
          <w:rFonts w:hint="eastAsia" w:ascii="宋体" w:hAnsi="宋体" w:eastAsia="宋体"/>
          <w:sz w:val="24"/>
        </w:rPr>
        <w:t>4投标文件的澄清</w:t>
      </w:r>
    </w:p>
    <w:p w14:paraId="2D2959B1">
      <w:pPr>
        <w:spacing w:line="360" w:lineRule="auto"/>
        <w:ind w:firstLine="435"/>
        <w:rPr>
          <w:rFonts w:hint="eastAsia" w:ascii="宋体" w:hAnsi="宋体" w:eastAsia="宋体"/>
          <w:sz w:val="24"/>
        </w:rPr>
      </w:pPr>
      <w:r>
        <w:rPr>
          <w:rFonts w:hint="eastAsia" w:ascii="宋体" w:hAnsi="宋体" w:eastAsia="宋体"/>
          <w:sz w:val="24"/>
        </w:rPr>
        <w:t>15</w:t>
      </w:r>
      <w:r>
        <w:rPr>
          <w:rFonts w:ascii="宋体" w:hAnsi="宋体" w:eastAsia="宋体"/>
          <w:sz w:val="24"/>
        </w:rPr>
        <w:t>.</w:t>
      </w:r>
      <w:r>
        <w:rPr>
          <w:rFonts w:hint="eastAsia" w:ascii="宋体" w:hAnsi="宋体" w:eastAsia="宋体"/>
          <w:sz w:val="24"/>
        </w:rPr>
        <w:t>4</w:t>
      </w:r>
      <w:r>
        <w:rPr>
          <w:rFonts w:ascii="宋体" w:hAnsi="宋体" w:eastAsia="宋体"/>
          <w:sz w:val="24"/>
        </w:rPr>
        <w:t>.1为有助于投标</w:t>
      </w:r>
      <w:r>
        <w:rPr>
          <w:rFonts w:hint="eastAsia" w:ascii="宋体" w:hAnsi="宋体" w:eastAsia="宋体"/>
          <w:sz w:val="24"/>
        </w:rPr>
        <w:t>文件</w:t>
      </w:r>
      <w:r>
        <w:rPr>
          <w:rFonts w:ascii="宋体" w:hAnsi="宋体" w:eastAsia="宋体"/>
          <w:sz w:val="24"/>
        </w:rPr>
        <w:t>的审查、评价和比较，在评标期间，评标委员会将以书面</w:t>
      </w:r>
      <w:r>
        <w:rPr>
          <w:rFonts w:hint="eastAsia" w:ascii="宋体" w:hAnsi="宋体" w:eastAsia="宋体"/>
          <w:sz w:val="24"/>
        </w:rPr>
        <w:t>方式（询标）</w:t>
      </w:r>
      <w:r>
        <w:rPr>
          <w:rFonts w:ascii="宋体" w:hAnsi="宋体" w:eastAsia="宋体"/>
          <w:sz w:val="24"/>
        </w:rPr>
        <w:t>要求投标人对其投标文件中含义不明确、对同类问题表述不一致或者有明显文字和计算错误的内容，以及评标委员会认为投标人的报价明显低于其他通过符合性</w:t>
      </w:r>
      <w:r>
        <w:rPr>
          <w:rFonts w:hint="eastAsia" w:ascii="宋体" w:hAnsi="宋体" w:eastAsia="宋体"/>
          <w:sz w:val="24"/>
        </w:rPr>
        <w:t>审</w:t>
      </w:r>
      <w:r>
        <w:rPr>
          <w:rFonts w:ascii="宋体" w:hAnsi="宋体" w:eastAsia="宋体"/>
          <w:sz w:val="24"/>
        </w:rPr>
        <w:t>查投标人的报价，有可能影响履约的情况作必要的澄清、说明或补正。投标人的澄清、说明或补正应在评标委员会规定的时间内以书面</w:t>
      </w:r>
      <w:r>
        <w:rPr>
          <w:rFonts w:hint="eastAsia" w:ascii="宋体" w:hAnsi="宋体" w:eastAsia="宋体"/>
          <w:sz w:val="24"/>
        </w:rPr>
        <w:t>方式或通过电子邮箱（82358483@qq.com）方式</w:t>
      </w:r>
      <w:r>
        <w:rPr>
          <w:rFonts w:ascii="宋体" w:hAnsi="宋体" w:eastAsia="宋体"/>
          <w:sz w:val="24"/>
        </w:rPr>
        <w:t>进行，并不得超出投标文件范围或者改变投标文件的实质性内容。</w:t>
      </w:r>
    </w:p>
    <w:p w14:paraId="26629CCA">
      <w:pPr>
        <w:spacing w:line="360" w:lineRule="auto"/>
        <w:ind w:firstLine="435"/>
        <w:rPr>
          <w:rFonts w:hint="eastAsia" w:asciiTheme="minorEastAsia" w:hAnsiTheme="minorEastAsia" w:eastAsiaTheme="minorEastAsia"/>
          <w:sz w:val="24"/>
        </w:rPr>
      </w:pPr>
      <w:r>
        <w:rPr>
          <w:rFonts w:hint="eastAsia" w:asciiTheme="minorEastAsia" w:hAnsiTheme="minorEastAsia" w:eastAsiaTheme="minorEastAsia"/>
          <w:sz w:val="24"/>
        </w:rPr>
        <w:t>15.2</w:t>
      </w:r>
      <w:r>
        <w:rPr>
          <w:rFonts w:asciiTheme="minorEastAsia" w:hAnsiTheme="minorEastAsia" w:eastAsiaTheme="minorEastAsia"/>
          <w:sz w:val="24"/>
        </w:rPr>
        <w:t>.2</w:t>
      </w:r>
      <w:r>
        <w:rPr>
          <w:rFonts w:hint="eastAsia" w:asciiTheme="minorEastAsia" w:hAnsiTheme="minorEastAsia" w:eastAsiaTheme="minorEastAsia"/>
          <w:sz w:val="24"/>
        </w:rPr>
        <w:t>投标人的澄清、说明或补正将作为投标文件的一部分。</w:t>
      </w:r>
    </w:p>
    <w:p w14:paraId="3025C1C8">
      <w:pPr>
        <w:spacing w:line="360" w:lineRule="auto"/>
        <w:ind w:firstLine="435"/>
        <w:rPr>
          <w:rFonts w:hint="eastAsia" w:ascii="宋体" w:hAnsi="宋体" w:eastAsia="宋体"/>
          <w:sz w:val="24"/>
        </w:rPr>
      </w:pPr>
      <w:r>
        <w:rPr>
          <w:rFonts w:hint="eastAsia" w:ascii="宋体" w:hAnsi="宋体" w:eastAsia="宋体"/>
          <w:sz w:val="24"/>
        </w:rPr>
        <w:t>15.2</w:t>
      </w:r>
      <w:r>
        <w:rPr>
          <w:rFonts w:ascii="宋体" w:hAnsi="宋体" w:eastAsia="宋体"/>
          <w:sz w:val="24"/>
        </w:rPr>
        <w:t>.3评标委员会对投标人提交的澄清、说明或补正有疑问的，可以要求投标人进一步澄清、说明或补正，直至满足评标委员会的要求。</w:t>
      </w:r>
    </w:p>
    <w:p w14:paraId="3387EBAD">
      <w:pPr>
        <w:spacing w:line="360" w:lineRule="auto"/>
        <w:ind w:firstLine="435"/>
        <w:rPr>
          <w:rFonts w:hint="eastAsia" w:ascii="宋体" w:hAnsi="宋体" w:eastAsia="宋体"/>
          <w:sz w:val="24"/>
        </w:rPr>
      </w:pPr>
      <w:r>
        <w:rPr>
          <w:rFonts w:hint="eastAsia" w:ascii="宋体" w:hAnsi="宋体" w:eastAsia="宋体"/>
          <w:sz w:val="24"/>
        </w:rPr>
        <w:t>15.3</w:t>
      </w:r>
      <w:r>
        <w:rPr>
          <w:rFonts w:ascii="宋体" w:hAnsi="宋体" w:eastAsia="宋体"/>
          <w:sz w:val="24"/>
        </w:rPr>
        <w:t>投标文件报价出现前后不一致的，按照下列规定修正：</w:t>
      </w:r>
    </w:p>
    <w:p w14:paraId="00691369">
      <w:pPr>
        <w:spacing w:line="360" w:lineRule="auto"/>
        <w:ind w:firstLine="435"/>
        <w:rPr>
          <w:rFonts w:hint="eastAsia" w:ascii="宋体" w:hAnsi="宋体" w:eastAsia="宋体"/>
          <w:sz w:val="24"/>
        </w:rPr>
      </w:pPr>
      <w:r>
        <w:rPr>
          <w:rFonts w:ascii="宋体" w:hAnsi="宋体" w:eastAsia="宋体"/>
          <w:sz w:val="24"/>
        </w:rPr>
        <w:t>（</w:t>
      </w:r>
      <w:r>
        <w:rPr>
          <w:rFonts w:hint="eastAsia" w:ascii="宋体" w:hAnsi="宋体" w:eastAsia="宋体"/>
          <w:sz w:val="24"/>
        </w:rPr>
        <w:t>1</w:t>
      </w:r>
      <w:r>
        <w:rPr>
          <w:rFonts w:ascii="宋体" w:hAnsi="宋体" w:eastAsia="宋体"/>
          <w:sz w:val="24"/>
        </w:rPr>
        <w:t>）投标文件中开标一览表内容与投标文件中相应内容不一致的，以开标一览表为准；</w:t>
      </w:r>
    </w:p>
    <w:p w14:paraId="5A1A422A">
      <w:pPr>
        <w:spacing w:line="360" w:lineRule="auto"/>
        <w:ind w:firstLine="435"/>
        <w:rPr>
          <w:rFonts w:hint="eastAsia" w:ascii="宋体" w:hAnsi="宋体" w:eastAsia="宋体"/>
          <w:sz w:val="24"/>
        </w:rPr>
      </w:pPr>
      <w:r>
        <w:rPr>
          <w:rFonts w:ascii="宋体" w:hAnsi="宋体" w:eastAsia="宋体"/>
          <w:sz w:val="24"/>
        </w:rPr>
        <w:t>（</w:t>
      </w:r>
      <w:r>
        <w:rPr>
          <w:rFonts w:hint="eastAsia" w:ascii="宋体" w:hAnsi="宋体" w:eastAsia="宋体"/>
          <w:sz w:val="24"/>
        </w:rPr>
        <w:t>2</w:t>
      </w:r>
      <w:r>
        <w:rPr>
          <w:rFonts w:ascii="宋体" w:hAnsi="宋体" w:eastAsia="宋体"/>
          <w:sz w:val="24"/>
        </w:rPr>
        <w:t>）大写金额和小写金额不一致的，以大写金额为准；</w:t>
      </w:r>
    </w:p>
    <w:p w14:paraId="3C6926BE">
      <w:pPr>
        <w:spacing w:line="360" w:lineRule="auto"/>
        <w:ind w:firstLine="435"/>
        <w:rPr>
          <w:rFonts w:hint="eastAsia" w:ascii="宋体" w:hAnsi="宋体" w:eastAsia="宋体"/>
          <w:sz w:val="24"/>
        </w:rPr>
      </w:pPr>
      <w:r>
        <w:rPr>
          <w:rFonts w:ascii="宋体" w:hAnsi="宋体" w:eastAsia="宋体"/>
          <w:sz w:val="24"/>
        </w:rPr>
        <w:t>（</w:t>
      </w:r>
      <w:r>
        <w:rPr>
          <w:rFonts w:hint="eastAsia" w:ascii="宋体" w:hAnsi="宋体" w:eastAsia="宋体"/>
          <w:sz w:val="24"/>
        </w:rPr>
        <w:t>3</w:t>
      </w:r>
      <w:r>
        <w:rPr>
          <w:rFonts w:ascii="宋体" w:hAnsi="宋体" w:eastAsia="宋体"/>
          <w:sz w:val="24"/>
        </w:rPr>
        <w:t>）单价金额小数点或者百分比有明显错位的，以开标一览表的总价为准，并修改单价；</w:t>
      </w:r>
    </w:p>
    <w:p w14:paraId="290014F3">
      <w:pPr>
        <w:spacing w:line="360" w:lineRule="auto"/>
        <w:ind w:firstLine="435"/>
        <w:rPr>
          <w:rFonts w:hint="eastAsia" w:ascii="宋体" w:hAnsi="宋体" w:eastAsia="宋体"/>
          <w:sz w:val="24"/>
        </w:rPr>
      </w:pPr>
      <w:r>
        <w:rPr>
          <w:rFonts w:ascii="宋体" w:hAnsi="宋体" w:eastAsia="宋体"/>
          <w:sz w:val="24"/>
        </w:rPr>
        <w:t>（</w:t>
      </w:r>
      <w:r>
        <w:rPr>
          <w:rFonts w:hint="eastAsia" w:ascii="宋体" w:hAnsi="宋体" w:eastAsia="宋体"/>
          <w:sz w:val="24"/>
        </w:rPr>
        <w:t>4</w:t>
      </w:r>
      <w:r>
        <w:rPr>
          <w:rFonts w:ascii="宋体" w:hAnsi="宋体" w:eastAsia="宋体"/>
          <w:sz w:val="24"/>
        </w:rPr>
        <w:t>）总价金额与按单价汇总金额不一致的，以单价金额计算结果为准。</w:t>
      </w:r>
    </w:p>
    <w:p w14:paraId="03308486">
      <w:pPr>
        <w:spacing w:line="360" w:lineRule="auto"/>
        <w:ind w:firstLine="435"/>
        <w:rPr>
          <w:rFonts w:hint="eastAsia" w:ascii="宋体" w:hAnsi="宋体" w:eastAsia="宋体"/>
          <w:sz w:val="24"/>
        </w:rPr>
      </w:pPr>
      <w:r>
        <w:rPr>
          <w:rFonts w:ascii="宋体" w:hAnsi="宋体" w:eastAsia="宋体"/>
          <w:sz w:val="24"/>
        </w:rPr>
        <w:t>同时出现两种以上不一致的，按照前款规定的顺序修正。修正后的报价按照第</w:t>
      </w:r>
      <w:r>
        <w:rPr>
          <w:rFonts w:hint="eastAsia" w:ascii="宋体" w:hAnsi="宋体" w:eastAsia="宋体"/>
          <w:sz w:val="24"/>
        </w:rPr>
        <w:t>15.</w:t>
      </w:r>
      <w:r>
        <w:rPr>
          <w:rFonts w:ascii="宋体" w:hAnsi="宋体" w:eastAsia="宋体"/>
          <w:sz w:val="24"/>
        </w:rPr>
        <w:t>4条的规定经投标人确认后产生约束力，</w:t>
      </w:r>
      <w:r>
        <w:rPr>
          <w:rFonts w:hint="eastAsia" w:ascii="宋体" w:hAnsi="宋体" w:eastAsia="宋体"/>
          <w:sz w:val="24"/>
        </w:rPr>
        <w:t>无论投标人是接受或是拒绝调整后的价格，都应当由投标人在系统中确认。投标人拒绝对投标文件出现的错漏按上述原则进行修正、澄清、说明，其投标将被认定为投标无效。</w:t>
      </w:r>
    </w:p>
    <w:p w14:paraId="7758BEC6">
      <w:pPr>
        <w:spacing w:line="360" w:lineRule="auto"/>
        <w:ind w:firstLine="435"/>
        <w:rPr>
          <w:rFonts w:hint="eastAsia" w:asciiTheme="minorEastAsia" w:hAnsiTheme="minorEastAsia" w:eastAsiaTheme="minorEastAsia"/>
          <w:b/>
          <w:sz w:val="24"/>
        </w:rPr>
      </w:pPr>
      <w:r>
        <w:rPr>
          <w:rFonts w:hint="eastAsia" w:asciiTheme="minorEastAsia" w:hAnsiTheme="minorEastAsia" w:eastAsiaTheme="minorEastAsia"/>
          <w:sz w:val="24"/>
        </w:rPr>
        <w:t>对不同文字文本投标文件的解释发生异议的，以中文文本为准。</w:t>
      </w:r>
    </w:p>
    <w:p w14:paraId="229BB7AE">
      <w:pPr>
        <w:spacing w:line="360" w:lineRule="auto"/>
        <w:ind w:firstLine="437"/>
        <w:outlineLvl w:val="2"/>
        <w:rPr>
          <w:rFonts w:hint="eastAsia" w:asciiTheme="minorEastAsia" w:hAnsiTheme="minorEastAsia" w:eastAsiaTheme="minorEastAsia"/>
          <w:b/>
          <w:sz w:val="24"/>
        </w:rPr>
      </w:pPr>
      <w:r>
        <w:rPr>
          <w:rFonts w:hint="eastAsia" w:asciiTheme="minorEastAsia" w:hAnsiTheme="minorEastAsia" w:eastAsiaTheme="minorEastAsia"/>
          <w:b/>
          <w:sz w:val="24"/>
        </w:rPr>
        <w:t>16.投标无效</w:t>
      </w:r>
    </w:p>
    <w:p w14:paraId="4AE26175">
      <w:pPr>
        <w:spacing w:line="360" w:lineRule="auto"/>
        <w:ind w:firstLine="435"/>
        <w:rPr>
          <w:rFonts w:hint="eastAsia" w:asciiTheme="minorEastAsia" w:hAnsiTheme="minorEastAsia" w:eastAsiaTheme="minorEastAsia"/>
          <w:sz w:val="24"/>
        </w:rPr>
      </w:pPr>
      <w:r>
        <w:rPr>
          <w:rFonts w:hint="eastAsia" w:asciiTheme="minorEastAsia" w:hAnsiTheme="minorEastAsia" w:eastAsiaTheme="minorEastAsia"/>
          <w:sz w:val="24"/>
        </w:rPr>
        <w:t>16.</w:t>
      </w:r>
      <w:r>
        <w:rPr>
          <w:rFonts w:asciiTheme="minorEastAsia" w:hAnsiTheme="minorEastAsia" w:eastAsiaTheme="minorEastAsia"/>
          <w:sz w:val="24"/>
        </w:rPr>
        <w:t>1根据本</w:t>
      </w:r>
      <w:r>
        <w:rPr>
          <w:rFonts w:hint="eastAsia" w:asciiTheme="minorEastAsia" w:hAnsiTheme="minorEastAsia" w:eastAsiaTheme="minorEastAsia"/>
          <w:sz w:val="24"/>
        </w:rPr>
        <w:t>招标文件</w:t>
      </w:r>
      <w:r>
        <w:rPr>
          <w:rFonts w:asciiTheme="minorEastAsia" w:hAnsiTheme="minorEastAsia" w:eastAsiaTheme="minorEastAsia"/>
          <w:sz w:val="24"/>
        </w:rPr>
        <w:t>的规定，评标委员会要审查每份投标文件是否实质上响应了招标文件的要求。投标人不得通过修正或撤销不符合要求的偏离，从而使其投标成为实质上响应的投标。</w:t>
      </w:r>
    </w:p>
    <w:p w14:paraId="69C197C6">
      <w:pPr>
        <w:spacing w:line="360" w:lineRule="auto"/>
        <w:ind w:firstLine="435"/>
        <w:rPr>
          <w:rFonts w:hint="eastAsia" w:asciiTheme="minorEastAsia" w:hAnsiTheme="minorEastAsia" w:eastAsiaTheme="minorEastAsia"/>
          <w:sz w:val="24"/>
        </w:rPr>
      </w:pPr>
      <w:r>
        <w:rPr>
          <w:rFonts w:hint="eastAsia" w:asciiTheme="minorEastAsia" w:hAnsiTheme="minorEastAsia" w:eastAsiaTheme="minorEastAsia"/>
          <w:sz w:val="24"/>
        </w:rPr>
        <w:t>评标委员会决定投标的响应性只根据招标文件要求和投标文件内容。</w:t>
      </w:r>
    </w:p>
    <w:p w14:paraId="42E871B4">
      <w:pPr>
        <w:spacing w:line="360" w:lineRule="auto"/>
        <w:ind w:firstLine="435"/>
        <w:rPr>
          <w:rFonts w:hint="eastAsia" w:asciiTheme="minorEastAsia" w:hAnsiTheme="minorEastAsia" w:eastAsiaTheme="minorEastAsia"/>
          <w:sz w:val="24"/>
        </w:rPr>
      </w:pPr>
      <w:r>
        <w:rPr>
          <w:rFonts w:hint="eastAsia" w:asciiTheme="minorEastAsia" w:hAnsiTheme="minorEastAsia" w:eastAsiaTheme="minorEastAsia"/>
          <w:sz w:val="24"/>
        </w:rPr>
        <w:t>无论何种原因，即使投标人投标时携带了证书材料的原件，但投标文件中未提供与之内容完全一致的扫描件的，评标委员会视同其未提供。</w:t>
      </w:r>
    </w:p>
    <w:p w14:paraId="6A5EDA02">
      <w:pPr>
        <w:spacing w:line="360" w:lineRule="auto"/>
        <w:ind w:firstLine="435"/>
        <w:rPr>
          <w:rFonts w:hint="eastAsia" w:asciiTheme="minorEastAsia" w:hAnsiTheme="minorEastAsia" w:eastAsiaTheme="minorEastAsia"/>
          <w:sz w:val="24"/>
        </w:rPr>
      </w:pPr>
      <w:r>
        <w:rPr>
          <w:rFonts w:hint="eastAsia" w:asciiTheme="minorEastAsia" w:hAnsiTheme="minorEastAsia" w:eastAsiaTheme="minorEastAsia"/>
          <w:sz w:val="24"/>
        </w:rPr>
        <w:t>16.</w:t>
      </w:r>
      <w:r>
        <w:rPr>
          <w:rFonts w:asciiTheme="minorEastAsia" w:hAnsiTheme="minorEastAsia" w:eastAsiaTheme="minorEastAsia"/>
          <w:sz w:val="24"/>
        </w:rPr>
        <w:t>2如发现下列情况之一的，其投标将被认定为</w:t>
      </w:r>
      <w:r>
        <w:rPr>
          <w:rFonts w:asciiTheme="minorEastAsia" w:hAnsiTheme="minorEastAsia" w:eastAsiaTheme="minorEastAsia"/>
          <w:b/>
          <w:sz w:val="24"/>
        </w:rPr>
        <w:t>投标无效</w:t>
      </w:r>
      <w:r>
        <w:rPr>
          <w:rFonts w:asciiTheme="minorEastAsia" w:hAnsiTheme="minorEastAsia" w:eastAsiaTheme="minorEastAsia"/>
          <w:sz w:val="24"/>
        </w:rPr>
        <w:t>：</w:t>
      </w:r>
    </w:p>
    <w:p w14:paraId="53DE73D7">
      <w:pPr>
        <w:spacing w:line="360" w:lineRule="auto"/>
        <w:ind w:firstLine="435"/>
        <w:rPr>
          <w:rFonts w:hint="eastAsia" w:asciiTheme="minorEastAsia" w:hAnsiTheme="minorEastAsia" w:eastAsiaTheme="minorEastAsia"/>
          <w:sz w:val="24"/>
        </w:rPr>
      </w:pPr>
      <w:r>
        <w:rPr>
          <w:rFonts w:hint="eastAsia" w:asciiTheme="minorEastAsia" w:hAnsiTheme="minorEastAsia" w:eastAsiaTheme="minorEastAsia"/>
          <w:sz w:val="24"/>
        </w:rPr>
        <w:t>（</w:t>
      </w:r>
      <w:r>
        <w:rPr>
          <w:rFonts w:asciiTheme="minorEastAsia" w:hAnsiTheme="minorEastAsia" w:eastAsiaTheme="minorEastAsia"/>
          <w:sz w:val="24"/>
        </w:rPr>
        <w:t>1）投标文件未按照招标文件规定要求签署、盖章的；</w:t>
      </w:r>
    </w:p>
    <w:p w14:paraId="180ED547">
      <w:pPr>
        <w:spacing w:line="360" w:lineRule="auto"/>
        <w:ind w:firstLine="435"/>
        <w:rPr>
          <w:rFonts w:hint="eastAsia" w:asciiTheme="minorEastAsia" w:hAnsiTheme="minorEastAsia" w:eastAsiaTheme="minorEastAsia"/>
          <w:sz w:val="24"/>
        </w:rPr>
      </w:pPr>
      <w:r>
        <w:rPr>
          <w:rFonts w:hint="eastAsia" w:asciiTheme="minorEastAsia" w:hAnsiTheme="minorEastAsia" w:eastAsiaTheme="minorEastAsia"/>
          <w:sz w:val="24"/>
        </w:rPr>
        <w:t>（</w:t>
      </w:r>
      <w:r>
        <w:rPr>
          <w:rFonts w:asciiTheme="minorEastAsia" w:hAnsiTheme="minorEastAsia" w:eastAsiaTheme="minorEastAsia"/>
          <w:sz w:val="24"/>
        </w:rPr>
        <w:t>2）不具备招标文件中规定的资格要求的；</w:t>
      </w:r>
    </w:p>
    <w:p w14:paraId="0C18B3ED">
      <w:pPr>
        <w:spacing w:line="360" w:lineRule="auto"/>
        <w:ind w:firstLine="435"/>
        <w:rPr>
          <w:rFonts w:hint="eastAsia" w:asciiTheme="minorEastAsia" w:hAnsiTheme="minorEastAsia" w:eastAsiaTheme="minorEastAsia"/>
          <w:sz w:val="24"/>
        </w:rPr>
      </w:pPr>
      <w:r>
        <w:rPr>
          <w:rFonts w:hint="eastAsia" w:asciiTheme="minorEastAsia" w:hAnsiTheme="minorEastAsia" w:eastAsiaTheme="minorEastAsia"/>
          <w:sz w:val="24"/>
        </w:rPr>
        <w:t>（</w:t>
      </w:r>
      <w:r>
        <w:rPr>
          <w:rFonts w:asciiTheme="minorEastAsia" w:hAnsiTheme="minorEastAsia" w:eastAsiaTheme="minorEastAsia"/>
          <w:sz w:val="24"/>
        </w:rPr>
        <w:t>3）报价超过招标文件中规定的预算金额或者最高限价的；</w:t>
      </w:r>
    </w:p>
    <w:p w14:paraId="2ABB483E">
      <w:pPr>
        <w:spacing w:line="360" w:lineRule="auto"/>
        <w:ind w:firstLine="435"/>
        <w:rPr>
          <w:rFonts w:hint="eastAsia" w:asciiTheme="minorEastAsia" w:hAnsiTheme="minorEastAsia" w:eastAsiaTheme="minorEastAsia"/>
          <w:sz w:val="24"/>
        </w:rPr>
      </w:pPr>
      <w:r>
        <w:rPr>
          <w:rFonts w:hint="eastAsia" w:asciiTheme="minorEastAsia" w:hAnsiTheme="minorEastAsia" w:eastAsiaTheme="minorEastAsia"/>
          <w:sz w:val="24"/>
        </w:rPr>
        <w:t>（</w:t>
      </w:r>
      <w:r>
        <w:rPr>
          <w:rFonts w:asciiTheme="minorEastAsia" w:hAnsiTheme="minorEastAsia" w:eastAsiaTheme="minorEastAsia"/>
          <w:sz w:val="24"/>
        </w:rPr>
        <w:t>4）投标文件含有采购人不能接受的附加条件的；</w:t>
      </w:r>
    </w:p>
    <w:p w14:paraId="6DCF2E64">
      <w:pPr>
        <w:spacing w:line="360" w:lineRule="auto"/>
        <w:ind w:firstLine="435"/>
        <w:rPr>
          <w:rFonts w:hint="eastAsia" w:ascii="宋体" w:hAnsi="宋体" w:eastAsia="宋体"/>
          <w:sz w:val="24"/>
        </w:rPr>
      </w:pPr>
      <w:r>
        <w:rPr>
          <w:rFonts w:hint="eastAsia" w:asciiTheme="minorEastAsia" w:hAnsiTheme="minorEastAsia" w:eastAsiaTheme="minorEastAsia"/>
          <w:sz w:val="24"/>
        </w:rPr>
        <w:t>（</w:t>
      </w:r>
      <w:r>
        <w:rPr>
          <w:rFonts w:asciiTheme="minorEastAsia" w:hAnsiTheme="minorEastAsia" w:eastAsiaTheme="minorEastAsia"/>
          <w:sz w:val="24"/>
        </w:rPr>
        <w:t>5）法律、法规和招标文件规定的其他无效情形。</w:t>
      </w:r>
    </w:p>
    <w:p w14:paraId="40339130">
      <w:pPr>
        <w:spacing w:line="360" w:lineRule="auto"/>
        <w:ind w:firstLine="437"/>
        <w:outlineLvl w:val="2"/>
        <w:rPr>
          <w:rFonts w:hint="eastAsia" w:asciiTheme="minorEastAsia" w:hAnsiTheme="minorEastAsia" w:eastAsiaTheme="minorEastAsia"/>
          <w:b/>
          <w:sz w:val="24"/>
        </w:rPr>
      </w:pPr>
      <w:r>
        <w:rPr>
          <w:rFonts w:hint="eastAsia" w:asciiTheme="minorEastAsia" w:hAnsiTheme="minorEastAsia" w:eastAsiaTheme="minorEastAsia"/>
          <w:b/>
          <w:sz w:val="24"/>
        </w:rPr>
        <w:t>17.比较与评价</w:t>
      </w:r>
    </w:p>
    <w:p w14:paraId="1555B6C8">
      <w:pPr>
        <w:spacing w:line="360" w:lineRule="auto"/>
        <w:ind w:firstLine="435"/>
        <w:rPr>
          <w:rFonts w:hint="eastAsia" w:asciiTheme="minorEastAsia" w:hAnsiTheme="minorEastAsia" w:eastAsiaTheme="minorEastAsia"/>
          <w:sz w:val="24"/>
        </w:rPr>
      </w:pPr>
      <w:r>
        <w:rPr>
          <w:rFonts w:hint="eastAsia" w:asciiTheme="minorEastAsia" w:hAnsiTheme="minorEastAsia" w:eastAsiaTheme="minorEastAsia"/>
          <w:sz w:val="24"/>
        </w:rPr>
        <w:t>17.1经符合性审查合格的投标文件，评标委员会将根据招标文件确定的评标方法和标准，对其投标文件作进一步的比较与评价。</w:t>
      </w:r>
    </w:p>
    <w:p w14:paraId="1451D00E">
      <w:pPr>
        <w:spacing w:line="360" w:lineRule="auto"/>
        <w:ind w:firstLine="435"/>
        <w:rPr>
          <w:rFonts w:hint="eastAsia" w:asciiTheme="minorEastAsia" w:hAnsiTheme="minorEastAsia" w:eastAsiaTheme="minorEastAsia"/>
          <w:sz w:val="24"/>
        </w:rPr>
      </w:pPr>
      <w:r>
        <w:rPr>
          <w:rFonts w:hint="eastAsia" w:asciiTheme="minorEastAsia" w:hAnsiTheme="minorEastAsia" w:eastAsiaTheme="minorEastAsia"/>
          <w:sz w:val="24"/>
        </w:rPr>
        <w:t>17.2评标严格按照</w:t>
      </w:r>
      <w:r>
        <w:rPr>
          <w:rFonts w:hint="eastAsia" w:ascii="宋体" w:hAnsi="宋体" w:eastAsia="宋体"/>
          <w:sz w:val="24"/>
        </w:rPr>
        <w:t>招标文件</w:t>
      </w:r>
      <w:r>
        <w:rPr>
          <w:rFonts w:hint="eastAsia" w:asciiTheme="minorEastAsia" w:hAnsiTheme="minorEastAsia" w:eastAsiaTheme="minorEastAsia"/>
          <w:sz w:val="24"/>
        </w:rPr>
        <w:t>的要求和条件进行。根据实际情况，在</w:t>
      </w:r>
      <w:r>
        <w:rPr>
          <w:rFonts w:hint="eastAsia" w:asciiTheme="minorEastAsia" w:hAnsiTheme="minorEastAsia" w:eastAsiaTheme="minorEastAsia"/>
          <w:sz w:val="24"/>
          <w:u w:val="single"/>
        </w:rPr>
        <w:t>投标人须知前附表</w:t>
      </w:r>
      <w:r>
        <w:rPr>
          <w:rFonts w:hint="eastAsia" w:asciiTheme="minorEastAsia" w:hAnsiTheme="minorEastAsia" w:eastAsiaTheme="minorEastAsia"/>
          <w:sz w:val="24"/>
        </w:rPr>
        <w:t>中规定采用下列一种评标方法，详细评标方法和标准见招标文件第四章：</w:t>
      </w:r>
    </w:p>
    <w:p w14:paraId="21A761CF">
      <w:pPr>
        <w:spacing w:line="360" w:lineRule="auto"/>
        <w:ind w:firstLine="435"/>
        <w:rPr>
          <w:rFonts w:hint="eastAsia" w:ascii="宋体" w:hAnsi="宋体" w:eastAsia="宋体"/>
          <w:sz w:val="24"/>
        </w:rPr>
      </w:pPr>
      <w:r>
        <w:rPr>
          <w:rFonts w:hint="eastAsia" w:asciiTheme="minorEastAsia" w:hAnsiTheme="minorEastAsia" w:eastAsiaTheme="minorEastAsia"/>
          <w:sz w:val="24"/>
        </w:rPr>
        <w:t>（</w:t>
      </w:r>
      <w:r>
        <w:rPr>
          <w:rFonts w:hint="eastAsia" w:ascii="宋体" w:hAnsi="宋体" w:eastAsia="宋体"/>
          <w:sz w:val="24"/>
        </w:rPr>
        <w:t>1）最低评标价法，是指</w:t>
      </w:r>
      <w:r>
        <w:rPr>
          <w:rFonts w:ascii="宋体" w:hAnsi="宋体" w:eastAsia="宋体"/>
          <w:sz w:val="24"/>
        </w:rPr>
        <w:t>投标文件满足招标文件全部实质性要求</w:t>
      </w:r>
      <w:r>
        <w:rPr>
          <w:rFonts w:hint="eastAsia" w:ascii="宋体" w:hAnsi="宋体" w:eastAsia="宋体"/>
          <w:sz w:val="24"/>
        </w:rPr>
        <w:t>，</w:t>
      </w:r>
      <w:r>
        <w:rPr>
          <w:rFonts w:ascii="宋体" w:hAnsi="宋体" w:eastAsia="宋体"/>
          <w:sz w:val="24"/>
        </w:rPr>
        <w:t>且投标报价最低的</w:t>
      </w:r>
      <w:r>
        <w:rPr>
          <w:rFonts w:hint="eastAsia" w:ascii="宋体" w:hAnsi="宋体" w:eastAsia="宋体"/>
          <w:sz w:val="24"/>
        </w:rPr>
        <w:t>投标人</w:t>
      </w:r>
      <w:r>
        <w:rPr>
          <w:rFonts w:ascii="宋体" w:hAnsi="宋体" w:eastAsia="宋体"/>
          <w:sz w:val="24"/>
        </w:rPr>
        <w:t>为中标</w:t>
      </w:r>
      <w:r>
        <w:rPr>
          <w:rFonts w:hint="eastAsia" w:ascii="宋体" w:hAnsi="宋体" w:eastAsia="宋体"/>
          <w:sz w:val="24"/>
        </w:rPr>
        <w:t>候选</w:t>
      </w:r>
      <w:r>
        <w:rPr>
          <w:rFonts w:ascii="宋体" w:hAnsi="宋体" w:eastAsia="宋体"/>
          <w:sz w:val="24"/>
        </w:rPr>
        <w:t>人的评标方法</w:t>
      </w:r>
      <w:r>
        <w:rPr>
          <w:rFonts w:hint="eastAsia" w:ascii="宋体" w:hAnsi="宋体" w:eastAsia="宋体"/>
          <w:sz w:val="24"/>
        </w:rPr>
        <w:t>。</w:t>
      </w:r>
    </w:p>
    <w:p w14:paraId="2D6008EF">
      <w:pPr>
        <w:spacing w:line="360" w:lineRule="auto"/>
        <w:ind w:firstLine="435"/>
        <w:rPr>
          <w:rFonts w:hint="eastAsia" w:ascii="宋体" w:hAnsi="宋体" w:eastAsia="宋体"/>
          <w:sz w:val="24"/>
        </w:rPr>
      </w:pPr>
      <w:r>
        <w:rPr>
          <w:rFonts w:hint="eastAsia" w:ascii="宋体" w:hAnsi="宋体" w:eastAsia="宋体"/>
          <w:b/>
          <w:bCs/>
          <w:sz w:val="24"/>
        </w:rPr>
        <w:t>（2）综合评分法</w:t>
      </w:r>
      <w:r>
        <w:rPr>
          <w:rFonts w:hint="eastAsia" w:ascii="宋体" w:hAnsi="宋体" w:eastAsia="宋体"/>
          <w:sz w:val="24"/>
        </w:rPr>
        <w:t>，是</w:t>
      </w:r>
      <w:r>
        <w:rPr>
          <w:rFonts w:ascii="宋体" w:hAnsi="宋体" w:eastAsia="宋体"/>
          <w:sz w:val="24"/>
        </w:rPr>
        <w:t>指投标文件满足招标</w:t>
      </w:r>
      <w:r>
        <w:rPr>
          <w:rFonts w:hint="eastAsia" w:ascii="宋体" w:hAnsi="宋体" w:eastAsia="宋体"/>
          <w:sz w:val="24"/>
        </w:rPr>
        <w:t>文件</w:t>
      </w:r>
      <w:r>
        <w:rPr>
          <w:rFonts w:ascii="宋体" w:hAnsi="宋体" w:eastAsia="宋体"/>
          <w:sz w:val="24"/>
        </w:rPr>
        <w:t>全部实质性要求</w:t>
      </w:r>
      <w:r>
        <w:rPr>
          <w:rFonts w:hint="eastAsia" w:ascii="宋体" w:hAnsi="宋体" w:eastAsia="宋体"/>
          <w:sz w:val="24"/>
        </w:rPr>
        <w:t>，</w:t>
      </w:r>
      <w:r>
        <w:rPr>
          <w:rFonts w:ascii="宋体" w:hAnsi="宋体" w:eastAsia="宋体"/>
          <w:sz w:val="24"/>
        </w:rPr>
        <w:t>且按照评审因素的</w:t>
      </w:r>
      <w:r>
        <w:rPr>
          <w:rFonts w:hint="eastAsia" w:ascii="宋体" w:hAnsi="宋体" w:eastAsia="宋体"/>
          <w:sz w:val="24"/>
        </w:rPr>
        <w:t>量化</w:t>
      </w:r>
      <w:r>
        <w:rPr>
          <w:rFonts w:ascii="宋体" w:hAnsi="宋体" w:eastAsia="宋体"/>
          <w:sz w:val="24"/>
        </w:rPr>
        <w:t>指标评审得分最高的</w:t>
      </w:r>
      <w:r>
        <w:rPr>
          <w:rFonts w:hint="eastAsia" w:ascii="宋体" w:hAnsi="宋体" w:eastAsia="宋体"/>
          <w:sz w:val="24"/>
        </w:rPr>
        <w:t>投标人</w:t>
      </w:r>
      <w:r>
        <w:rPr>
          <w:rFonts w:ascii="宋体" w:hAnsi="宋体" w:eastAsia="宋体"/>
          <w:sz w:val="24"/>
        </w:rPr>
        <w:t>为中标候选人的评标方法。</w:t>
      </w:r>
    </w:p>
    <w:p w14:paraId="331CB1C5">
      <w:pPr>
        <w:spacing w:line="360" w:lineRule="auto"/>
        <w:ind w:firstLine="437"/>
        <w:outlineLvl w:val="2"/>
        <w:rPr>
          <w:rFonts w:hint="eastAsia" w:asciiTheme="minorEastAsia" w:hAnsiTheme="minorEastAsia" w:eastAsiaTheme="minorEastAsia"/>
          <w:b/>
          <w:sz w:val="24"/>
        </w:rPr>
      </w:pPr>
      <w:r>
        <w:rPr>
          <w:rFonts w:hint="eastAsia" w:asciiTheme="minorEastAsia" w:hAnsiTheme="minorEastAsia" w:eastAsiaTheme="minorEastAsia"/>
          <w:b/>
          <w:sz w:val="24"/>
        </w:rPr>
        <w:t>18</w:t>
      </w:r>
      <w:r>
        <w:rPr>
          <w:rFonts w:asciiTheme="minorEastAsia" w:hAnsiTheme="minorEastAsia" w:eastAsiaTheme="minorEastAsia"/>
          <w:b/>
          <w:sz w:val="24"/>
        </w:rPr>
        <w:t>.</w:t>
      </w:r>
      <w:r>
        <w:rPr>
          <w:rFonts w:hint="eastAsia" w:asciiTheme="minorEastAsia" w:hAnsiTheme="minorEastAsia" w:eastAsiaTheme="minorEastAsia"/>
          <w:b/>
          <w:sz w:val="24"/>
        </w:rPr>
        <w:t>废标、重新招标与变更采购方式</w:t>
      </w:r>
    </w:p>
    <w:p w14:paraId="6EDC9D1E">
      <w:pPr>
        <w:spacing w:line="360" w:lineRule="auto"/>
        <w:ind w:firstLine="435"/>
        <w:rPr>
          <w:rFonts w:hint="eastAsia" w:asciiTheme="minorEastAsia" w:hAnsiTheme="minorEastAsia" w:eastAsiaTheme="minorEastAsia"/>
          <w:sz w:val="24"/>
        </w:rPr>
      </w:pPr>
      <w:r>
        <w:rPr>
          <w:rFonts w:hint="eastAsia" w:asciiTheme="minorEastAsia" w:hAnsiTheme="minorEastAsia" w:eastAsiaTheme="minorEastAsia"/>
          <w:sz w:val="24"/>
        </w:rPr>
        <w:t>18.1出现下列情形之一，将导致项目废标：</w:t>
      </w:r>
    </w:p>
    <w:p w14:paraId="20847DD6">
      <w:pPr>
        <w:spacing w:line="360" w:lineRule="auto"/>
        <w:ind w:firstLine="435"/>
        <w:rPr>
          <w:rFonts w:hint="eastAsia" w:ascii="宋体" w:hAnsi="宋体" w:eastAsia="宋体"/>
          <w:sz w:val="24"/>
        </w:rPr>
      </w:pPr>
      <w:r>
        <w:rPr>
          <w:rFonts w:hint="eastAsia" w:asciiTheme="minorEastAsia" w:hAnsiTheme="minorEastAsia" w:eastAsiaTheme="minorEastAsia"/>
          <w:sz w:val="24"/>
        </w:rPr>
        <w:t>（</w:t>
      </w:r>
      <w:r>
        <w:rPr>
          <w:rFonts w:hint="eastAsia" w:ascii="宋体" w:hAnsi="宋体" w:eastAsia="宋体"/>
          <w:sz w:val="24"/>
        </w:rPr>
        <w:t>1）符合专业条件的供应商或者对招标文件做实质性响应的供应商不足规定数量的；</w:t>
      </w:r>
    </w:p>
    <w:p w14:paraId="15DC50FD">
      <w:pPr>
        <w:spacing w:line="360" w:lineRule="auto"/>
        <w:ind w:firstLine="435"/>
        <w:rPr>
          <w:rFonts w:hint="eastAsia" w:ascii="宋体" w:hAnsi="宋体" w:eastAsia="宋体"/>
          <w:sz w:val="24"/>
        </w:rPr>
      </w:pPr>
      <w:r>
        <w:rPr>
          <w:rFonts w:hint="eastAsia" w:ascii="宋体" w:hAnsi="宋体" w:eastAsia="宋体"/>
          <w:sz w:val="24"/>
        </w:rPr>
        <w:t>（2）出现影响采购公正的违法、违规行为的；</w:t>
      </w:r>
    </w:p>
    <w:p w14:paraId="401BB002">
      <w:pPr>
        <w:spacing w:line="360" w:lineRule="auto"/>
        <w:ind w:firstLine="435"/>
        <w:rPr>
          <w:rFonts w:hint="eastAsia" w:ascii="宋体" w:hAnsi="宋体" w:eastAsia="宋体"/>
          <w:sz w:val="24"/>
        </w:rPr>
      </w:pPr>
      <w:r>
        <w:rPr>
          <w:rFonts w:hint="eastAsia" w:ascii="宋体" w:hAnsi="宋体" w:eastAsia="宋体"/>
          <w:sz w:val="24"/>
        </w:rPr>
        <w:t>（3）投标人的报价均超过了采购预算，采购人不能支付的；</w:t>
      </w:r>
    </w:p>
    <w:p w14:paraId="013C1C1D">
      <w:pPr>
        <w:spacing w:line="360" w:lineRule="auto"/>
        <w:ind w:firstLine="435"/>
        <w:rPr>
          <w:rFonts w:hint="eastAsia" w:asciiTheme="minorEastAsia" w:hAnsiTheme="minorEastAsia" w:eastAsiaTheme="minorEastAsia"/>
          <w:sz w:val="24"/>
        </w:rPr>
      </w:pPr>
      <w:r>
        <w:rPr>
          <w:rFonts w:hint="eastAsia" w:asciiTheme="minorEastAsia" w:hAnsiTheme="minorEastAsia" w:eastAsiaTheme="minorEastAsia"/>
          <w:sz w:val="24"/>
        </w:rPr>
        <w:t>（4）因重大变故，采购任务取消的。</w:t>
      </w:r>
    </w:p>
    <w:p w14:paraId="7A0F40C6">
      <w:pPr>
        <w:spacing w:line="360" w:lineRule="auto"/>
        <w:ind w:firstLine="435"/>
        <w:rPr>
          <w:rFonts w:hint="eastAsia" w:asciiTheme="minorEastAsia" w:hAnsiTheme="minorEastAsia" w:eastAsiaTheme="minorEastAsia"/>
          <w:sz w:val="24"/>
        </w:rPr>
      </w:pPr>
      <w:r>
        <w:rPr>
          <w:rFonts w:hint="eastAsia" w:asciiTheme="minorEastAsia" w:hAnsiTheme="minorEastAsia" w:eastAsiaTheme="minorEastAsia"/>
          <w:sz w:val="24"/>
        </w:rPr>
        <w:t>18.2公开招标数额标准以上的采购项目，投标截止后投标人不足</w:t>
      </w:r>
      <w:r>
        <w:rPr>
          <w:rFonts w:asciiTheme="minorEastAsia" w:hAnsiTheme="minorEastAsia" w:eastAsiaTheme="minorEastAsia"/>
          <w:sz w:val="24"/>
        </w:rPr>
        <w:t>3家或者通过</w:t>
      </w:r>
      <w:r>
        <w:rPr>
          <w:rFonts w:hint="eastAsia" w:asciiTheme="minorEastAsia" w:hAnsiTheme="minorEastAsia" w:eastAsiaTheme="minorEastAsia"/>
          <w:sz w:val="24"/>
        </w:rPr>
        <w:t>资格审查或符合性审查的投标人不足</w:t>
      </w:r>
      <w:r>
        <w:rPr>
          <w:rFonts w:asciiTheme="minorEastAsia" w:hAnsiTheme="minorEastAsia" w:eastAsiaTheme="minorEastAsia"/>
          <w:sz w:val="24"/>
        </w:rPr>
        <w:t>3家的，除采购任务取消情形外，按照以下方式处理：</w:t>
      </w:r>
    </w:p>
    <w:p w14:paraId="3634EDA2">
      <w:pPr>
        <w:spacing w:line="360" w:lineRule="auto"/>
        <w:ind w:firstLine="435"/>
        <w:rPr>
          <w:rFonts w:hint="eastAsia" w:asciiTheme="minorEastAsia" w:hAnsiTheme="minorEastAsia" w:eastAsiaTheme="minorEastAsia"/>
          <w:sz w:val="24"/>
        </w:rPr>
      </w:pPr>
      <w:r>
        <w:rPr>
          <w:rFonts w:hint="eastAsia" w:asciiTheme="minorEastAsia" w:hAnsiTheme="minorEastAsia" w:eastAsiaTheme="minorEastAsia"/>
          <w:sz w:val="24"/>
        </w:rPr>
        <w:t>（1）招标文件存在不合理条款或者招标程序不符合规定的，采购人、采购代理机构改正后依法重新招标；</w:t>
      </w:r>
    </w:p>
    <w:p w14:paraId="278D2F0D">
      <w:pPr>
        <w:spacing w:line="360" w:lineRule="auto"/>
        <w:ind w:firstLine="435"/>
        <w:rPr>
          <w:rFonts w:hint="eastAsia" w:asciiTheme="minorEastAsia" w:hAnsiTheme="minorEastAsia" w:eastAsiaTheme="minorEastAsia"/>
          <w:sz w:val="24"/>
        </w:rPr>
      </w:pPr>
      <w:r>
        <w:rPr>
          <w:rFonts w:hint="eastAsia" w:asciiTheme="minorEastAsia" w:hAnsiTheme="minorEastAsia" w:eastAsiaTheme="minorEastAsia"/>
          <w:sz w:val="24"/>
        </w:rPr>
        <w:t>（2）招标文件没有不合理条款、招标程序符合规定，需要采用其他采购方式采购的，采购人应当依法报</w:t>
      </w:r>
      <w:r>
        <w:rPr>
          <w:rFonts w:hint="eastAsia" w:ascii="宋体" w:hAnsi="宋体" w:eastAsia="宋体" w:cs="宋体"/>
          <w:sz w:val="24"/>
          <w:szCs w:val="24"/>
        </w:rPr>
        <w:t>监督管理部门</w:t>
      </w:r>
      <w:r>
        <w:rPr>
          <w:rFonts w:hint="eastAsia" w:asciiTheme="minorEastAsia" w:hAnsiTheme="minorEastAsia" w:eastAsiaTheme="minorEastAsia"/>
          <w:sz w:val="24"/>
        </w:rPr>
        <w:t>批准。</w:t>
      </w:r>
    </w:p>
    <w:p w14:paraId="6E52DF56">
      <w:pPr>
        <w:spacing w:line="360" w:lineRule="auto"/>
        <w:ind w:firstLine="437"/>
        <w:outlineLvl w:val="2"/>
        <w:rPr>
          <w:rFonts w:hint="eastAsia" w:asciiTheme="minorEastAsia" w:hAnsiTheme="minorEastAsia" w:eastAsiaTheme="minorEastAsia"/>
          <w:b/>
          <w:sz w:val="24"/>
        </w:rPr>
      </w:pPr>
      <w:r>
        <w:rPr>
          <w:rFonts w:hint="eastAsia" w:asciiTheme="minorEastAsia" w:hAnsiTheme="minorEastAsia" w:eastAsiaTheme="minorEastAsia"/>
          <w:b/>
          <w:sz w:val="24"/>
        </w:rPr>
        <w:t>19</w:t>
      </w:r>
      <w:r>
        <w:rPr>
          <w:rFonts w:asciiTheme="minorEastAsia" w:hAnsiTheme="minorEastAsia" w:eastAsiaTheme="minorEastAsia"/>
          <w:b/>
          <w:sz w:val="24"/>
        </w:rPr>
        <w:t>.</w:t>
      </w:r>
      <w:r>
        <w:rPr>
          <w:rFonts w:hint="eastAsia" w:asciiTheme="minorEastAsia" w:hAnsiTheme="minorEastAsia" w:eastAsiaTheme="minorEastAsia"/>
          <w:b/>
          <w:sz w:val="24"/>
        </w:rPr>
        <w:t>保密要求</w:t>
      </w:r>
    </w:p>
    <w:p w14:paraId="7C4EC95E">
      <w:pPr>
        <w:spacing w:line="360" w:lineRule="auto"/>
        <w:ind w:firstLine="435"/>
        <w:rPr>
          <w:rFonts w:hint="eastAsia" w:ascii="宋体" w:hAnsi="宋体" w:eastAsia="宋体"/>
          <w:sz w:val="24"/>
        </w:rPr>
      </w:pPr>
      <w:r>
        <w:rPr>
          <w:rFonts w:hint="eastAsia" w:ascii="宋体" w:hAnsi="宋体" w:eastAsia="宋体"/>
          <w:sz w:val="24"/>
        </w:rPr>
        <w:t>19.1评标将在严格保密的情况下进行。</w:t>
      </w:r>
    </w:p>
    <w:p w14:paraId="75902756">
      <w:pPr>
        <w:spacing w:line="360" w:lineRule="auto"/>
        <w:ind w:firstLine="435"/>
        <w:rPr>
          <w:rFonts w:hint="eastAsia" w:ascii="宋体" w:hAnsi="宋体" w:eastAsia="宋体"/>
          <w:sz w:val="24"/>
        </w:rPr>
      </w:pPr>
      <w:r>
        <w:rPr>
          <w:rFonts w:hint="eastAsia" w:ascii="宋体" w:hAnsi="宋体" w:eastAsia="宋体"/>
          <w:sz w:val="24"/>
        </w:rPr>
        <w:t>19.2有关人员</w:t>
      </w:r>
      <w:r>
        <w:rPr>
          <w:rFonts w:ascii="宋体" w:hAnsi="宋体" w:eastAsia="宋体"/>
          <w:sz w:val="24"/>
        </w:rPr>
        <w:t>应当</w:t>
      </w:r>
      <w:r>
        <w:rPr>
          <w:rFonts w:hint="eastAsia" w:ascii="宋体" w:hAnsi="宋体" w:eastAsia="宋体"/>
          <w:sz w:val="24"/>
        </w:rPr>
        <w:t>遵</w:t>
      </w:r>
      <w:r>
        <w:rPr>
          <w:rFonts w:ascii="宋体" w:hAnsi="宋体" w:eastAsia="宋体"/>
          <w:sz w:val="24"/>
        </w:rPr>
        <w:t>守评</w:t>
      </w:r>
      <w:r>
        <w:rPr>
          <w:rFonts w:hint="eastAsia" w:ascii="宋体" w:hAnsi="宋体" w:eastAsia="宋体"/>
          <w:sz w:val="24"/>
        </w:rPr>
        <w:t>标</w:t>
      </w:r>
      <w:r>
        <w:rPr>
          <w:rFonts w:ascii="宋体" w:hAnsi="宋体" w:eastAsia="宋体"/>
          <w:sz w:val="24"/>
        </w:rPr>
        <w:t>工作纪律，不得</w:t>
      </w:r>
      <w:r>
        <w:rPr>
          <w:rFonts w:hint="eastAsia" w:ascii="宋体" w:hAnsi="宋体" w:eastAsia="宋体"/>
          <w:sz w:val="24"/>
        </w:rPr>
        <w:t>泄露</w:t>
      </w:r>
      <w:r>
        <w:rPr>
          <w:rFonts w:ascii="宋体" w:hAnsi="宋体" w:eastAsia="宋体"/>
          <w:sz w:val="24"/>
        </w:rPr>
        <w:t>评</w:t>
      </w:r>
      <w:r>
        <w:rPr>
          <w:rFonts w:hint="eastAsia" w:ascii="宋体" w:hAnsi="宋体" w:eastAsia="宋体"/>
          <w:sz w:val="24"/>
        </w:rPr>
        <w:t>标文件</w:t>
      </w:r>
      <w:r>
        <w:rPr>
          <w:rFonts w:ascii="宋体" w:hAnsi="宋体" w:eastAsia="宋体"/>
          <w:sz w:val="24"/>
        </w:rPr>
        <w:t>、评</w:t>
      </w:r>
      <w:r>
        <w:rPr>
          <w:rFonts w:hint="eastAsia" w:ascii="宋体" w:hAnsi="宋体" w:eastAsia="宋体"/>
          <w:sz w:val="24"/>
        </w:rPr>
        <w:t>标</w:t>
      </w:r>
      <w:r>
        <w:rPr>
          <w:rFonts w:ascii="宋体" w:hAnsi="宋体" w:eastAsia="宋体"/>
          <w:sz w:val="24"/>
        </w:rPr>
        <w:t>情况和评</w:t>
      </w:r>
      <w:r>
        <w:rPr>
          <w:rFonts w:hint="eastAsia" w:ascii="宋体" w:hAnsi="宋体" w:eastAsia="宋体"/>
          <w:sz w:val="24"/>
        </w:rPr>
        <w:t>标</w:t>
      </w:r>
      <w:r>
        <w:rPr>
          <w:rFonts w:ascii="宋体" w:hAnsi="宋体" w:eastAsia="宋体"/>
          <w:sz w:val="24"/>
        </w:rPr>
        <w:t>中获悉的</w:t>
      </w:r>
      <w:r>
        <w:rPr>
          <w:rFonts w:hint="eastAsia" w:ascii="宋体" w:hAnsi="宋体" w:eastAsia="宋体"/>
          <w:sz w:val="24"/>
        </w:rPr>
        <w:t>国家秘密、</w:t>
      </w:r>
      <w:r>
        <w:rPr>
          <w:rFonts w:ascii="宋体" w:hAnsi="宋体" w:eastAsia="宋体"/>
          <w:sz w:val="24"/>
        </w:rPr>
        <w:t>商业秘密。</w:t>
      </w:r>
    </w:p>
    <w:p w14:paraId="364208C0">
      <w:pPr>
        <w:spacing w:line="360" w:lineRule="auto"/>
        <w:ind w:firstLine="437"/>
        <w:outlineLvl w:val="2"/>
        <w:rPr>
          <w:rFonts w:hint="eastAsia" w:asciiTheme="minorEastAsia" w:hAnsiTheme="minorEastAsia" w:eastAsiaTheme="minorEastAsia"/>
          <w:b/>
          <w:sz w:val="24"/>
        </w:rPr>
      </w:pPr>
      <w:r>
        <w:rPr>
          <w:rFonts w:hint="eastAsia" w:asciiTheme="minorEastAsia" w:hAnsiTheme="minorEastAsia" w:eastAsiaTheme="minorEastAsia"/>
          <w:b/>
          <w:sz w:val="24"/>
        </w:rPr>
        <w:t>20</w:t>
      </w:r>
      <w:r>
        <w:rPr>
          <w:rFonts w:asciiTheme="minorEastAsia" w:hAnsiTheme="minorEastAsia" w:eastAsiaTheme="minorEastAsia"/>
          <w:b/>
          <w:sz w:val="24"/>
        </w:rPr>
        <w:t>.</w:t>
      </w:r>
      <w:r>
        <w:rPr>
          <w:rFonts w:hint="eastAsia" w:asciiTheme="minorEastAsia" w:hAnsiTheme="minorEastAsia" w:eastAsiaTheme="minorEastAsia"/>
          <w:b/>
          <w:sz w:val="24"/>
        </w:rPr>
        <w:t>中标候选人的确定原则及标准</w:t>
      </w:r>
    </w:p>
    <w:p w14:paraId="1E5686FE">
      <w:pPr>
        <w:spacing w:line="360" w:lineRule="auto"/>
        <w:ind w:firstLine="435"/>
        <w:rPr>
          <w:rFonts w:hint="eastAsia" w:asciiTheme="minorEastAsia" w:hAnsiTheme="minorEastAsia" w:eastAsiaTheme="minorEastAsia"/>
          <w:sz w:val="24"/>
        </w:rPr>
      </w:pPr>
      <w:r>
        <w:rPr>
          <w:rFonts w:asciiTheme="minorEastAsia" w:hAnsiTheme="minorEastAsia" w:eastAsiaTheme="minorEastAsia"/>
          <w:sz w:val="24"/>
        </w:rPr>
        <w:t>2</w:t>
      </w:r>
      <w:r>
        <w:rPr>
          <w:rFonts w:hint="eastAsia" w:asciiTheme="minorEastAsia" w:hAnsiTheme="minorEastAsia" w:eastAsiaTheme="minorEastAsia"/>
          <w:sz w:val="24"/>
        </w:rPr>
        <w:t>0</w:t>
      </w:r>
      <w:r>
        <w:rPr>
          <w:rFonts w:asciiTheme="minorEastAsia" w:hAnsiTheme="minorEastAsia" w:eastAsiaTheme="minorEastAsia"/>
          <w:sz w:val="24"/>
        </w:rPr>
        <w:t>.1评</w:t>
      </w:r>
      <w:r>
        <w:rPr>
          <w:rFonts w:hint="eastAsia" w:asciiTheme="minorEastAsia" w:hAnsiTheme="minorEastAsia" w:eastAsiaTheme="minorEastAsia"/>
          <w:sz w:val="24"/>
        </w:rPr>
        <w:t>标</w:t>
      </w:r>
      <w:r>
        <w:rPr>
          <w:rFonts w:asciiTheme="minorEastAsia" w:hAnsiTheme="minorEastAsia" w:eastAsiaTheme="minorEastAsia"/>
          <w:sz w:val="24"/>
        </w:rPr>
        <w:t>委员会依据本项目招标文件所约定的评标方法，对实质上响应招标文件的投标人按下列方法进行排序</w:t>
      </w:r>
      <w:r>
        <w:rPr>
          <w:rFonts w:hint="eastAsia" w:asciiTheme="minorEastAsia" w:hAnsiTheme="minorEastAsia" w:eastAsiaTheme="minorEastAsia"/>
          <w:sz w:val="24"/>
        </w:rPr>
        <w:t>，确定中标候选人</w:t>
      </w:r>
      <w:r>
        <w:rPr>
          <w:rFonts w:asciiTheme="minorEastAsia" w:hAnsiTheme="minorEastAsia" w:eastAsiaTheme="minorEastAsia"/>
          <w:sz w:val="24"/>
        </w:rPr>
        <w:t>：</w:t>
      </w:r>
    </w:p>
    <w:p w14:paraId="78857E8F">
      <w:pPr>
        <w:spacing w:line="360" w:lineRule="auto"/>
        <w:ind w:firstLine="437"/>
        <w:outlineLvl w:val="2"/>
        <w:rPr>
          <w:rFonts w:hint="eastAsia" w:asciiTheme="minorEastAsia" w:hAnsiTheme="minorEastAsia" w:eastAsiaTheme="minorEastAsia"/>
          <w:sz w:val="24"/>
        </w:rPr>
      </w:pPr>
      <w:r>
        <w:rPr>
          <w:rFonts w:hint="eastAsia" w:asciiTheme="minorEastAsia" w:hAnsiTheme="minorEastAsia" w:eastAsiaTheme="minorEastAsia"/>
          <w:sz w:val="24"/>
        </w:rPr>
        <w:t>采用综合评分法的，评标结果按评审后得分由高到低顺序排列。得分相同的，按投标报价由低到高顺序排列。得分与投标报价均相同的，则所投产品为节能产品、环境标志产品、不发达地区或少数民族地区产品者优先；若得分与投标报价均相同且所投产品同为节能产品、环境标志产品、不发达地区或少数民族地区产品的，则采取评标委员会随机抽取的方式确定中标候选顺序。</w:t>
      </w:r>
    </w:p>
    <w:p w14:paraId="34552E4F">
      <w:pPr>
        <w:spacing w:line="360" w:lineRule="auto"/>
        <w:ind w:firstLine="437"/>
        <w:outlineLvl w:val="2"/>
        <w:rPr>
          <w:rFonts w:hint="eastAsia" w:asciiTheme="minorEastAsia" w:hAnsiTheme="minorEastAsia" w:eastAsiaTheme="minorEastAsia"/>
          <w:b/>
          <w:sz w:val="24"/>
        </w:rPr>
      </w:pPr>
      <w:r>
        <w:rPr>
          <w:rFonts w:hint="eastAsia" w:asciiTheme="minorEastAsia" w:hAnsiTheme="minorEastAsia" w:eastAsiaTheme="minorEastAsia"/>
          <w:b/>
          <w:sz w:val="24"/>
        </w:rPr>
        <w:t>21</w:t>
      </w:r>
      <w:r>
        <w:rPr>
          <w:rFonts w:asciiTheme="minorEastAsia" w:hAnsiTheme="minorEastAsia" w:eastAsiaTheme="minorEastAsia"/>
          <w:b/>
          <w:sz w:val="24"/>
        </w:rPr>
        <w:t>.</w:t>
      </w:r>
      <w:r>
        <w:rPr>
          <w:rFonts w:hint="eastAsia" w:asciiTheme="minorEastAsia" w:hAnsiTheme="minorEastAsia" w:eastAsiaTheme="minorEastAsia"/>
          <w:b/>
          <w:sz w:val="24"/>
        </w:rPr>
        <w:t>确定中标候选人和中标人</w:t>
      </w:r>
    </w:p>
    <w:p w14:paraId="42DE5801">
      <w:pPr>
        <w:spacing w:line="360" w:lineRule="auto"/>
        <w:ind w:firstLine="435"/>
        <w:rPr>
          <w:rFonts w:hint="eastAsia" w:asciiTheme="minorEastAsia" w:hAnsiTheme="minorEastAsia" w:eastAsiaTheme="minorEastAsia"/>
          <w:sz w:val="24"/>
        </w:rPr>
      </w:pPr>
      <w:r>
        <w:rPr>
          <w:rFonts w:asciiTheme="minorEastAsia" w:hAnsiTheme="minorEastAsia" w:eastAsiaTheme="minorEastAsia"/>
          <w:sz w:val="24"/>
        </w:rPr>
        <w:t>2</w:t>
      </w:r>
      <w:r>
        <w:rPr>
          <w:rFonts w:hint="eastAsia" w:asciiTheme="minorEastAsia" w:hAnsiTheme="minorEastAsia" w:eastAsiaTheme="minorEastAsia"/>
          <w:sz w:val="24"/>
        </w:rPr>
        <w:t>1</w:t>
      </w:r>
      <w:r>
        <w:rPr>
          <w:rFonts w:asciiTheme="minorEastAsia" w:hAnsiTheme="minorEastAsia" w:eastAsiaTheme="minorEastAsia"/>
          <w:sz w:val="24"/>
        </w:rPr>
        <w:t>.1评标委员会将根据评标标准，按</w:t>
      </w:r>
      <w:r>
        <w:rPr>
          <w:rFonts w:asciiTheme="minorEastAsia" w:hAnsiTheme="minorEastAsia" w:eastAsiaTheme="minorEastAsia"/>
          <w:sz w:val="24"/>
          <w:u w:val="single"/>
        </w:rPr>
        <w:t>投标</w:t>
      </w:r>
      <w:r>
        <w:rPr>
          <w:rFonts w:hint="eastAsia" w:asciiTheme="minorEastAsia" w:hAnsiTheme="minorEastAsia" w:eastAsiaTheme="minorEastAsia"/>
          <w:sz w:val="24"/>
          <w:u w:val="single"/>
        </w:rPr>
        <w:t>人</w:t>
      </w:r>
      <w:r>
        <w:rPr>
          <w:rFonts w:asciiTheme="minorEastAsia" w:hAnsiTheme="minorEastAsia" w:eastAsiaTheme="minorEastAsia"/>
          <w:sz w:val="24"/>
          <w:u w:val="single"/>
        </w:rPr>
        <w:t>须知前附表</w:t>
      </w:r>
      <w:r>
        <w:rPr>
          <w:rFonts w:asciiTheme="minorEastAsia" w:hAnsiTheme="minorEastAsia" w:eastAsiaTheme="minorEastAsia"/>
          <w:sz w:val="24"/>
        </w:rPr>
        <w:t>中规定数量推荐中标候选人。</w:t>
      </w:r>
    </w:p>
    <w:p w14:paraId="66E2E6E4">
      <w:pPr>
        <w:spacing w:line="360" w:lineRule="auto"/>
        <w:ind w:firstLine="435"/>
        <w:rPr>
          <w:rFonts w:hint="eastAsia" w:asciiTheme="minorEastAsia" w:hAnsiTheme="minorEastAsia" w:eastAsiaTheme="minorEastAsia"/>
          <w:sz w:val="24"/>
        </w:rPr>
      </w:pPr>
      <w:r>
        <w:rPr>
          <w:rFonts w:hint="eastAsia" w:asciiTheme="minorEastAsia" w:hAnsiTheme="minorEastAsia" w:eastAsiaTheme="minorEastAsia"/>
          <w:sz w:val="24"/>
        </w:rPr>
        <w:t>21.2按</w:t>
      </w:r>
      <w:r>
        <w:rPr>
          <w:rFonts w:asciiTheme="minorEastAsia" w:hAnsiTheme="minorEastAsia" w:eastAsiaTheme="minorEastAsia"/>
          <w:sz w:val="24"/>
          <w:u w:val="single"/>
        </w:rPr>
        <w:t>投标</w:t>
      </w:r>
      <w:r>
        <w:rPr>
          <w:rFonts w:hint="eastAsia" w:asciiTheme="minorEastAsia" w:hAnsiTheme="minorEastAsia" w:eastAsiaTheme="minorEastAsia"/>
          <w:sz w:val="24"/>
          <w:u w:val="single"/>
        </w:rPr>
        <w:t>人</w:t>
      </w:r>
      <w:r>
        <w:rPr>
          <w:rFonts w:asciiTheme="minorEastAsia" w:hAnsiTheme="minorEastAsia" w:eastAsiaTheme="minorEastAsia"/>
          <w:sz w:val="24"/>
          <w:u w:val="single"/>
        </w:rPr>
        <w:t>须知前附表</w:t>
      </w:r>
      <w:r>
        <w:rPr>
          <w:rFonts w:hint="eastAsia" w:asciiTheme="minorEastAsia" w:hAnsiTheme="minorEastAsia" w:eastAsiaTheme="minorEastAsia"/>
          <w:sz w:val="24"/>
        </w:rPr>
        <w:t>中规定，</w:t>
      </w:r>
      <w:r>
        <w:rPr>
          <w:rFonts w:asciiTheme="minorEastAsia" w:hAnsiTheme="minorEastAsia" w:eastAsiaTheme="minorEastAsia"/>
          <w:sz w:val="24"/>
        </w:rPr>
        <w:t>由评标委员会或采购人确定中标人。</w:t>
      </w:r>
    </w:p>
    <w:p w14:paraId="29C0B270">
      <w:pPr>
        <w:spacing w:line="360" w:lineRule="auto"/>
        <w:ind w:firstLine="435"/>
        <w:rPr>
          <w:rFonts w:hint="eastAsia" w:asciiTheme="minorEastAsia" w:hAnsiTheme="minorEastAsia" w:eastAsiaTheme="minorEastAsia"/>
          <w:sz w:val="24"/>
        </w:rPr>
      </w:pPr>
      <w:r>
        <w:rPr>
          <w:rFonts w:hint="eastAsia" w:asciiTheme="minorEastAsia" w:hAnsiTheme="minorEastAsia" w:eastAsiaTheme="minorEastAsia"/>
          <w:sz w:val="24"/>
        </w:rPr>
        <w:t>21</w:t>
      </w:r>
      <w:r>
        <w:rPr>
          <w:rFonts w:asciiTheme="minorEastAsia" w:hAnsiTheme="minorEastAsia" w:eastAsiaTheme="minorEastAsia"/>
          <w:sz w:val="24"/>
        </w:rPr>
        <w:t>.3</w:t>
      </w:r>
      <w:r>
        <w:rPr>
          <w:rFonts w:hint="eastAsia" w:asciiTheme="minorEastAsia" w:hAnsiTheme="minorEastAsia" w:eastAsiaTheme="minorEastAsia"/>
          <w:sz w:val="24"/>
        </w:rPr>
        <w:t>因重大变故采购任务取消时，采购人有权拒绝任何投标人中标，且对受影响的投标人不承担任何责任。</w:t>
      </w:r>
    </w:p>
    <w:p w14:paraId="608A44F5">
      <w:pPr>
        <w:spacing w:line="360" w:lineRule="auto"/>
        <w:ind w:firstLine="437"/>
        <w:outlineLvl w:val="2"/>
        <w:rPr>
          <w:rFonts w:hint="eastAsia" w:asciiTheme="minorEastAsia" w:hAnsiTheme="minorEastAsia" w:eastAsiaTheme="minorEastAsia"/>
          <w:b/>
          <w:sz w:val="24"/>
        </w:rPr>
      </w:pPr>
      <w:r>
        <w:rPr>
          <w:rFonts w:hint="eastAsia" w:asciiTheme="minorEastAsia" w:hAnsiTheme="minorEastAsia" w:eastAsiaTheme="minorEastAsia"/>
          <w:b/>
          <w:sz w:val="24"/>
        </w:rPr>
        <w:t>22</w:t>
      </w:r>
      <w:r>
        <w:rPr>
          <w:rFonts w:asciiTheme="minorEastAsia" w:hAnsiTheme="minorEastAsia" w:eastAsiaTheme="minorEastAsia"/>
          <w:b/>
          <w:sz w:val="24"/>
        </w:rPr>
        <w:t>.</w:t>
      </w:r>
      <w:r>
        <w:rPr>
          <w:rFonts w:hint="eastAsia" w:asciiTheme="minorEastAsia" w:hAnsiTheme="minorEastAsia" w:eastAsiaTheme="minorEastAsia"/>
          <w:b/>
          <w:sz w:val="24"/>
        </w:rPr>
        <w:t>编写评标报告</w:t>
      </w:r>
    </w:p>
    <w:p w14:paraId="338455C7">
      <w:pPr>
        <w:spacing w:line="360" w:lineRule="auto"/>
        <w:ind w:firstLine="435"/>
        <w:rPr>
          <w:rFonts w:hint="eastAsia" w:asciiTheme="minorEastAsia" w:hAnsiTheme="minorEastAsia" w:eastAsiaTheme="minorEastAsia"/>
          <w:sz w:val="24"/>
        </w:rPr>
      </w:pPr>
      <w:r>
        <w:rPr>
          <w:rFonts w:hint="eastAsia" w:asciiTheme="minorEastAsia" w:hAnsiTheme="minorEastAsia" w:eastAsiaTheme="minorEastAsia"/>
          <w:sz w:val="24"/>
        </w:rPr>
        <w:t>评标报告是根据全体评标委员会成员签字的原始评标记录和评标结果编写的报告，评标报告由评标委员会全体成员签字。对评标结论持有异议的评标委员会成员可以书面方式阐述其不同意见和理由。评标委员会成员拒绝在评标报告上签字且不陈述其不同意见和理由的，视为同意评标结论。</w:t>
      </w:r>
    </w:p>
    <w:p w14:paraId="76DB86E9">
      <w:pPr>
        <w:spacing w:line="360" w:lineRule="auto"/>
        <w:ind w:firstLine="437"/>
        <w:outlineLvl w:val="2"/>
        <w:rPr>
          <w:rFonts w:hint="eastAsia" w:asciiTheme="minorEastAsia" w:hAnsiTheme="minorEastAsia" w:eastAsiaTheme="minorEastAsia"/>
          <w:b/>
          <w:sz w:val="24"/>
        </w:rPr>
      </w:pPr>
      <w:r>
        <w:rPr>
          <w:rFonts w:hint="eastAsia" w:asciiTheme="minorEastAsia" w:hAnsiTheme="minorEastAsia" w:eastAsiaTheme="minorEastAsia"/>
          <w:b/>
          <w:sz w:val="24"/>
        </w:rPr>
        <w:t>23</w:t>
      </w:r>
      <w:r>
        <w:rPr>
          <w:rFonts w:asciiTheme="minorEastAsia" w:hAnsiTheme="minorEastAsia" w:eastAsiaTheme="minorEastAsia"/>
          <w:b/>
          <w:sz w:val="24"/>
        </w:rPr>
        <w:t>.</w:t>
      </w:r>
      <w:r>
        <w:rPr>
          <w:rFonts w:hint="eastAsia" w:asciiTheme="minorEastAsia" w:hAnsiTheme="minorEastAsia" w:eastAsiaTheme="minorEastAsia"/>
          <w:b/>
          <w:sz w:val="24"/>
        </w:rPr>
        <w:t>中标结果公告</w:t>
      </w:r>
    </w:p>
    <w:p w14:paraId="5ED38DC2">
      <w:pPr>
        <w:spacing w:line="360" w:lineRule="auto"/>
        <w:ind w:firstLine="435"/>
        <w:rPr>
          <w:rFonts w:hint="eastAsia" w:asciiTheme="minorEastAsia" w:hAnsiTheme="minorEastAsia" w:eastAsiaTheme="minorEastAsia"/>
          <w:sz w:val="24"/>
        </w:rPr>
      </w:pPr>
      <w:r>
        <w:rPr>
          <w:rFonts w:hint="eastAsia" w:asciiTheme="minorEastAsia" w:hAnsiTheme="minorEastAsia" w:eastAsiaTheme="minorEastAsia"/>
          <w:sz w:val="24"/>
        </w:rPr>
        <w:t>23</w:t>
      </w:r>
      <w:r>
        <w:rPr>
          <w:rFonts w:asciiTheme="minorEastAsia" w:hAnsiTheme="minorEastAsia" w:eastAsiaTheme="minorEastAsia"/>
          <w:sz w:val="24"/>
        </w:rPr>
        <w:t>.1</w:t>
      </w:r>
      <w:r>
        <w:rPr>
          <w:rFonts w:hint="eastAsia" w:asciiTheme="minorEastAsia" w:hAnsiTheme="minorEastAsia" w:eastAsiaTheme="minorEastAsia"/>
          <w:sz w:val="24"/>
        </w:rPr>
        <w:t>除</w:t>
      </w:r>
      <w:r>
        <w:rPr>
          <w:rFonts w:asciiTheme="minorEastAsia" w:hAnsiTheme="minorEastAsia" w:eastAsiaTheme="minorEastAsia"/>
          <w:sz w:val="24"/>
          <w:u w:val="single"/>
        </w:rPr>
        <w:t>投标</w:t>
      </w:r>
      <w:r>
        <w:rPr>
          <w:rFonts w:hint="eastAsia" w:asciiTheme="minorEastAsia" w:hAnsiTheme="minorEastAsia" w:eastAsiaTheme="minorEastAsia"/>
          <w:sz w:val="24"/>
          <w:u w:val="single"/>
        </w:rPr>
        <w:t>人</w:t>
      </w:r>
      <w:r>
        <w:rPr>
          <w:rFonts w:asciiTheme="minorEastAsia" w:hAnsiTheme="minorEastAsia" w:eastAsiaTheme="minorEastAsia"/>
          <w:sz w:val="24"/>
          <w:u w:val="single"/>
        </w:rPr>
        <w:t>须知前附表</w:t>
      </w:r>
      <w:r>
        <w:rPr>
          <w:rFonts w:asciiTheme="minorEastAsia" w:hAnsiTheme="minorEastAsia" w:eastAsiaTheme="minorEastAsia"/>
          <w:sz w:val="24"/>
        </w:rPr>
        <w:t>规定由评标委员会直接确定中标</w:t>
      </w:r>
      <w:r>
        <w:rPr>
          <w:rFonts w:hint="eastAsia" w:asciiTheme="minorEastAsia" w:hAnsiTheme="minorEastAsia" w:eastAsiaTheme="minorEastAsia"/>
          <w:sz w:val="24"/>
        </w:rPr>
        <w:t>人外，</w:t>
      </w:r>
      <w:r>
        <w:rPr>
          <w:rFonts w:asciiTheme="minorEastAsia" w:hAnsiTheme="minorEastAsia" w:eastAsiaTheme="minorEastAsia"/>
          <w:sz w:val="24"/>
        </w:rPr>
        <w:t>在评标结束后2个工作日内</w:t>
      </w:r>
      <w:r>
        <w:rPr>
          <w:rFonts w:hint="eastAsia" w:asciiTheme="minorEastAsia" w:hAnsiTheme="minorEastAsia" w:eastAsiaTheme="minorEastAsia"/>
          <w:sz w:val="24"/>
        </w:rPr>
        <w:t>，</w:t>
      </w:r>
      <w:r>
        <w:rPr>
          <w:rFonts w:asciiTheme="minorEastAsia" w:hAnsiTheme="minorEastAsia" w:eastAsiaTheme="minorEastAsia"/>
          <w:sz w:val="24"/>
        </w:rPr>
        <w:t>采购代理机构将评标报告送采购人。采购人应当自收到评标报告之日起</w:t>
      </w:r>
      <w:r>
        <w:rPr>
          <w:rFonts w:hint="eastAsia" w:asciiTheme="minorEastAsia" w:hAnsiTheme="minorEastAsia" w:eastAsiaTheme="minorEastAsia"/>
          <w:sz w:val="24"/>
        </w:rPr>
        <w:t>5</w:t>
      </w:r>
      <w:r>
        <w:rPr>
          <w:rFonts w:asciiTheme="minorEastAsia" w:hAnsiTheme="minorEastAsia" w:eastAsiaTheme="minorEastAsia"/>
          <w:sz w:val="24"/>
        </w:rPr>
        <w:t>个工作日内，在评标报告确定的中标候选人名单中按顺序确定中标人。中标候选人并列的，由采购人或者采购人委托评标委员会按照招标文件规定的方式确定中标人；招标文件未规定的，采取随机抽取的方式确定。</w:t>
      </w:r>
    </w:p>
    <w:p w14:paraId="74F221B7">
      <w:pPr>
        <w:spacing w:line="360" w:lineRule="auto"/>
        <w:ind w:firstLine="435"/>
        <w:rPr>
          <w:rFonts w:hint="eastAsia" w:ascii="宋体" w:hAnsi="宋体" w:eastAsia="宋体"/>
          <w:sz w:val="24"/>
          <w:szCs w:val="18"/>
        </w:rPr>
      </w:pPr>
      <w:r>
        <w:rPr>
          <w:rFonts w:hint="eastAsia" w:asciiTheme="minorEastAsia" w:hAnsiTheme="minorEastAsia" w:eastAsiaTheme="minorEastAsia"/>
          <w:sz w:val="24"/>
        </w:rPr>
        <w:t>23</w:t>
      </w:r>
      <w:r>
        <w:rPr>
          <w:rFonts w:asciiTheme="minorEastAsia" w:hAnsiTheme="minorEastAsia" w:eastAsiaTheme="minorEastAsia"/>
          <w:sz w:val="24"/>
        </w:rPr>
        <w:t>.2</w:t>
      </w:r>
      <w:r>
        <w:rPr>
          <w:rFonts w:hint="eastAsia" w:ascii="宋体" w:hAnsi="宋体" w:eastAsia="宋体"/>
          <w:sz w:val="24"/>
          <w:szCs w:val="18"/>
        </w:rPr>
        <w:t>自中标人确定之日起2个工作日内，采购代理机构将在滁州市第一人民医院网</w:t>
      </w:r>
      <w:r>
        <w:rPr>
          <w:rFonts w:hint="eastAsia" w:ascii="宋体" w:hAnsi="宋体" w:eastAsia="宋体" w:cs="宋体"/>
          <w:color w:val="000000"/>
          <w:sz w:val="24"/>
          <w:szCs w:val="24"/>
        </w:rPr>
        <w:t>（http://www.czdyrmyy.com/index.asp）</w:t>
      </w:r>
      <w:r>
        <w:rPr>
          <w:rFonts w:hint="eastAsia" w:ascii="宋体" w:hAnsi="宋体" w:eastAsia="宋体"/>
          <w:sz w:val="24"/>
          <w:szCs w:val="18"/>
        </w:rPr>
        <w:t>上发布中标结果公告。</w:t>
      </w:r>
    </w:p>
    <w:p w14:paraId="08046C4F">
      <w:pPr>
        <w:spacing w:line="360" w:lineRule="auto"/>
        <w:ind w:firstLine="435"/>
        <w:rPr>
          <w:rFonts w:hint="eastAsia" w:asciiTheme="minorEastAsia" w:hAnsiTheme="minorEastAsia" w:eastAsiaTheme="minorEastAsia"/>
          <w:sz w:val="24"/>
        </w:rPr>
      </w:pPr>
      <w:r>
        <w:rPr>
          <w:rFonts w:hint="eastAsia" w:asciiTheme="minorEastAsia" w:hAnsiTheme="minorEastAsia" w:eastAsiaTheme="minorEastAsia"/>
          <w:sz w:val="24"/>
        </w:rPr>
        <w:t>23.3</w:t>
      </w:r>
      <w:r>
        <w:rPr>
          <w:rFonts w:asciiTheme="minorEastAsia" w:hAnsiTheme="minorEastAsia" w:eastAsiaTheme="minorEastAsia"/>
          <w:sz w:val="24"/>
        </w:rPr>
        <w:t>中标结果公告内容应当包括采购人及其委托的采购代理机构的名称、地址、联系方式，项目名称和项目编号，中标人名称、地址和中标金额，主要中标标的的名称、</w:t>
      </w:r>
      <w:r>
        <w:rPr>
          <w:rFonts w:hint="eastAsia" w:asciiTheme="minorEastAsia" w:hAnsiTheme="minorEastAsia" w:eastAsiaTheme="minorEastAsia"/>
          <w:sz w:val="24"/>
        </w:rPr>
        <w:t>品牌（如有）</w:t>
      </w:r>
      <w:r>
        <w:rPr>
          <w:rFonts w:asciiTheme="minorEastAsia" w:hAnsiTheme="minorEastAsia" w:eastAsiaTheme="minorEastAsia"/>
          <w:sz w:val="24"/>
        </w:rPr>
        <w:t>、</w:t>
      </w:r>
      <w:r>
        <w:rPr>
          <w:rFonts w:hint="eastAsia" w:asciiTheme="minorEastAsia" w:hAnsiTheme="minorEastAsia" w:eastAsiaTheme="minorEastAsia"/>
          <w:sz w:val="24"/>
        </w:rPr>
        <w:t>规格型号</w:t>
      </w:r>
      <w:r>
        <w:rPr>
          <w:rFonts w:asciiTheme="minorEastAsia" w:hAnsiTheme="minorEastAsia" w:eastAsiaTheme="minorEastAsia"/>
          <w:sz w:val="24"/>
        </w:rPr>
        <w:t>、</w:t>
      </w:r>
      <w:r>
        <w:rPr>
          <w:rFonts w:hint="eastAsia" w:asciiTheme="minorEastAsia" w:hAnsiTheme="minorEastAsia" w:eastAsiaTheme="minorEastAsia"/>
          <w:sz w:val="24"/>
        </w:rPr>
        <w:t>数量</w:t>
      </w:r>
      <w:r>
        <w:rPr>
          <w:rFonts w:asciiTheme="minorEastAsia" w:hAnsiTheme="minorEastAsia" w:eastAsiaTheme="minorEastAsia"/>
          <w:sz w:val="24"/>
        </w:rPr>
        <w:t>、</w:t>
      </w:r>
      <w:r>
        <w:rPr>
          <w:rFonts w:hint="eastAsia" w:asciiTheme="minorEastAsia" w:hAnsiTheme="minorEastAsia" w:eastAsiaTheme="minorEastAsia"/>
          <w:sz w:val="24"/>
        </w:rPr>
        <w:t>单价</w:t>
      </w:r>
      <w:r>
        <w:rPr>
          <w:rFonts w:asciiTheme="minorEastAsia" w:hAnsiTheme="minorEastAsia" w:eastAsiaTheme="minorEastAsia"/>
          <w:sz w:val="24"/>
        </w:rPr>
        <w:t>，中标公告期限以及</w:t>
      </w:r>
      <w:r>
        <w:rPr>
          <w:rFonts w:hint="eastAsia" w:asciiTheme="minorEastAsia" w:hAnsiTheme="minorEastAsia" w:eastAsiaTheme="minorEastAsia"/>
          <w:sz w:val="24"/>
          <w:u w:val="single"/>
        </w:rPr>
        <w:t>投标人须知前附表</w:t>
      </w:r>
      <w:r>
        <w:rPr>
          <w:rFonts w:asciiTheme="minorEastAsia" w:hAnsiTheme="minorEastAsia" w:eastAsiaTheme="minorEastAsia"/>
          <w:sz w:val="24"/>
        </w:rPr>
        <w:t>中约定进行公告的内容。中标公告期限为1个工作日。</w:t>
      </w:r>
    </w:p>
    <w:p w14:paraId="2CBBCBDF">
      <w:pPr>
        <w:spacing w:line="360" w:lineRule="auto"/>
        <w:ind w:firstLine="437"/>
        <w:outlineLvl w:val="2"/>
        <w:rPr>
          <w:rFonts w:hint="eastAsia" w:asciiTheme="minorEastAsia" w:hAnsiTheme="minorEastAsia" w:eastAsiaTheme="minorEastAsia"/>
          <w:b/>
          <w:sz w:val="24"/>
        </w:rPr>
      </w:pPr>
      <w:r>
        <w:rPr>
          <w:rFonts w:hint="eastAsia" w:asciiTheme="minorEastAsia" w:hAnsiTheme="minorEastAsia" w:eastAsiaTheme="minorEastAsia"/>
          <w:b/>
          <w:sz w:val="24"/>
        </w:rPr>
        <w:t>24</w:t>
      </w:r>
      <w:r>
        <w:rPr>
          <w:rFonts w:asciiTheme="minorEastAsia" w:hAnsiTheme="minorEastAsia" w:eastAsiaTheme="minorEastAsia"/>
          <w:b/>
          <w:sz w:val="24"/>
        </w:rPr>
        <w:t>.</w:t>
      </w:r>
      <w:r>
        <w:rPr>
          <w:rFonts w:hint="eastAsia" w:asciiTheme="minorEastAsia" w:hAnsiTheme="minorEastAsia" w:eastAsiaTheme="minorEastAsia"/>
          <w:b/>
          <w:sz w:val="24"/>
        </w:rPr>
        <w:t>中标通知书</w:t>
      </w:r>
    </w:p>
    <w:p w14:paraId="3B88F431">
      <w:pPr>
        <w:spacing w:line="360" w:lineRule="auto"/>
        <w:ind w:firstLine="435"/>
        <w:rPr>
          <w:rFonts w:hint="eastAsia" w:asciiTheme="minorEastAsia" w:hAnsiTheme="minorEastAsia" w:eastAsiaTheme="minorEastAsia"/>
          <w:sz w:val="24"/>
        </w:rPr>
      </w:pPr>
      <w:r>
        <w:rPr>
          <w:rFonts w:asciiTheme="minorEastAsia" w:hAnsiTheme="minorEastAsia" w:eastAsiaTheme="minorEastAsia"/>
          <w:sz w:val="24"/>
        </w:rPr>
        <w:t>2</w:t>
      </w:r>
      <w:r>
        <w:rPr>
          <w:rFonts w:hint="eastAsia" w:asciiTheme="minorEastAsia" w:hAnsiTheme="minorEastAsia" w:eastAsiaTheme="minorEastAsia"/>
          <w:sz w:val="24"/>
        </w:rPr>
        <w:t>4</w:t>
      </w:r>
      <w:r>
        <w:rPr>
          <w:rFonts w:asciiTheme="minorEastAsia" w:hAnsiTheme="minorEastAsia" w:eastAsiaTheme="minorEastAsia"/>
          <w:sz w:val="24"/>
        </w:rPr>
        <w:t>.1采购代理机构</w:t>
      </w:r>
      <w:r>
        <w:rPr>
          <w:rFonts w:ascii="宋体" w:hAnsi="宋体" w:eastAsia="宋体"/>
          <w:sz w:val="24"/>
        </w:rPr>
        <w:t>发布</w:t>
      </w:r>
      <w:r>
        <w:rPr>
          <w:rFonts w:asciiTheme="minorEastAsia" w:hAnsiTheme="minorEastAsia" w:eastAsiaTheme="minorEastAsia"/>
          <w:sz w:val="24"/>
        </w:rPr>
        <w:t>中标结果公告</w:t>
      </w:r>
      <w:r>
        <w:rPr>
          <w:rFonts w:hint="eastAsia" w:asciiTheme="minorEastAsia" w:hAnsiTheme="minorEastAsia" w:eastAsiaTheme="minorEastAsia"/>
          <w:iCs/>
          <w:sz w:val="24"/>
        </w:rPr>
        <w:t>的</w:t>
      </w:r>
      <w:r>
        <w:rPr>
          <w:rFonts w:asciiTheme="minorEastAsia" w:hAnsiTheme="minorEastAsia" w:eastAsiaTheme="minorEastAsia"/>
          <w:sz w:val="24"/>
        </w:rPr>
        <w:t>同时以</w:t>
      </w:r>
      <w:r>
        <w:rPr>
          <w:rFonts w:hint="eastAsia" w:asciiTheme="minorEastAsia" w:hAnsiTheme="minorEastAsia" w:eastAsiaTheme="minorEastAsia"/>
          <w:sz w:val="24"/>
          <w:u w:val="single"/>
        </w:rPr>
        <w:t>投标人须知前附表</w:t>
      </w:r>
      <w:r>
        <w:rPr>
          <w:rFonts w:hint="eastAsia" w:asciiTheme="minorEastAsia" w:hAnsiTheme="minorEastAsia" w:eastAsiaTheme="minorEastAsia"/>
          <w:sz w:val="24"/>
        </w:rPr>
        <w:t>规定的</w:t>
      </w:r>
      <w:r>
        <w:rPr>
          <w:rFonts w:asciiTheme="minorEastAsia" w:hAnsiTheme="minorEastAsia" w:eastAsiaTheme="minorEastAsia"/>
          <w:sz w:val="24"/>
        </w:rPr>
        <w:t>形式向中标人发出中标通知书。</w:t>
      </w:r>
      <w:r>
        <w:rPr>
          <w:rFonts w:hint="eastAsia" w:asciiTheme="minorEastAsia" w:hAnsiTheme="minorEastAsia" w:eastAsiaTheme="minorEastAsia"/>
          <w:sz w:val="24"/>
        </w:rPr>
        <w:t>中标通知书须加盖采购人、采购代理机构公章后，方可发出。</w:t>
      </w:r>
    </w:p>
    <w:p w14:paraId="100CCEE6">
      <w:pPr>
        <w:spacing w:line="360" w:lineRule="auto"/>
        <w:ind w:firstLine="435"/>
        <w:rPr>
          <w:rFonts w:hint="eastAsia" w:asciiTheme="minorEastAsia" w:hAnsiTheme="minorEastAsia" w:eastAsiaTheme="minorEastAsia"/>
          <w:sz w:val="24"/>
        </w:rPr>
      </w:pPr>
      <w:r>
        <w:rPr>
          <w:rFonts w:asciiTheme="minorEastAsia" w:hAnsiTheme="minorEastAsia" w:eastAsiaTheme="minorEastAsia"/>
          <w:sz w:val="24"/>
        </w:rPr>
        <w:t>2</w:t>
      </w:r>
      <w:r>
        <w:rPr>
          <w:rFonts w:hint="eastAsia" w:asciiTheme="minorEastAsia" w:hAnsiTheme="minorEastAsia" w:eastAsiaTheme="minorEastAsia"/>
          <w:sz w:val="24"/>
        </w:rPr>
        <w:t>4</w:t>
      </w:r>
      <w:r>
        <w:rPr>
          <w:rFonts w:asciiTheme="minorEastAsia" w:hAnsiTheme="minorEastAsia" w:eastAsiaTheme="minorEastAsia"/>
          <w:sz w:val="24"/>
        </w:rPr>
        <w:t>.2中标通知书对采购人和中标</w:t>
      </w:r>
      <w:r>
        <w:rPr>
          <w:rFonts w:hint="eastAsia" w:asciiTheme="minorEastAsia" w:hAnsiTheme="minorEastAsia" w:eastAsiaTheme="minorEastAsia"/>
          <w:sz w:val="24"/>
        </w:rPr>
        <w:t>人</w:t>
      </w:r>
      <w:r>
        <w:rPr>
          <w:rFonts w:asciiTheme="minorEastAsia" w:hAnsiTheme="minorEastAsia" w:eastAsiaTheme="minorEastAsia"/>
          <w:sz w:val="24"/>
        </w:rPr>
        <w:t>具有同等法律效力。中标通知书发出以后，采购人改变中标结果或者中标</w:t>
      </w:r>
      <w:r>
        <w:rPr>
          <w:rFonts w:hint="eastAsia" w:asciiTheme="minorEastAsia" w:hAnsiTheme="minorEastAsia" w:eastAsiaTheme="minorEastAsia"/>
          <w:sz w:val="24"/>
        </w:rPr>
        <w:t>人</w:t>
      </w:r>
      <w:r>
        <w:rPr>
          <w:rFonts w:asciiTheme="minorEastAsia" w:hAnsiTheme="minorEastAsia" w:eastAsiaTheme="minorEastAsia"/>
          <w:sz w:val="24"/>
        </w:rPr>
        <w:t>放弃中标，应当承担相应的法律责任。</w:t>
      </w:r>
    </w:p>
    <w:p w14:paraId="566A11E3">
      <w:pPr>
        <w:spacing w:line="360" w:lineRule="auto"/>
        <w:ind w:firstLine="435"/>
        <w:rPr>
          <w:rFonts w:hint="eastAsia" w:asciiTheme="minorEastAsia" w:hAnsiTheme="minorEastAsia" w:eastAsiaTheme="minorEastAsia"/>
          <w:sz w:val="24"/>
        </w:rPr>
      </w:pPr>
      <w:r>
        <w:rPr>
          <w:rFonts w:asciiTheme="minorEastAsia" w:hAnsiTheme="minorEastAsia" w:eastAsiaTheme="minorEastAsia"/>
          <w:sz w:val="24"/>
        </w:rPr>
        <w:t>2</w:t>
      </w:r>
      <w:r>
        <w:rPr>
          <w:rFonts w:hint="eastAsia" w:asciiTheme="minorEastAsia" w:hAnsiTheme="minorEastAsia" w:eastAsiaTheme="minorEastAsia"/>
          <w:sz w:val="24"/>
        </w:rPr>
        <w:t>4</w:t>
      </w:r>
      <w:r>
        <w:rPr>
          <w:rFonts w:asciiTheme="minorEastAsia" w:hAnsiTheme="minorEastAsia" w:eastAsiaTheme="minorEastAsia"/>
          <w:sz w:val="24"/>
        </w:rPr>
        <w:t>.3中标通知书是</w:t>
      </w:r>
      <w:r>
        <w:rPr>
          <w:rFonts w:ascii="宋体" w:hAnsi="宋体" w:eastAsia="宋体"/>
          <w:sz w:val="24"/>
        </w:rPr>
        <w:t>合同</w:t>
      </w:r>
      <w:r>
        <w:rPr>
          <w:rFonts w:asciiTheme="minorEastAsia" w:hAnsiTheme="minorEastAsia" w:eastAsiaTheme="minorEastAsia"/>
          <w:sz w:val="24"/>
        </w:rPr>
        <w:t>的组成部分。</w:t>
      </w:r>
    </w:p>
    <w:p w14:paraId="3E3D247B">
      <w:pPr>
        <w:spacing w:line="360" w:lineRule="auto"/>
        <w:ind w:firstLine="437"/>
        <w:outlineLvl w:val="2"/>
        <w:rPr>
          <w:rFonts w:hint="eastAsia" w:asciiTheme="minorEastAsia" w:hAnsiTheme="minorEastAsia" w:eastAsiaTheme="minorEastAsia"/>
          <w:b/>
          <w:sz w:val="24"/>
        </w:rPr>
      </w:pPr>
      <w:r>
        <w:rPr>
          <w:rFonts w:hint="eastAsia" w:asciiTheme="minorEastAsia" w:hAnsiTheme="minorEastAsia" w:eastAsiaTheme="minorEastAsia"/>
          <w:b/>
          <w:sz w:val="24"/>
        </w:rPr>
        <w:t>25</w:t>
      </w:r>
      <w:r>
        <w:rPr>
          <w:rFonts w:asciiTheme="minorEastAsia" w:hAnsiTheme="minorEastAsia" w:eastAsiaTheme="minorEastAsia"/>
          <w:b/>
          <w:sz w:val="24"/>
        </w:rPr>
        <w:t>.</w:t>
      </w:r>
      <w:r>
        <w:rPr>
          <w:rFonts w:hint="eastAsia" w:asciiTheme="minorEastAsia" w:hAnsiTheme="minorEastAsia" w:eastAsiaTheme="minorEastAsia"/>
          <w:b/>
          <w:sz w:val="24"/>
        </w:rPr>
        <w:t>告知招标结果</w:t>
      </w:r>
    </w:p>
    <w:p w14:paraId="4AAD558E">
      <w:pPr>
        <w:spacing w:line="360" w:lineRule="auto"/>
        <w:ind w:firstLine="435"/>
        <w:rPr>
          <w:rFonts w:hint="eastAsia" w:asciiTheme="minorEastAsia" w:hAnsiTheme="minorEastAsia" w:eastAsiaTheme="minorEastAsia"/>
          <w:sz w:val="24"/>
        </w:rPr>
      </w:pPr>
      <w:r>
        <w:rPr>
          <w:rFonts w:hint="eastAsia" w:asciiTheme="minorEastAsia" w:hAnsiTheme="minorEastAsia" w:eastAsiaTheme="minorEastAsia"/>
          <w:sz w:val="24"/>
        </w:rPr>
        <w:t>25</w:t>
      </w:r>
      <w:r>
        <w:rPr>
          <w:rFonts w:asciiTheme="minorEastAsia" w:hAnsiTheme="minorEastAsia" w:eastAsiaTheme="minorEastAsia"/>
          <w:sz w:val="24"/>
        </w:rPr>
        <w:t>.1</w:t>
      </w:r>
      <w:r>
        <w:rPr>
          <w:rFonts w:hint="eastAsia" w:asciiTheme="minorEastAsia" w:hAnsiTheme="minorEastAsia" w:eastAsiaTheme="minorEastAsia"/>
          <w:sz w:val="24"/>
        </w:rPr>
        <w:t>在公告</w:t>
      </w:r>
      <w:r>
        <w:rPr>
          <w:rFonts w:asciiTheme="minorEastAsia" w:hAnsiTheme="minorEastAsia" w:eastAsiaTheme="minorEastAsia"/>
          <w:sz w:val="24"/>
        </w:rPr>
        <w:t>中标结果的同时，采购代理机构同时以</w:t>
      </w:r>
      <w:r>
        <w:rPr>
          <w:rFonts w:hint="eastAsia" w:asciiTheme="minorEastAsia" w:hAnsiTheme="minorEastAsia" w:eastAsiaTheme="minorEastAsia"/>
          <w:sz w:val="24"/>
          <w:u w:val="single"/>
        </w:rPr>
        <w:t>投标人须知前附表</w:t>
      </w:r>
      <w:r>
        <w:rPr>
          <w:rFonts w:hint="eastAsia" w:asciiTheme="minorEastAsia" w:hAnsiTheme="minorEastAsia" w:eastAsiaTheme="minorEastAsia"/>
          <w:sz w:val="24"/>
        </w:rPr>
        <w:t>规定的</w:t>
      </w:r>
      <w:r>
        <w:rPr>
          <w:rFonts w:asciiTheme="minorEastAsia" w:hAnsiTheme="minorEastAsia" w:eastAsiaTheme="minorEastAsia"/>
          <w:sz w:val="24"/>
        </w:rPr>
        <w:t>形式</w:t>
      </w:r>
      <w:r>
        <w:rPr>
          <w:rFonts w:hint="eastAsia" w:asciiTheme="minorEastAsia" w:hAnsiTheme="minorEastAsia" w:eastAsiaTheme="minorEastAsia"/>
          <w:sz w:val="24"/>
        </w:rPr>
        <w:t>告知未通过资格审查的投标人未通过的原因；采用综合评分法评审的，还将告知未中标人本人的评审得分和排序。</w:t>
      </w:r>
    </w:p>
    <w:p w14:paraId="76B7FE60">
      <w:pPr>
        <w:spacing w:line="360" w:lineRule="auto"/>
        <w:ind w:firstLine="437"/>
        <w:outlineLvl w:val="2"/>
        <w:rPr>
          <w:rFonts w:hint="eastAsia" w:asciiTheme="minorEastAsia" w:hAnsiTheme="minorEastAsia" w:eastAsiaTheme="minorEastAsia"/>
          <w:b/>
          <w:sz w:val="24"/>
        </w:rPr>
      </w:pPr>
      <w:r>
        <w:rPr>
          <w:rFonts w:hint="eastAsia" w:asciiTheme="minorEastAsia" w:hAnsiTheme="minorEastAsia" w:eastAsiaTheme="minorEastAsia"/>
          <w:b/>
          <w:sz w:val="24"/>
        </w:rPr>
        <w:t>26</w:t>
      </w:r>
      <w:r>
        <w:rPr>
          <w:rFonts w:asciiTheme="minorEastAsia" w:hAnsiTheme="minorEastAsia" w:eastAsiaTheme="minorEastAsia"/>
          <w:b/>
          <w:sz w:val="24"/>
        </w:rPr>
        <w:t>.</w:t>
      </w:r>
      <w:r>
        <w:rPr>
          <w:rFonts w:hint="eastAsia" w:asciiTheme="minorEastAsia" w:hAnsiTheme="minorEastAsia" w:eastAsiaTheme="minorEastAsia"/>
          <w:b/>
          <w:sz w:val="24"/>
        </w:rPr>
        <w:t>履约保证金</w:t>
      </w:r>
    </w:p>
    <w:p w14:paraId="0BA6A842">
      <w:pPr>
        <w:spacing w:line="360" w:lineRule="auto"/>
        <w:ind w:firstLine="435"/>
        <w:rPr>
          <w:rFonts w:hint="eastAsia" w:asciiTheme="minorEastAsia" w:hAnsiTheme="minorEastAsia" w:eastAsiaTheme="minorEastAsia"/>
          <w:sz w:val="24"/>
        </w:rPr>
      </w:pPr>
      <w:r>
        <w:rPr>
          <w:rFonts w:hint="eastAsia" w:asciiTheme="minorEastAsia" w:hAnsiTheme="minorEastAsia" w:eastAsiaTheme="minorEastAsia"/>
          <w:sz w:val="24"/>
        </w:rPr>
        <w:t>26.1中标人应按照</w:t>
      </w:r>
      <w:r>
        <w:rPr>
          <w:rFonts w:hint="eastAsia" w:asciiTheme="minorEastAsia" w:hAnsiTheme="minorEastAsia" w:eastAsiaTheme="minorEastAsia"/>
          <w:sz w:val="24"/>
          <w:u w:val="single"/>
        </w:rPr>
        <w:t>投标人须知前附表</w:t>
      </w:r>
      <w:r>
        <w:rPr>
          <w:rFonts w:hint="eastAsia" w:asciiTheme="minorEastAsia" w:hAnsiTheme="minorEastAsia" w:eastAsiaTheme="minorEastAsia"/>
          <w:sz w:val="24"/>
        </w:rPr>
        <w:t>规定缴纳履约保证金。</w:t>
      </w:r>
    </w:p>
    <w:p w14:paraId="1391975D">
      <w:pPr>
        <w:spacing w:line="360" w:lineRule="auto"/>
        <w:ind w:firstLine="435"/>
        <w:rPr>
          <w:rFonts w:hint="eastAsia" w:asciiTheme="minorEastAsia" w:hAnsiTheme="minorEastAsia" w:eastAsiaTheme="minorEastAsia"/>
          <w:b/>
          <w:sz w:val="24"/>
        </w:rPr>
      </w:pPr>
      <w:r>
        <w:rPr>
          <w:rFonts w:hint="eastAsia" w:asciiTheme="minorEastAsia" w:hAnsiTheme="minorEastAsia" w:eastAsiaTheme="minorEastAsia"/>
          <w:sz w:val="24"/>
        </w:rPr>
        <w:t>26.</w:t>
      </w:r>
      <w:r>
        <w:rPr>
          <w:rFonts w:asciiTheme="minorEastAsia" w:hAnsiTheme="minorEastAsia" w:eastAsiaTheme="minorEastAsia"/>
          <w:sz w:val="24"/>
        </w:rPr>
        <w:t>2</w:t>
      </w:r>
      <w:r>
        <w:rPr>
          <w:rFonts w:hint="eastAsia" w:ascii="宋体" w:hAnsi="宋体" w:eastAsia="宋体"/>
          <w:sz w:val="24"/>
        </w:rPr>
        <w:t>如果</w:t>
      </w:r>
      <w:r>
        <w:rPr>
          <w:rFonts w:hint="eastAsia" w:asciiTheme="minorEastAsia" w:hAnsiTheme="minorEastAsia" w:eastAsiaTheme="minorEastAsia"/>
          <w:sz w:val="24"/>
        </w:rPr>
        <w:t>中标人没有按照上述履约保证金的规定执行，将视为放弃中标资格。在此情况下，采购人可</w:t>
      </w:r>
      <w:r>
        <w:rPr>
          <w:rFonts w:asciiTheme="minorEastAsia" w:hAnsiTheme="minorEastAsia" w:eastAsiaTheme="minorEastAsia"/>
          <w:sz w:val="24"/>
        </w:rPr>
        <w:t>确定下一</w:t>
      </w:r>
      <w:r>
        <w:rPr>
          <w:rFonts w:hint="eastAsia" w:ascii="宋体" w:hAnsi="宋体" w:eastAsia="宋体"/>
          <w:sz w:val="24"/>
        </w:rPr>
        <w:t>中标</w:t>
      </w:r>
      <w:r>
        <w:rPr>
          <w:rFonts w:hint="eastAsia" w:asciiTheme="minorEastAsia" w:hAnsiTheme="minorEastAsia" w:eastAsiaTheme="minorEastAsia"/>
          <w:sz w:val="24"/>
        </w:rPr>
        <w:t>候选</w:t>
      </w:r>
      <w:r>
        <w:rPr>
          <w:rFonts w:asciiTheme="minorEastAsia" w:hAnsiTheme="minorEastAsia" w:eastAsiaTheme="minorEastAsia"/>
          <w:sz w:val="24"/>
        </w:rPr>
        <w:t>人为中标</w:t>
      </w:r>
      <w:r>
        <w:rPr>
          <w:rFonts w:hint="eastAsia" w:asciiTheme="minorEastAsia" w:hAnsiTheme="minorEastAsia" w:eastAsiaTheme="minorEastAsia"/>
          <w:sz w:val="24"/>
        </w:rPr>
        <w:t>人</w:t>
      </w:r>
      <w:r>
        <w:rPr>
          <w:rFonts w:asciiTheme="minorEastAsia" w:hAnsiTheme="minorEastAsia" w:eastAsiaTheme="minorEastAsia"/>
          <w:sz w:val="24"/>
        </w:rPr>
        <w:t>，也可以重新开展采购活动。</w:t>
      </w:r>
    </w:p>
    <w:p w14:paraId="536884C7">
      <w:pPr>
        <w:spacing w:line="360" w:lineRule="auto"/>
        <w:ind w:firstLine="437"/>
        <w:outlineLvl w:val="2"/>
        <w:rPr>
          <w:rFonts w:hint="eastAsia" w:asciiTheme="minorEastAsia" w:hAnsiTheme="minorEastAsia" w:eastAsiaTheme="minorEastAsia"/>
          <w:b/>
          <w:sz w:val="24"/>
        </w:rPr>
      </w:pPr>
      <w:r>
        <w:rPr>
          <w:rFonts w:hint="eastAsia" w:asciiTheme="minorEastAsia" w:hAnsiTheme="minorEastAsia" w:eastAsiaTheme="minorEastAsia"/>
          <w:b/>
          <w:sz w:val="24"/>
        </w:rPr>
        <w:t>27</w:t>
      </w:r>
      <w:r>
        <w:rPr>
          <w:rFonts w:asciiTheme="minorEastAsia" w:hAnsiTheme="minorEastAsia" w:eastAsiaTheme="minorEastAsia"/>
          <w:b/>
          <w:sz w:val="24"/>
        </w:rPr>
        <w:t>.</w:t>
      </w:r>
      <w:r>
        <w:rPr>
          <w:rFonts w:hint="eastAsia" w:asciiTheme="minorEastAsia" w:hAnsiTheme="minorEastAsia" w:eastAsiaTheme="minorEastAsia"/>
          <w:b/>
          <w:sz w:val="24"/>
        </w:rPr>
        <w:t>签订合同</w:t>
      </w:r>
    </w:p>
    <w:p w14:paraId="6BBAB6C2">
      <w:pPr>
        <w:spacing w:line="360" w:lineRule="auto"/>
        <w:ind w:firstLine="435"/>
        <w:rPr>
          <w:rFonts w:hint="eastAsia" w:ascii="宋体" w:hAnsi="宋体" w:eastAsia="宋体"/>
          <w:sz w:val="24"/>
        </w:rPr>
      </w:pPr>
      <w:r>
        <w:rPr>
          <w:rFonts w:hint="eastAsia" w:ascii="宋体" w:hAnsi="宋体" w:eastAsia="宋体"/>
          <w:sz w:val="24"/>
        </w:rPr>
        <w:t>27.1</w:t>
      </w:r>
      <w:r>
        <w:rPr>
          <w:rFonts w:hint="eastAsia" w:ascii="宋体" w:hAnsi="宋体" w:eastAsia="宋体" w:cs="宋体"/>
          <w:sz w:val="24"/>
          <w:szCs w:val="24"/>
        </w:rPr>
        <w:t>采购人与中标人应当按照</w:t>
      </w:r>
      <w:r>
        <w:rPr>
          <w:rFonts w:hint="eastAsia" w:ascii="宋体" w:hAnsi="宋体" w:eastAsia="宋体" w:cs="宋体"/>
          <w:sz w:val="24"/>
          <w:szCs w:val="24"/>
          <w:u w:val="single"/>
        </w:rPr>
        <w:t>投标人须知前附表</w:t>
      </w:r>
      <w:r>
        <w:rPr>
          <w:rFonts w:hint="eastAsia" w:ascii="宋体" w:hAnsi="宋体" w:eastAsia="宋体" w:cs="宋体"/>
          <w:sz w:val="24"/>
          <w:szCs w:val="24"/>
        </w:rPr>
        <w:t>规定的时间内完成政府采购合同签订及合同公告。</w:t>
      </w:r>
    </w:p>
    <w:p w14:paraId="750222F7">
      <w:pPr>
        <w:spacing w:line="360" w:lineRule="auto"/>
        <w:ind w:firstLine="435"/>
        <w:rPr>
          <w:rFonts w:hint="eastAsia" w:ascii="宋体" w:hAnsi="宋体" w:eastAsia="宋体"/>
          <w:sz w:val="24"/>
        </w:rPr>
      </w:pPr>
      <w:r>
        <w:rPr>
          <w:rFonts w:hint="eastAsia" w:ascii="宋体" w:hAnsi="宋体" w:eastAsia="宋体"/>
          <w:sz w:val="24"/>
        </w:rPr>
        <w:t>27.2招标文件、中标人的投标文件及其澄清文件等，均为签订合同的依据。</w:t>
      </w:r>
    </w:p>
    <w:p w14:paraId="6E044C8C">
      <w:pPr>
        <w:spacing w:line="360" w:lineRule="auto"/>
        <w:ind w:firstLine="435"/>
        <w:rPr>
          <w:rFonts w:hint="eastAsia" w:ascii="宋体" w:hAnsi="宋体" w:eastAsia="宋体"/>
          <w:sz w:val="24"/>
        </w:rPr>
      </w:pPr>
      <w:r>
        <w:rPr>
          <w:rFonts w:hint="eastAsia" w:ascii="宋体" w:hAnsi="宋体" w:eastAsia="宋体"/>
          <w:sz w:val="24"/>
        </w:rPr>
        <w:t>27.3中</w:t>
      </w:r>
      <w:r>
        <w:rPr>
          <w:rFonts w:ascii="宋体" w:hAnsi="宋体" w:eastAsia="宋体"/>
          <w:sz w:val="24"/>
        </w:rPr>
        <w:t>标</w:t>
      </w:r>
      <w:r>
        <w:rPr>
          <w:rFonts w:hint="eastAsia" w:ascii="宋体" w:hAnsi="宋体" w:eastAsia="宋体"/>
          <w:sz w:val="24"/>
        </w:rPr>
        <w:t>人</w:t>
      </w:r>
      <w:r>
        <w:rPr>
          <w:rFonts w:ascii="宋体" w:hAnsi="宋体" w:eastAsia="宋体"/>
          <w:sz w:val="24"/>
        </w:rPr>
        <w:t>拒绝与采购人签订合同的，采购人可以按照评审报告推荐的中标候选人</w:t>
      </w:r>
      <w:r>
        <w:rPr>
          <w:rFonts w:hint="eastAsia" w:ascii="宋体" w:hAnsi="宋体" w:eastAsia="宋体"/>
          <w:sz w:val="24"/>
        </w:rPr>
        <w:t>名单</w:t>
      </w:r>
      <w:r>
        <w:rPr>
          <w:rFonts w:ascii="宋体" w:hAnsi="宋体" w:eastAsia="宋体"/>
          <w:sz w:val="24"/>
        </w:rPr>
        <w:t>排序</w:t>
      </w:r>
      <w:r>
        <w:rPr>
          <w:rFonts w:hint="eastAsia" w:ascii="宋体" w:hAnsi="宋体" w:eastAsia="宋体"/>
          <w:sz w:val="24"/>
        </w:rPr>
        <w:t>，</w:t>
      </w:r>
      <w:r>
        <w:rPr>
          <w:rFonts w:ascii="宋体" w:hAnsi="宋体" w:eastAsia="宋体"/>
          <w:sz w:val="24"/>
        </w:rPr>
        <w:t>确定下一</w:t>
      </w:r>
      <w:r>
        <w:rPr>
          <w:rFonts w:hint="eastAsia" w:ascii="宋体" w:hAnsi="宋体" w:eastAsia="宋体"/>
          <w:sz w:val="24"/>
        </w:rPr>
        <w:t>中标候选</w:t>
      </w:r>
      <w:r>
        <w:rPr>
          <w:rFonts w:ascii="宋体" w:hAnsi="宋体" w:eastAsia="宋体"/>
          <w:sz w:val="24"/>
        </w:rPr>
        <w:t>人为中标</w:t>
      </w:r>
      <w:r>
        <w:rPr>
          <w:rFonts w:hint="eastAsia" w:ascii="宋体" w:hAnsi="宋体" w:eastAsia="宋体"/>
          <w:sz w:val="24"/>
        </w:rPr>
        <w:t>人</w:t>
      </w:r>
      <w:r>
        <w:rPr>
          <w:rFonts w:ascii="宋体" w:hAnsi="宋体" w:eastAsia="宋体"/>
          <w:sz w:val="24"/>
        </w:rPr>
        <w:t>，也可以重新开展政府采购活动。</w:t>
      </w:r>
    </w:p>
    <w:p w14:paraId="411FA9D7">
      <w:pPr>
        <w:spacing w:line="360" w:lineRule="auto"/>
        <w:ind w:firstLine="437"/>
        <w:outlineLvl w:val="2"/>
        <w:rPr>
          <w:rFonts w:hint="eastAsia" w:asciiTheme="minorEastAsia" w:hAnsiTheme="minorEastAsia" w:eastAsiaTheme="minorEastAsia"/>
          <w:b/>
          <w:sz w:val="24"/>
        </w:rPr>
      </w:pPr>
      <w:r>
        <w:rPr>
          <w:rFonts w:hint="eastAsia" w:asciiTheme="minorEastAsia" w:hAnsiTheme="minorEastAsia" w:eastAsiaTheme="minorEastAsia"/>
          <w:b/>
          <w:sz w:val="24"/>
        </w:rPr>
        <w:t>28</w:t>
      </w:r>
      <w:r>
        <w:rPr>
          <w:rFonts w:asciiTheme="minorEastAsia" w:hAnsiTheme="minorEastAsia" w:eastAsiaTheme="minorEastAsia"/>
          <w:b/>
          <w:sz w:val="24"/>
        </w:rPr>
        <w:t>.</w:t>
      </w:r>
      <w:r>
        <w:rPr>
          <w:rFonts w:hint="eastAsia" w:asciiTheme="minorEastAsia" w:hAnsiTheme="minorEastAsia" w:eastAsiaTheme="minorEastAsia"/>
          <w:b/>
          <w:sz w:val="24"/>
        </w:rPr>
        <w:t>代理费用</w:t>
      </w:r>
    </w:p>
    <w:p w14:paraId="76C363FC">
      <w:pPr>
        <w:spacing w:line="360" w:lineRule="auto"/>
        <w:ind w:firstLine="435"/>
        <w:rPr>
          <w:rFonts w:hint="eastAsia" w:ascii="宋体" w:hAnsi="宋体" w:eastAsia="宋体"/>
          <w:sz w:val="24"/>
        </w:rPr>
      </w:pPr>
      <w:r>
        <w:rPr>
          <w:rFonts w:hint="eastAsia" w:ascii="宋体" w:hAnsi="宋体" w:eastAsia="宋体"/>
          <w:sz w:val="24"/>
        </w:rPr>
        <w:t>28</w:t>
      </w:r>
      <w:r>
        <w:rPr>
          <w:rFonts w:ascii="宋体" w:hAnsi="宋体" w:eastAsia="宋体"/>
          <w:sz w:val="24"/>
        </w:rPr>
        <w:t>.1</w:t>
      </w:r>
      <w:r>
        <w:rPr>
          <w:rFonts w:hint="eastAsia" w:ascii="宋体" w:hAnsi="宋体" w:eastAsia="宋体"/>
          <w:sz w:val="24"/>
        </w:rPr>
        <w:t>本项目代理费用的收取按</w:t>
      </w:r>
      <w:r>
        <w:rPr>
          <w:rFonts w:hint="eastAsia" w:asciiTheme="minorEastAsia" w:hAnsiTheme="minorEastAsia" w:eastAsiaTheme="minorEastAsia"/>
          <w:sz w:val="24"/>
          <w:u w:val="single"/>
        </w:rPr>
        <w:t>投标人须知前附表的</w:t>
      </w:r>
      <w:r>
        <w:rPr>
          <w:rFonts w:hint="eastAsia" w:ascii="宋体" w:hAnsi="宋体" w:eastAsia="宋体"/>
          <w:sz w:val="24"/>
        </w:rPr>
        <w:t>规定执行</w:t>
      </w:r>
      <w:r>
        <w:rPr>
          <w:rFonts w:hint="eastAsia" w:asciiTheme="minorEastAsia" w:hAnsiTheme="minorEastAsia" w:eastAsiaTheme="minorEastAsia"/>
          <w:sz w:val="24"/>
        </w:rPr>
        <w:t>。</w:t>
      </w:r>
    </w:p>
    <w:p w14:paraId="40DFB44E">
      <w:pPr>
        <w:spacing w:line="360" w:lineRule="auto"/>
        <w:ind w:firstLine="437"/>
        <w:outlineLvl w:val="2"/>
        <w:rPr>
          <w:rFonts w:hint="eastAsia" w:asciiTheme="minorEastAsia" w:hAnsiTheme="minorEastAsia" w:eastAsiaTheme="minorEastAsia"/>
          <w:b/>
          <w:sz w:val="24"/>
        </w:rPr>
      </w:pPr>
      <w:bookmarkStart w:id="39" w:name="_Toc518923100"/>
      <w:bookmarkStart w:id="40" w:name="_Toc2583661"/>
      <w:r>
        <w:rPr>
          <w:rFonts w:hint="eastAsia" w:asciiTheme="minorEastAsia" w:hAnsiTheme="minorEastAsia" w:eastAsiaTheme="minorEastAsia"/>
          <w:b/>
          <w:sz w:val="24"/>
        </w:rPr>
        <w:t>29.廉洁自律</w:t>
      </w:r>
      <w:r>
        <w:rPr>
          <w:rFonts w:asciiTheme="minorEastAsia" w:hAnsiTheme="minorEastAsia" w:eastAsiaTheme="minorEastAsia"/>
          <w:b/>
          <w:sz w:val="24"/>
        </w:rPr>
        <w:t>规定</w:t>
      </w:r>
      <w:bookmarkEnd w:id="39"/>
      <w:bookmarkEnd w:id="40"/>
    </w:p>
    <w:p w14:paraId="6114F49E">
      <w:pPr>
        <w:spacing w:line="360" w:lineRule="auto"/>
        <w:ind w:firstLine="435"/>
        <w:rPr>
          <w:rFonts w:hint="eastAsia" w:ascii="宋体" w:hAnsi="宋体" w:eastAsia="宋体"/>
          <w:sz w:val="24"/>
        </w:rPr>
      </w:pPr>
      <w:r>
        <w:rPr>
          <w:rFonts w:hint="eastAsia" w:ascii="宋体" w:hAnsi="宋体" w:eastAsia="宋体"/>
          <w:sz w:val="24"/>
        </w:rPr>
        <w:t>29.1采购代理机构</w:t>
      </w:r>
      <w:r>
        <w:rPr>
          <w:rFonts w:ascii="宋体" w:hAnsi="宋体" w:eastAsia="宋体"/>
          <w:sz w:val="24"/>
        </w:rPr>
        <w:t>工作人员</w:t>
      </w:r>
      <w:r>
        <w:rPr>
          <w:rFonts w:hint="eastAsia" w:ascii="宋体" w:hAnsi="宋体" w:eastAsia="宋体"/>
          <w:sz w:val="24"/>
        </w:rPr>
        <w:t>不得以不正当手段获取政府采购代理业务，不得与采购人、供应商恶意串通。</w:t>
      </w:r>
    </w:p>
    <w:p w14:paraId="7BF93AE5">
      <w:pPr>
        <w:spacing w:line="360" w:lineRule="auto"/>
        <w:ind w:firstLine="435"/>
        <w:rPr>
          <w:rFonts w:hint="eastAsia" w:ascii="宋体" w:hAnsi="宋体" w:eastAsia="宋体"/>
          <w:sz w:val="24"/>
        </w:rPr>
      </w:pPr>
      <w:r>
        <w:rPr>
          <w:rFonts w:hint="eastAsia" w:ascii="宋体" w:hAnsi="宋体" w:eastAsia="宋体"/>
          <w:sz w:val="24"/>
        </w:rPr>
        <w:t>29.</w:t>
      </w:r>
      <w:r>
        <w:rPr>
          <w:rFonts w:ascii="宋体" w:hAnsi="宋体" w:eastAsia="宋体"/>
          <w:sz w:val="24"/>
        </w:rPr>
        <w:t>2</w:t>
      </w:r>
      <w:r>
        <w:rPr>
          <w:rFonts w:hint="eastAsia" w:ascii="宋体" w:hAnsi="宋体" w:eastAsia="宋体"/>
          <w:sz w:val="24"/>
        </w:rPr>
        <w:t>采购代理机构工作人员不得接受采购人或者供应商组织的宴请、旅游、娱乐，不得收受礼品、现金、有价证券等，不得向采购人或者供应商报销应当由个人承担的费用。</w:t>
      </w:r>
    </w:p>
    <w:p w14:paraId="235559CE">
      <w:pPr>
        <w:spacing w:line="360" w:lineRule="auto"/>
        <w:ind w:firstLine="437"/>
        <w:outlineLvl w:val="2"/>
        <w:rPr>
          <w:rFonts w:hint="eastAsia" w:asciiTheme="minorEastAsia" w:hAnsiTheme="minorEastAsia" w:eastAsiaTheme="minorEastAsia"/>
          <w:b/>
          <w:sz w:val="24"/>
        </w:rPr>
      </w:pPr>
      <w:bookmarkStart w:id="41" w:name="_Toc518923101"/>
      <w:bookmarkStart w:id="42" w:name="_Toc2583662"/>
      <w:r>
        <w:rPr>
          <w:rFonts w:hint="eastAsia" w:asciiTheme="minorEastAsia" w:hAnsiTheme="minorEastAsia" w:eastAsiaTheme="minorEastAsia"/>
          <w:b/>
          <w:sz w:val="24"/>
        </w:rPr>
        <w:t>30.人员回避</w:t>
      </w:r>
      <w:bookmarkEnd w:id="41"/>
      <w:bookmarkEnd w:id="42"/>
    </w:p>
    <w:p w14:paraId="1C62FBFF">
      <w:pPr>
        <w:spacing w:line="360" w:lineRule="auto"/>
        <w:ind w:firstLine="435"/>
        <w:rPr>
          <w:rFonts w:hint="eastAsia" w:ascii="仿宋_GB2312" w:hAnsi="宋体" w:eastAsia="仿宋_GB2312"/>
          <w:sz w:val="24"/>
        </w:rPr>
      </w:pPr>
      <w:r>
        <w:rPr>
          <w:rFonts w:hint="eastAsia" w:ascii="宋体" w:hAnsi="宋体" w:eastAsia="宋体"/>
          <w:sz w:val="24"/>
        </w:rPr>
        <w:t>投标人</w:t>
      </w:r>
      <w:r>
        <w:rPr>
          <w:rFonts w:ascii="宋体" w:hAnsi="宋体" w:eastAsia="宋体"/>
          <w:sz w:val="24"/>
        </w:rPr>
        <w:t>认为采购人员</w:t>
      </w:r>
      <w:r>
        <w:rPr>
          <w:rFonts w:hint="eastAsia" w:ascii="宋体" w:hAnsi="宋体" w:eastAsia="宋体"/>
          <w:sz w:val="24"/>
        </w:rPr>
        <w:t>及其</w:t>
      </w:r>
      <w:r>
        <w:rPr>
          <w:rFonts w:ascii="宋体" w:hAnsi="宋体" w:eastAsia="宋体"/>
          <w:sz w:val="24"/>
        </w:rPr>
        <w:t>相关人员有</w:t>
      </w:r>
      <w:r>
        <w:rPr>
          <w:rFonts w:hint="eastAsia" w:ascii="宋体" w:hAnsi="宋体" w:eastAsia="宋体"/>
          <w:sz w:val="24"/>
        </w:rPr>
        <w:t>法律</w:t>
      </w:r>
      <w:r>
        <w:rPr>
          <w:rFonts w:ascii="宋体" w:hAnsi="宋体" w:eastAsia="宋体"/>
          <w:sz w:val="24"/>
        </w:rPr>
        <w:t>法规所列与其他供应商</w:t>
      </w:r>
      <w:r>
        <w:rPr>
          <w:rFonts w:hint="eastAsia" w:ascii="宋体" w:hAnsi="宋体" w:eastAsia="宋体"/>
          <w:sz w:val="24"/>
        </w:rPr>
        <w:t>有</w:t>
      </w:r>
      <w:r>
        <w:rPr>
          <w:rFonts w:ascii="宋体" w:hAnsi="宋体" w:eastAsia="宋体"/>
          <w:sz w:val="24"/>
        </w:rPr>
        <w:t>利害关系的，可以向</w:t>
      </w:r>
      <w:r>
        <w:rPr>
          <w:rFonts w:hint="eastAsia" w:ascii="宋体" w:hAnsi="宋体" w:eastAsia="宋体"/>
          <w:sz w:val="24"/>
        </w:rPr>
        <w:t>采购人或</w:t>
      </w:r>
      <w:r>
        <w:rPr>
          <w:rFonts w:ascii="宋体" w:hAnsi="宋体" w:eastAsia="宋体"/>
          <w:sz w:val="24"/>
        </w:rPr>
        <w:t>采购代理机构书面提出回避申请，并说明理由。</w:t>
      </w:r>
    </w:p>
    <w:p w14:paraId="1C6A160B">
      <w:pPr>
        <w:spacing w:line="360" w:lineRule="auto"/>
        <w:ind w:firstLine="437"/>
        <w:outlineLvl w:val="2"/>
        <w:rPr>
          <w:rFonts w:hint="eastAsia" w:asciiTheme="minorEastAsia" w:hAnsiTheme="minorEastAsia" w:eastAsiaTheme="minorEastAsia"/>
          <w:b/>
          <w:sz w:val="24"/>
        </w:rPr>
      </w:pPr>
      <w:r>
        <w:rPr>
          <w:rFonts w:hint="eastAsia" w:asciiTheme="minorEastAsia" w:hAnsiTheme="minorEastAsia" w:eastAsiaTheme="minorEastAsia"/>
          <w:b/>
          <w:sz w:val="24"/>
        </w:rPr>
        <w:t>31</w:t>
      </w:r>
      <w:r>
        <w:rPr>
          <w:rFonts w:asciiTheme="minorEastAsia" w:hAnsiTheme="minorEastAsia" w:eastAsiaTheme="minorEastAsia"/>
          <w:b/>
          <w:sz w:val="24"/>
        </w:rPr>
        <w:t>.</w:t>
      </w:r>
      <w:r>
        <w:rPr>
          <w:rFonts w:hint="eastAsia" w:asciiTheme="minorEastAsia" w:hAnsiTheme="minorEastAsia" w:eastAsiaTheme="minorEastAsia"/>
          <w:b/>
          <w:sz w:val="24"/>
        </w:rPr>
        <w:t>质疑的提出与接收</w:t>
      </w:r>
    </w:p>
    <w:p w14:paraId="2CDC6483">
      <w:pPr>
        <w:spacing w:line="360" w:lineRule="auto"/>
        <w:ind w:firstLine="435"/>
        <w:rPr>
          <w:rFonts w:hint="eastAsia" w:ascii="宋体" w:hAnsi="宋体" w:eastAsia="宋体"/>
          <w:sz w:val="24"/>
        </w:rPr>
      </w:pPr>
      <w:r>
        <w:rPr>
          <w:rFonts w:hint="eastAsia" w:ascii="宋体" w:hAnsi="宋体" w:eastAsia="宋体"/>
          <w:sz w:val="24"/>
        </w:rPr>
        <w:t>31.1投标人认为招标文件、招标过程和中标结果使自己的权益受到损害的，可以在知道或者应知其权益受到损害之日起七个工作日内，以书面形式向采购人或其委托的采购代理机构提出质疑。</w:t>
      </w:r>
    </w:p>
    <w:p w14:paraId="1E08B821">
      <w:pPr>
        <w:spacing w:line="360" w:lineRule="auto"/>
        <w:ind w:firstLine="435"/>
        <w:rPr>
          <w:rFonts w:hint="eastAsia" w:ascii="宋体" w:hAnsi="宋体" w:eastAsia="宋体"/>
          <w:sz w:val="24"/>
        </w:rPr>
      </w:pPr>
      <w:r>
        <w:rPr>
          <w:rFonts w:hint="eastAsia" w:ascii="宋体" w:hAnsi="宋体" w:eastAsia="宋体"/>
          <w:sz w:val="24"/>
        </w:rPr>
        <w:t>31.2质疑供应商应按照财政部制定的《政府采购供应商质疑函范本》格式（详见招标文件）和《政府采购质疑和投诉办法》的要求，在法定质疑期内以书面形式提出质疑，超出法定质疑期提交的质疑将被拒绝。针对同一采购程序环节的质疑应一次性提出。</w:t>
      </w:r>
    </w:p>
    <w:p w14:paraId="4F8C88DA">
      <w:pPr>
        <w:spacing w:line="360" w:lineRule="auto"/>
        <w:ind w:firstLine="435"/>
        <w:rPr>
          <w:rFonts w:hint="eastAsia" w:ascii="宋体" w:hAnsi="宋体" w:eastAsia="宋体"/>
          <w:sz w:val="24"/>
        </w:rPr>
      </w:pPr>
      <w:r>
        <w:rPr>
          <w:rFonts w:hint="eastAsia" w:ascii="宋体" w:hAnsi="宋体" w:eastAsia="宋体"/>
          <w:sz w:val="24"/>
        </w:rPr>
        <w:t>31.3采购代理机构质疑函接收部门、联系电话和通讯地址，见</w:t>
      </w:r>
      <w:r>
        <w:rPr>
          <w:rFonts w:hint="eastAsia" w:ascii="宋体" w:hAnsi="宋体" w:eastAsia="宋体"/>
          <w:sz w:val="24"/>
          <w:u w:val="single"/>
        </w:rPr>
        <w:t>投标人须知前附表</w:t>
      </w:r>
      <w:r>
        <w:rPr>
          <w:rFonts w:hint="eastAsia" w:ascii="宋体" w:hAnsi="宋体" w:eastAsia="宋体"/>
          <w:sz w:val="24"/>
        </w:rPr>
        <w:t>。</w:t>
      </w:r>
    </w:p>
    <w:p w14:paraId="5D6AFC3E">
      <w:pPr>
        <w:spacing w:line="360" w:lineRule="auto"/>
        <w:ind w:firstLine="435"/>
        <w:rPr>
          <w:rFonts w:hint="eastAsia" w:ascii="宋体" w:hAnsi="宋体" w:eastAsia="宋体"/>
          <w:sz w:val="24"/>
        </w:rPr>
      </w:pPr>
      <w:r>
        <w:rPr>
          <w:rFonts w:hint="eastAsia" w:ascii="宋体" w:hAnsi="宋体" w:eastAsia="宋体"/>
          <w:sz w:val="24"/>
        </w:rPr>
        <w:t>31.4采购人或采购代理机构在收到投标人的质疑函后，将审查质疑函的格式、内容以及所附的证明文件是否符合要求。如不符合，说明原因退回投标人；如符合要求，则接受该质疑函。投标人对评审过程、中标（成交）结果提出质疑的，采购人、采购代理机构可以组织原评标委员会协助答复质疑。处理质疑的时间，从实际接受投标人质疑函的时间开始计算。</w:t>
      </w:r>
    </w:p>
    <w:p w14:paraId="6C5BC9B0">
      <w:pPr>
        <w:spacing w:line="360" w:lineRule="auto"/>
        <w:ind w:firstLine="437"/>
        <w:outlineLvl w:val="2"/>
        <w:rPr>
          <w:rFonts w:hint="eastAsia" w:asciiTheme="minorEastAsia" w:hAnsiTheme="minorEastAsia" w:eastAsiaTheme="minorEastAsia"/>
          <w:b/>
          <w:sz w:val="24"/>
        </w:rPr>
      </w:pPr>
      <w:r>
        <w:rPr>
          <w:rFonts w:hint="eastAsia" w:asciiTheme="minorEastAsia" w:hAnsiTheme="minorEastAsia" w:eastAsiaTheme="minorEastAsia"/>
          <w:b/>
          <w:sz w:val="24"/>
        </w:rPr>
        <w:t>32</w:t>
      </w:r>
      <w:r>
        <w:rPr>
          <w:rFonts w:asciiTheme="minorEastAsia" w:hAnsiTheme="minorEastAsia" w:eastAsiaTheme="minorEastAsia"/>
          <w:b/>
          <w:sz w:val="24"/>
        </w:rPr>
        <w:t>.</w:t>
      </w:r>
      <w:r>
        <w:rPr>
          <w:rFonts w:hint="eastAsia" w:asciiTheme="minorEastAsia" w:hAnsiTheme="minorEastAsia" w:eastAsiaTheme="minorEastAsia"/>
          <w:b/>
          <w:sz w:val="24"/>
        </w:rPr>
        <w:t>需要补充的其他内容</w:t>
      </w:r>
    </w:p>
    <w:p w14:paraId="185545BF">
      <w:pPr>
        <w:spacing w:line="360" w:lineRule="auto"/>
        <w:ind w:firstLine="435"/>
        <w:rPr>
          <w:rFonts w:hint="eastAsia" w:asciiTheme="minorEastAsia" w:hAnsiTheme="minorEastAsia" w:eastAsiaTheme="minorEastAsia"/>
          <w:sz w:val="24"/>
        </w:rPr>
      </w:pPr>
      <w:r>
        <w:rPr>
          <w:rFonts w:hint="eastAsia" w:asciiTheme="minorEastAsia" w:hAnsiTheme="minorEastAsia" w:eastAsiaTheme="minorEastAsia"/>
          <w:sz w:val="24"/>
        </w:rPr>
        <w:t>需要补充的其他内容，见</w:t>
      </w:r>
      <w:r>
        <w:rPr>
          <w:rFonts w:hint="eastAsia" w:asciiTheme="minorEastAsia" w:hAnsiTheme="minorEastAsia" w:eastAsiaTheme="minorEastAsia"/>
          <w:sz w:val="24"/>
          <w:u w:val="single"/>
        </w:rPr>
        <w:t>投标人须知前附表</w:t>
      </w:r>
      <w:r>
        <w:rPr>
          <w:rFonts w:hint="eastAsia" w:asciiTheme="minorEastAsia" w:hAnsiTheme="minorEastAsia" w:eastAsiaTheme="minorEastAsia"/>
          <w:sz w:val="24"/>
        </w:rPr>
        <w:t>。</w:t>
      </w:r>
    </w:p>
    <w:p w14:paraId="1A617DF1">
      <w:pPr>
        <w:widowControl/>
        <w:jc w:val="left"/>
        <w:rPr>
          <w:rFonts w:hint="eastAsia" w:asciiTheme="minorEastAsia" w:hAnsiTheme="minorEastAsia" w:eastAsiaTheme="minorEastAsia"/>
          <w:b/>
          <w:sz w:val="28"/>
        </w:rPr>
      </w:pPr>
      <w:r>
        <w:rPr>
          <w:rFonts w:asciiTheme="minorEastAsia" w:hAnsiTheme="minorEastAsia" w:eastAsiaTheme="minorEastAsia"/>
          <w:sz w:val="24"/>
        </w:rPr>
        <w:br w:type="page"/>
      </w:r>
    </w:p>
    <w:p w14:paraId="292939F4">
      <w:pPr>
        <w:spacing w:line="360" w:lineRule="auto"/>
        <w:jc w:val="center"/>
        <w:outlineLvl w:val="0"/>
        <w:rPr>
          <w:rFonts w:hint="eastAsia" w:asciiTheme="minorEastAsia" w:hAnsiTheme="minorEastAsia" w:eastAsiaTheme="minorEastAsia"/>
          <w:b/>
          <w:sz w:val="28"/>
        </w:rPr>
      </w:pPr>
      <w:bookmarkStart w:id="43" w:name="_Toc10891"/>
      <w:r>
        <w:rPr>
          <w:rFonts w:hint="eastAsia" w:asciiTheme="minorEastAsia" w:hAnsiTheme="minorEastAsia" w:eastAsiaTheme="minorEastAsia"/>
          <w:b/>
          <w:sz w:val="28"/>
        </w:rPr>
        <w:t>第三章  采购需求</w:t>
      </w:r>
      <w:bookmarkEnd w:id="43"/>
    </w:p>
    <w:p w14:paraId="27373FD7">
      <w:pPr>
        <w:spacing w:line="360" w:lineRule="auto"/>
        <w:ind w:firstLine="437"/>
        <w:outlineLvl w:val="1"/>
        <w:rPr>
          <w:rFonts w:hint="eastAsia" w:ascii="宋体" w:hAnsi="宋体" w:eastAsia="宋体"/>
          <w:b/>
          <w:sz w:val="24"/>
          <w:szCs w:val="18"/>
        </w:rPr>
      </w:pPr>
      <w:bookmarkStart w:id="44" w:name="_Toc2554"/>
      <w:bookmarkStart w:id="45" w:name="_Toc32151"/>
      <w:r>
        <w:rPr>
          <w:rFonts w:hint="eastAsia" w:ascii="宋体" w:hAnsi="宋体" w:eastAsia="宋体"/>
          <w:b/>
          <w:sz w:val="24"/>
          <w:szCs w:val="18"/>
        </w:rPr>
        <w:t>一、采购需求前附表</w:t>
      </w:r>
      <w:bookmarkEnd w:id="44"/>
      <w:bookmarkEnd w:id="45"/>
    </w:p>
    <w:tbl>
      <w:tblPr>
        <w:tblStyle w:val="28"/>
        <w:tblW w:w="486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6"/>
        <w:gridCol w:w="1793"/>
        <w:gridCol w:w="5800"/>
      </w:tblGrid>
      <w:tr w14:paraId="2D948A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425" w:type="pct"/>
            <w:vAlign w:val="center"/>
          </w:tcPr>
          <w:p w14:paraId="0D98E583">
            <w:pPr>
              <w:pStyle w:val="46"/>
              <w:pBdr>
                <w:bottom w:val="none" w:color="auto" w:sz="0" w:space="0"/>
              </w:pBdr>
              <w:tabs>
                <w:tab w:val="clear" w:pos="4153"/>
                <w:tab w:val="clear" w:pos="8306"/>
              </w:tabs>
              <w:adjustRightInd/>
              <w:spacing w:line="240" w:lineRule="auto"/>
              <w:textAlignment w:val="auto"/>
              <w:rPr>
                <w:rFonts w:hint="eastAsia" w:ascii="宋体" w:hAnsi="宋体" w:eastAsia="宋体"/>
                <w:b/>
                <w:kern w:val="2"/>
              </w:rPr>
            </w:pPr>
            <w:r>
              <w:rPr>
                <w:rFonts w:hint="eastAsia" w:ascii="宋体" w:hAnsi="宋体" w:eastAsia="宋体"/>
                <w:b/>
                <w:kern w:val="2"/>
              </w:rPr>
              <w:t>序号</w:t>
            </w:r>
          </w:p>
        </w:tc>
        <w:tc>
          <w:tcPr>
            <w:tcW w:w="1080" w:type="pct"/>
            <w:vAlign w:val="center"/>
          </w:tcPr>
          <w:p w14:paraId="3DA9943A">
            <w:pPr>
              <w:pStyle w:val="45"/>
              <w:widowControl w:val="0"/>
              <w:spacing w:before="0" w:beforeAutospacing="0" w:after="0" w:afterAutospacing="0" w:line="360" w:lineRule="auto"/>
              <w:rPr>
                <w:rFonts w:hint="eastAsia" w:ascii="宋体" w:hAnsi="宋体" w:eastAsia="宋体"/>
                <w:bCs w:val="0"/>
                <w:sz w:val="24"/>
              </w:rPr>
            </w:pPr>
            <w:r>
              <w:rPr>
                <w:rFonts w:hint="eastAsia" w:ascii="宋体" w:hAnsi="宋体" w:eastAsia="宋体"/>
                <w:bCs w:val="0"/>
                <w:sz w:val="24"/>
              </w:rPr>
              <w:t>条款名称</w:t>
            </w:r>
          </w:p>
        </w:tc>
        <w:tc>
          <w:tcPr>
            <w:tcW w:w="3493" w:type="pct"/>
            <w:vAlign w:val="center"/>
          </w:tcPr>
          <w:p w14:paraId="2DA85368">
            <w:pPr>
              <w:pStyle w:val="45"/>
              <w:widowControl w:val="0"/>
              <w:spacing w:before="0" w:beforeAutospacing="0" w:after="0" w:afterAutospacing="0" w:line="360" w:lineRule="auto"/>
              <w:rPr>
                <w:rFonts w:hint="eastAsia" w:ascii="宋体" w:hAnsi="宋体" w:eastAsia="宋体"/>
                <w:bCs w:val="0"/>
                <w:sz w:val="24"/>
              </w:rPr>
            </w:pPr>
            <w:r>
              <w:rPr>
                <w:rFonts w:hint="eastAsia" w:ascii="宋体" w:hAnsi="宋体" w:eastAsia="宋体"/>
                <w:bCs w:val="0"/>
                <w:sz w:val="24"/>
              </w:rPr>
              <w:t>内容、说明与要求</w:t>
            </w:r>
          </w:p>
        </w:tc>
      </w:tr>
      <w:tr w14:paraId="7F75CD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jc w:val="center"/>
        </w:trPr>
        <w:tc>
          <w:tcPr>
            <w:tcW w:w="425" w:type="pct"/>
            <w:vAlign w:val="center"/>
          </w:tcPr>
          <w:p w14:paraId="36945842">
            <w:pPr>
              <w:pStyle w:val="46"/>
              <w:pBdr>
                <w:bottom w:val="none" w:color="auto" w:sz="0" w:space="0"/>
              </w:pBdr>
              <w:tabs>
                <w:tab w:val="clear" w:pos="4153"/>
                <w:tab w:val="clear" w:pos="8306"/>
              </w:tabs>
              <w:adjustRightInd/>
              <w:spacing w:line="240" w:lineRule="auto"/>
              <w:textAlignment w:val="auto"/>
              <w:rPr>
                <w:rFonts w:hint="eastAsia" w:ascii="宋体" w:hAnsi="宋体" w:eastAsia="宋体"/>
                <w:bCs/>
                <w:kern w:val="2"/>
              </w:rPr>
            </w:pPr>
            <w:r>
              <w:rPr>
                <w:rFonts w:hint="eastAsia" w:ascii="宋体" w:hAnsi="宋体" w:eastAsia="宋体"/>
                <w:bCs/>
                <w:kern w:val="2"/>
              </w:rPr>
              <w:t>1</w:t>
            </w:r>
          </w:p>
        </w:tc>
        <w:tc>
          <w:tcPr>
            <w:tcW w:w="1080" w:type="pct"/>
            <w:vAlign w:val="center"/>
          </w:tcPr>
          <w:p w14:paraId="740A9A50">
            <w:pPr>
              <w:pStyle w:val="45"/>
              <w:widowControl w:val="0"/>
              <w:spacing w:before="0" w:beforeAutospacing="0" w:after="0" w:afterAutospacing="0"/>
              <w:rPr>
                <w:rFonts w:hint="eastAsia" w:ascii="宋体" w:hAnsi="宋体" w:eastAsia="宋体"/>
                <w:b w:val="0"/>
                <w:sz w:val="24"/>
              </w:rPr>
            </w:pPr>
            <w:r>
              <w:rPr>
                <w:rFonts w:hint="eastAsia" w:ascii="宋体" w:hAnsi="宋体" w:eastAsia="宋体"/>
                <w:b w:val="0"/>
                <w:sz w:val="24"/>
              </w:rPr>
              <w:t>付款方式</w:t>
            </w:r>
          </w:p>
        </w:tc>
        <w:tc>
          <w:tcPr>
            <w:tcW w:w="3493" w:type="pct"/>
            <w:vAlign w:val="center"/>
          </w:tcPr>
          <w:p w14:paraId="55CEF40F">
            <w:pPr>
              <w:pStyle w:val="4"/>
              <w:numPr>
                <w:ilvl w:val="1"/>
                <w:numId w:val="0"/>
              </w:numPr>
              <w:spacing w:line="240" w:lineRule="auto"/>
              <w:rPr>
                <w:rFonts w:hint="eastAsia" w:ascii="宋体" w:hAnsi="宋体" w:eastAsia="仿宋"/>
                <w:b w:val="0"/>
                <w:sz w:val="24"/>
                <w:szCs w:val="20"/>
                <w:u w:val="single"/>
              </w:rPr>
            </w:pPr>
            <w:r>
              <w:rPr>
                <w:rFonts w:hint="eastAsia" w:ascii="宋体" w:hAnsi="宋体" w:eastAsia="宋体" w:cs="@仿宋_GB2312"/>
                <w:b w:val="0"/>
                <w:bCs w:val="0"/>
                <w:kern w:val="0"/>
                <w:sz w:val="24"/>
                <w:szCs w:val="28"/>
                <w:lang w:val="en-US" w:eastAsia="zh-CN" w:bidi="ar-SA"/>
              </w:rPr>
              <w:t>合同签订，货物到场后付至合同价款的40%，安装调试并正常使用后付至合同价款的90%，货物经采购人验收合格后付至合同价款的100%。</w:t>
            </w:r>
          </w:p>
        </w:tc>
      </w:tr>
      <w:tr w14:paraId="269BCC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425" w:type="pct"/>
            <w:vAlign w:val="center"/>
          </w:tcPr>
          <w:p w14:paraId="654CF623">
            <w:pPr>
              <w:pStyle w:val="46"/>
              <w:pBdr>
                <w:bottom w:val="none" w:color="auto" w:sz="0" w:space="0"/>
              </w:pBdr>
              <w:tabs>
                <w:tab w:val="clear" w:pos="4153"/>
                <w:tab w:val="clear" w:pos="8306"/>
              </w:tabs>
              <w:adjustRightInd/>
              <w:spacing w:line="240" w:lineRule="auto"/>
              <w:textAlignment w:val="auto"/>
              <w:rPr>
                <w:rFonts w:hint="eastAsia" w:ascii="宋体" w:hAnsi="宋体" w:eastAsia="宋体"/>
                <w:bCs/>
                <w:kern w:val="2"/>
              </w:rPr>
            </w:pPr>
            <w:r>
              <w:rPr>
                <w:rFonts w:hint="eastAsia" w:ascii="宋体" w:hAnsi="宋体" w:eastAsia="宋体"/>
                <w:bCs/>
                <w:kern w:val="2"/>
              </w:rPr>
              <w:t>2</w:t>
            </w:r>
          </w:p>
        </w:tc>
        <w:tc>
          <w:tcPr>
            <w:tcW w:w="1080" w:type="pct"/>
            <w:vAlign w:val="center"/>
          </w:tcPr>
          <w:p w14:paraId="548B7EF2">
            <w:pPr>
              <w:pStyle w:val="45"/>
              <w:widowControl w:val="0"/>
              <w:spacing w:before="0" w:beforeAutospacing="0" w:after="0" w:afterAutospacing="0"/>
              <w:rPr>
                <w:rFonts w:hint="eastAsia" w:ascii="宋体" w:hAnsi="宋体" w:eastAsia="宋体"/>
                <w:b w:val="0"/>
                <w:sz w:val="24"/>
              </w:rPr>
            </w:pPr>
            <w:r>
              <w:rPr>
                <w:rFonts w:hint="eastAsia" w:ascii="宋体" w:hAnsi="宋体" w:eastAsia="宋体"/>
                <w:b w:val="0"/>
                <w:sz w:val="24"/>
              </w:rPr>
              <w:t>供货及安装地点</w:t>
            </w:r>
          </w:p>
        </w:tc>
        <w:tc>
          <w:tcPr>
            <w:tcW w:w="3493" w:type="pct"/>
            <w:vAlign w:val="center"/>
          </w:tcPr>
          <w:p w14:paraId="0691E8C7">
            <w:pPr>
              <w:jc w:val="left"/>
              <w:rPr>
                <w:rFonts w:hint="eastAsia" w:ascii="宋体" w:hAnsi="宋体" w:eastAsia="宋体"/>
                <w:bCs/>
                <w:kern w:val="0"/>
                <w:sz w:val="24"/>
                <w:szCs w:val="28"/>
              </w:rPr>
            </w:pPr>
            <w:r>
              <w:rPr>
                <w:rFonts w:hint="eastAsia" w:ascii="宋体" w:hAnsi="宋体" w:eastAsia="宋体"/>
                <w:bCs/>
                <w:kern w:val="0"/>
                <w:sz w:val="24"/>
                <w:szCs w:val="28"/>
              </w:rPr>
              <w:t>滁州市第一人民医院（采购人指定地点）</w:t>
            </w:r>
          </w:p>
        </w:tc>
      </w:tr>
      <w:tr w14:paraId="569F0D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425" w:type="pct"/>
            <w:vAlign w:val="center"/>
          </w:tcPr>
          <w:p w14:paraId="41F29315">
            <w:pPr>
              <w:pStyle w:val="46"/>
              <w:pBdr>
                <w:bottom w:val="none" w:color="auto" w:sz="0" w:space="0"/>
              </w:pBdr>
              <w:tabs>
                <w:tab w:val="clear" w:pos="4153"/>
                <w:tab w:val="clear" w:pos="8306"/>
              </w:tabs>
              <w:adjustRightInd/>
              <w:spacing w:line="240" w:lineRule="auto"/>
              <w:textAlignment w:val="auto"/>
              <w:rPr>
                <w:rFonts w:hint="eastAsia" w:ascii="宋体" w:hAnsi="宋体" w:eastAsia="宋体"/>
                <w:bCs/>
                <w:kern w:val="2"/>
              </w:rPr>
            </w:pPr>
            <w:r>
              <w:rPr>
                <w:rFonts w:hint="eastAsia" w:ascii="宋体" w:hAnsi="宋体" w:eastAsia="宋体"/>
                <w:bCs/>
                <w:kern w:val="2"/>
              </w:rPr>
              <w:t>3</w:t>
            </w:r>
          </w:p>
        </w:tc>
        <w:tc>
          <w:tcPr>
            <w:tcW w:w="1080" w:type="pct"/>
            <w:vAlign w:val="center"/>
          </w:tcPr>
          <w:p w14:paraId="120173F5">
            <w:pPr>
              <w:pStyle w:val="45"/>
              <w:widowControl w:val="0"/>
              <w:spacing w:before="0" w:beforeAutospacing="0" w:after="0" w:afterAutospacing="0"/>
              <w:rPr>
                <w:rFonts w:hint="eastAsia" w:ascii="宋体" w:hAnsi="宋体" w:eastAsia="宋体"/>
                <w:b w:val="0"/>
                <w:sz w:val="24"/>
              </w:rPr>
            </w:pPr>
            <w:r>
              <w:rPr>
                <w:rFonts w:hint="eastAsia" w:ascii="宋体" w:hAnsi="宋体" w:eastAsia="宋体"/>
                <w:b w:val="0"/>
                <w:sz w:val="24"/>
              </w:rPr>
              <w:t>供货及安装期限</w:t>
            </w:r>
          </w:p>
        </w:tc>
        <w:tc>
          <w:tcPr>
            <w:tcW w:w="3493" w:type="pct"/>
            <w:vAlign w:val="center"/>
          </w:tcPr>
          <w:p w14:paraId="5CCA43FC">
            <w:pPr>
              <w:jc w:val="left"/>
              <w:rPr>
                <w:rFonts w:hint="eastAsia" w:ascii="宋体" w:hAnsi="宋体" w:eastAsia="宋体"/>
                <w:bCs/>
                <w:kern w:val="0"/>
                <w:sz w:val="24"/>
                <w:szCs w:val="28"/>
              </w:rPr>
            </w:pPr>
            <w:r>
              <w:rPr>
                <w:rFonts w:hint="eastAsia" w:ascii="宋体" w:hAnsi="宋体" w:eastAsia="宋体" w:cs="宋体"/>
                <w:color w:val="000000" w:themeColor="text1"/>
                <w:kern w:val="0"/>
                <w:sz w:val="24"/>
                <w:szCs w:val="24"/>
                <w14:textFill>
                  <w14:solidFill>
                    <w14:schemeClr w14:val="tx1"/>
                  </w14:solidFill>
                </w14:textFill>
              </w:rPr>
              <w:t>不高于30个日历天</w:t>
            </w:r>
            <w:r>
              <w:rPr>
                <w:rFonts w:hint="eastAsia" w:ascii="宋体" w:hAnsi="宋体" w:eastAsia="宋体"/>
                <w:bCs/>
                <w:kern w:val="0"/>
                <w:sz w:val="24"/>
                <w:szCs w:val="28"/>
              </w:rPr>
              <w:t>。</w:t>
            </w:r>
          </w:p>
        </w:tc>
      </w:tr>
      <w:tr w14:paraId="7826A5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425" w:type="pct"/>
            <w:vAlign w:val="center"/>
          </w:tcPr>
          <w:p w14:paraId="2ED26071">
            <w:pPr>
              <w:pStyle w:val="46"/>
              <w:pBdr>
                <w:bottom w:val="none" w:color="auto" w:sz="0" w:space="0"/>
              </w:pBdr>
              <w:tabs>
                <w:tab w:val="clear" w:pos="4153"/>
                <w:tab w:val="clear" w:pos="8306"/>
              </w:tabs>
              <w:adjustRightInd/>
              <w:spacing w:line="240" w:lineRule="auto"/>
              <w:textAlignment w:val="auto"/>
              <w:rPr>
                <w:rFonts w:hint="eastAsia" w:ascii="宋体" w:hAnsi="宋体" w:eastAsia="宋体"/>
                <w:bCs/>
                <w:kern w:val="2"/>
              </w:rPr>
            </w:pPr>
            <w:bookmarkStart w:id="46" w:name="_Toc4843"/>
            <w:bookmarkStart w:id="47" w:name="_Toc7421"/>
            <w:r>
              <w:rPr>
                <w:rFonts w:hint="eastAsia" w:ascii="宋体" w:hAnsi="宋体" w:eastAsia="宋体"/>
                <w:bCs/>
                <w:kern w:val="2"/>
              </w:rPr>
              <w:t>4</w:t>
            </w:r>
          </w:p>
        </w:tc>
        <w:tc>
          <w:tcPr>
            <w:tcW w:w="1080" w:type="pct"/>
            <w:vAlign w:val="center"/>
          </w:tcPr>
          <w:p w14:paraId="57CAAD16">
            <w:pPr>
              <w:pStyle w:val="45"/>
              <w:widowControl w:val="0"/>
              <w:spacing w:before="0" w:beforeAutospacing="0" w:after="0" w:afterAutospacing="0"/>
              <w:rPr>
                <w:rFonts w:hint="eastAsia" w:ascii="宋体" w:hAnsi="宋体" w:eastAsia="宋体"/>
                <w:b w:val="0"/>
                <w:sz w:val="24"/>
              </w:rPr>
            </w:pPr>
            <w:r>
              <w:rPr>
                <w:rFonts w:hint="eastAsia" w:ascii="宋体" w:hAnsi="宋体" w:eastAsia="宋体"/>
                <w:b w:val="0"/>
                <w:sz w:val="24"/>
              </w:rPr>
              <w:t>质保期限</w:t>
            </w:r>
          </w:p>
        </w:tc>
        <w:tc>
          <w:tcPr>
            <w:tcW w:w="3493" w:type="pct"/>
            <w:vAlign w:val="center"/>
          </w:tcPr>
          <w:p w14:paraId="155EFD43">
            <w:pPr>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不少于叁年</w:t>
            </w:r>
          </w:p>
        </w:tc>
      </w:tr>
    </w:tbl>
    <w:p w14:paraId="7DB23368">
      <w:pPr>
        <w:numPr>
          <w:ilvl w:val="0"/>
          <w:numId w:val="0"/>
        </w:numPr>
        <w:spacing w:line="360" w:lineRule="auto"/>
        <w:ind w:firstLine="482" w:firstLineChars="200"/>
        <w:rPr>
          <w:rFonts w:hint="eastAsia" w:ascii="宋体" w:hAnsi="宋体" w:eastAsia="宋体"/>
          <w:b/>
          <w:sz w:val="24"/>
          <w:szCs w:val="18"/>
        </w:rPr>
      </w:pPr>
      <w:r>
        <w:rPr>
          <w:rFonts w:hint="eastAsia" w:ascii="宋体" w:hAnsi="宋体" w:eastAsia="宋体" w:cs="@仿宋_GB2312"/>
          <w:b/>
          <w:kern w:val="2"/>
          <w:sz w:val="24"/>
          <w:szCs w:val="18"/>
          <w:lang w:val="en-US" w:eastAsia="zh-CN" w:bidi="ar-SA"/>
        </w:rPr>
        <w:t>二、</w:t>
      </w:r>
      <w:r>
        <w:rPr>
          <w:rFonts w:hint="eastAsia" w:ascii="宋体" w:hAnsi="宋体" w:eastAsia="宋体"/>
          <w:b/>
          <w:sz w:val="24"/>
          <w:szCs w:val="18"/>
        </w:rPr>
        <w:t>货物需求</w:t>
      </w:r>
    </w:p>
    <w:p w14:paraId="386B0981">
      <w:pPr>
        <w:spacing w:line="360" w:lineRule="auto"/>
        <w:ind w:firstLine="482" w:firstLineChars="200"/>
        <w:rPr>
          <w:rFonts w:hint="eastAsia" w:ascii="宋体" w:hAnsi="宋体" w:eastAsia="宋体"/>
          <w:b/>
          <w:sz w:val="24"/>
          <w:szCs w:val="18"/>
        </w:rPr>
      </w:pPr>
      <w:r>
        <w:rPr>
          <w:rFonts w:hint="eastAsia" w:ascii="宋体" w:hAnsi="宋体" w:eastAsia="宋体"/>
          <w:b/>
          <w:sz w:val="24"/>
          <w:szCs w:val="18"/>
        </w:rPr>
        <w:t>货物所属行业：工业</w:t>
      </w:r>
    </w:p>
    <w:p w14:paraId="7D5862EA">
      <w:pPr>
        <w:spacing w:line="360" w:lineRule="auto"/>
        <w:ind w:firstLine="482" w:firstLineChars="200"/>
        <w:rPr>
          <w:rFonts w:hint="eastAsia" w:ascii="宋体" w:hAnsi="宋体" w:eastAsia="宋体"/>
          <w:b/>
          <w:sz w:val="24"/>
          <w:szCs w:val="18"/>
        </w:rPr>
      </w:pPr>
      <w:r>
        <w:rPr>
          <w:rFonts w:hint="eastAsia" w:ascii="宋体" w:hAnsi="宋体" w:eastAsia="宋体"/>
          <w:b/>
          <w:sz w:val="24"/>
          <w:szCs w:val="18"/>
        </w:rPr>
        <w:t>（一）、采购需求清单</w:t>
      </w:r>
    </w:p>
    <w:tbl>
      <w:tblPr>
        <w:tblStyle w:val="28"/>
        <w:tblW w:w="477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6"/>
        <w:gridCol w:w="1520"/>
        <w:gridCol w:w="3432"/>
        <w:gridCol w:w="1394"/>
        <w:gridCol w:w="917"/>
      </w:tblGrid>
      <w:tr w14:paraId="7EFB6E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atLeast"/>
          <w:jc w:val="center"/>
        </w:trPr>
        <w:tc>
          <w:tcPr>
            <w:tcW w:w="538" w:type="pct"/>
            <w:vAlign w:val="center"/>
          </w:tcPr>
          <w:p w14:paraId="42D7AF08">
            <w:pPr>
              <w:spacing w:line="360" w:lineRule="auto"/>
              <w:rPr>
                <w:rFonts w:hint="eastAsia" w:ascii="宋体" w:hAnsi="宋体" w:eastAsia="宋体" w:cs="宋体"/>
                <w:b/>
                <w:bCs/>
                <w:sz w:val="24"/>
                <w:szCs w:val="24"/>
              </w:rPr>
            </w:pPr>
            <w:r>
              <w:rPr>
                <w:rFonts w:hint="eastAsia" w:ascii="宋体" w:hAnsi="宋体" w:eastAsia="宋体" w:cs="宋体"/>
                <w:b/>
                <w:bCs/>
                <w:sz w:val="24"/>
                <w:szCs w:val="24"/>
              </w:rPr>
              <w:t>序号</w:t>
            </w:r>
          </w:p>
        </w:tc>
        <w:tc>
          <w:tcPr>
            <w:tcW w:w="933" w:type="pct"/>
            <w:vAlign w:val="center"/>
          </w:tcPr>
          <w:p w14:paraId="6762A1D7">
            <w:pPr>
              <w:spacing w:line="360" w:lineRule="auto"/>
              <w:jc w:val="center"/>
              <w:rPr>
                <w:rFonts w:hint="eastAsia" w:ascii="宋体" w:hAnsi="宋体" w:eastAsia="宋体" w:cs="宋体"/>
                <w:b/>
                <w:bCs/>
                <w:sz w:val="24"/>
                <w:szCs w:val="24"/>
              </w:rPr>
            </w:pPr>
            <w:r>
              <w:rPr>
                <w:rFonts w:hint="eastAsia" w:ascii="宋体" w:hAnsi="宋体" w:eastAsia="宋体" w:cs="宋体"/>
                <w:b/>
                <w:bCs/>
                <w:sz w:val="24"/>
                <w:szCs w:val="24"/>
              </w:rPr>
              <w:t>货物名称</w:t>
            </w:r>
          </w:p>
        </w:tc>
        <w:tc>
          <w:tcPr>
            <w:tcW w:w="2107" w:type="pct"/>
            <w:vAlign w:val="center"/>
          </w:tcPr>
          <w:p w14:paraId="4DE7B070">
            <w:pPr>
              <w:spacing w:line="360" w:lineRule="auto"/>
              <w:rPr>
                <w:rFonts w:hint="eastAsia" w:ascii="宋体" w:hAnsi="宋体" w:eastAsia="宋体" w:cs="宋体"/>
                <w:b/>
                <w:bCs/>
                <w:sz w:val="24"/>
                <w:szCs w:val="24"/>
              </w:rPr>
            </w:pPr>
            <w:r>
              <w:rPr>
                <w:rFonts w:hint="eastAsia" w:ascii="宋体" w:hAnsi="宋体" w:eastAsia="宋体" w:cs="宋体"/>
                <w:b/>
                <w:bCs/>
                <w:sz w:val="24"/>
                <w:szCs w:val="24"/>
              </w:rPr>
              <w:t>技术参数及要求</w:t>
            </w:r>
          </w:p>
        </w:tc>
        <w:tc>
          <w:tcPr>
            <w:tcW w:w="856" w:type="pct"/>
            <w:vAlign w:val="center"/>
          </w:tcPr>
          <w:p w14:paraId="4C6891C7">
            <w:pPr>
              <w:spacing w:line="360" w:lineRule="auto"/>
              <w:jc w:val="center"/>
              <w:rPr>
                <w:rFonts w:hint="eastAsia" w:ascii="宋体" w:hAnsi="宋体" w:eastAsia="宋体" w:cs="宋体"/>
                <w:b/>
                <w:bCs/>
                <w:sz w:val="24"/>
                <w:szCs w:val="24"/>
              </w:rPr>
            </w:pPr>
            <w:r>
              <w:rPr>
                <w:rFonts w:hint="eastAsia" w:ascii="宋体" w:hAnsi="宋体" w:eastAsia="宋体" w:cs="宋体"/>
                <w:b/>
                <w:bCs/>
                <w:sz w:val="24"/>
                <w:szCs w:val="24"/>
              </w:rPr>
              <w:t>数量</w:t>
            </w:r>
          </w:p>
          <w:p w14:paraId="62AD5802">
            <w:pPr>
              <w:spacing w:line="360" w:lineRule="auto"/>
              <w:jc w:val="center"/>
              <w:rPr>
                <w:rFonts w:hint="eastAsia" w:ascii="宋体" w:hAnsi="宋体" w:eastAsia="宋体" w:cs="宋体"/>
                <w:b/>
                <w:bCs/>
                <w:sz w:val="24"/>
                <w:szCs w:val="24"/>
              </w:rPr>
            </w:pPr>
            <w:r>
              <w:rPr>
                <w:rFonts w:hint="eastAsia" w:ascii="宋体" w:hAnsi="宋体" w:eastAsia="宋体" w:cs="宋体"/>
                <w:b/>
                <w:bCs/>
                <w:sz w:val="24"/>
                <w:szCs w:val="24"/>
              </w:rPr>
              <w:t>（单位）</w:t>
            </w:r>
          </w:p>
        </w:tc>
        <w:tc>
          <w:tcPr>
            <w:tcW w:w="563" w:type="pct"/>
            <w:vAlign w:val="center"/>
          </w:tcPr>
          <w:p w14:paraId="2F1620F7">
            <w:pPr>
              <w:spacing w:line="360" w:lineRule="auto"/>
              <w:jc w:val="center"/>
              <w:rPr>
                <w:rFonts w:hint="eastAsia" w:ascii="宋体" w:hAnsi="宋体" w:eastAsia="宋体" w:cs="宋体"/>
                <w:b/>
                <w:bCs/>
                <w:sz w:val="24"/>
                <w:szCs w:val="24"/>
              </w:rPr>
            </w:pPr>
            <w:r>
              <w:rPr>
                <w:rFonts w:hint="eastAsia" w:ascii="宋体" w:hAnsi="宋体" w:eastAsia="宋体" w:cs="宋体"/>
                <w:b/>
                <w:bCs/>
                <w:sz w:val="24"/>
                <w:szCs w:val="24"/>
              </w:rPr>
              <w:t>备注</w:t>
            </w:r>
          </w:p>
        </w:tc>
      </w:tr>
      <w:tr w14:paraId="7448C3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7" w:hRule="atLeast"/>
          <w:jc w:val="center"/>
        </w:trPr>
        <w:tc>
          <w:tcPr>
            <w:tcW w:w="538" w:type="pct"/>
            <w:vAlign w:val="center"/>
          </w:tcPr>
          <w:p w14:paraId="0EBFD63A">
            <w:pPr>
              <w:widowControl/>
              <w:jc w:val="center"/>
              <w:textAlignment w:val="center"/>
              <w:rPr>
                <w:rFonts w:hint="eastAsia" w:ascii="宋体" w:hAnsi="宋体" w:eastAsia="宋体" w:cs="宋体"/>
                <w:sz w:val="24"/>
                <w:szCs w:val="24"/>
              </w:rPr>
            </w:pPr>
            <w:r>
              <w:rPr>
                <w:rFonts w:hint="eastAsia" w:ascii="宋体" w:hAnsi="宋体" w:eastAsia="宋体" w:cs="宋体"/>
                <w:sz w:val="24"/>
                <w:szCs w:val="24"/>
              </w:rPr>
              <w:t>1</w:t>
            </w:r>
          </w:p>
        </w:tc>
        <w:tc>
          <w:tcPr>
            <w:tcW w:w="933" w:type="pct"/>
            <w:vAlign w:val="center"/>
          </w:tcPr>
          <w:p w14:paraId="708A22FE">
            <w:pPr>
              <w:widowControl/>
              <w:jc w:val="center"/>
              <w:textAlignment w:val="center"/>
              <w:rPr>
                <w:rFonts w:hint="eastAsia" w:ascii="宋体" w:hAnsi="宋体" w:eastAsia="宋体" w:cs="宋体"/>
                <w:sz w:val="24"/>
                <w:szCs w:val="24"/>
              </w:rPr>
            </w:pPr>
            <w:r>
              <w:rPr>
                <w:rFonts w:hint="eastAsia" w:ascii="仿宋" w:hAnsi="仿宋" w:eastAsia="仿宋" w:cs="仿宋"/>
                <w:b/>
                <w:spacing w:val="10"/>
                <w:sz w:val="24"/>
                <w:highlight w:val="none"/>
                <w:lang w:val="en-US" w:eastAsia="zh-CN"/>
              </w:rPr>
              <w:t>医用冷藏箱</w:t>
            </w:r>
          </w:p>
        </w:tc>
        <w:tc>
          <w:tcPr>
            <w:tcW w:w="2107" w:type="pct"/>
            <w:vAlign w:val="center"/>
          </w:tcPr>
          <w:p w14:paraId="7E6D65C0">
            <w:pPr>
              <w:widowControl/>
              <w:jc w:val="left"/>
              <w:textAlignment w:val="center"/>
              <w:rPr>
                <w:rFonts w:hint="eastAsia" w:ascii="宋体" w:hAnsi="宋体" w:eastAsia="宋体" w:cs="宋体"/>
                <w:bCs/>
                <w:sz w:val="24"/>
                <w:szCs w:val="24"/>
              </w:rPr>
            </w:pPr>
            <w:r>
              <w:rPr>
                <w:rFonts w:hint="eastAsia" w:ascii="宋体" w:hAnsi="宋体" w:eastAsia="宋体" w:cs="宋体"/>
                <w:sz w:val="24"/>
                <w:szCs w:val="24"/>
              </w:rPr>
              <w:t>详见“（二）、技术参数要求”</w:t>
            </w:r>
          </w:p>
        </w:tc>
        <w:tc>
          <w:tcPr>
            <w:tcW w:w="856" w:type="pct"/>
            <w:vAlign w:val="center"/>
          </w:tcPr>
          <w:p w14:paraId="45E58424">
            <w:pPr>
              <w:widowControl/>
              <w:jc w:val="center"/>
              <w:textAlignment w:val="center"/>
              <w:rPr>
                <w:rFonts w:hint="default" w:ascii="宋体" w:hAnsi="宋体" w:eastAsia="宋体" w:cs="宋体"/>
                <w:bCs/>
                <w:sz w:val="24"/>
                <w:szCs w:val="24"/>
                <w:lang w:val="en-US" w:eastAsia="zh-CN"/>
              </w:rPr>
            </w:pPr>
            <w:r>
              <w:rPr>
                <w:rFonts w:hint="eastAsia" w:ascii="宋体" w:hAnsi="宋体" w:eastAsia="宋体" w:cs="宋体"/>
                <w:sz w:val="24"/>
                <w:szCs w:val="24"/>
                <w:lang w:val="en-US" w:eastAsia="zh-CN"/>
              </w:rPr>
              <w:t>1台</w:t>
            </w:r>
          </w:p>
        </w:tc>
        <w:tc>
          <w:tcPr>
            <w:tcW w:w="563" w:type="pct"/>
            <w:vAlign w:val="center"/>
          </w:tcPr>
          <w:p w14:paraId="110B29A1">
            <w:pPr>
              <w:spacing w:line="360" w:lineRule="auto"/>
              <w:jc w:val="center"/>
              <w:rPr>
                <w:rFonts w:hint="eastAsia" w:ascii="宋体" w:hAnsi="宋体" w:eastAsia="宋体" w:cs="宋体"/>
                <w:bCs/>
                <w:sz w:val="24"/>
                <w:szCs w:val="24"/>
              </w:rPr>
            </w:pPr>
          </w:p>
        </w:tc>
      </w:tr>
      <w:bookmarkEnd w:id="46"/>
      <w:bookmarkEnd w:id="47"/>
    </w:tbl>
    <w:p w14:paraId="2670BBF2">
      <w:pPr>
        <w:spacing w:line="540" w:lineRule="exact"/>
        <w:ind w:firstLine="437"/>
        <w:rPr>
          <w:rFonts w:hint="eastAsia" w:ascii="宋体" w:hAnsi="宋体" w:eastAsia="宋体" w:cs="宋体"/>
          <w:b/>
          <w:bCs/>
          <w:sz w:val="24"/>
          <w:szCs w:val="24"/>
        </w:rPr>
      </w:pPr>
      <w:r>
        <w:rPr>
          <w:rFonts w:hint="eastAsia" w:ascii="宋体" w:hAnsi="宋体" w:eastAsia="宋体"/>
          <w:b/>
          <w:bCs/>
          <w:sz w:val="24"/>
          <w:szCs w:val="18"/>
        </w:rPr>
        <w:t>（二）</w:t>
      </w:r>
      <w:r>
        <w:rPr>
          <w:rFonts w:hint="eastAsia" w:ascii="宋体" w:hAnsi="宋体" w:eastAsia="宋体" w:cs="宋体"/>
          <w:b/>
          <w:bCs/>
          <w:sz w:val="24"/>
          <w:szCs w:val="24"/>
        </w:rPr>
        <w:t>、</w:t>
      </w:r>
      <w:r>
        <w:rPr>
          <w:rFonts w:hint="eastAsia" w:ascii="宋体" w:hAnsi="宋体" w:eastAsia="宋体" w:cs="宋体"/>
          <w:b/>
          <w:bCs/>
          <w:sz w:val="24"/>
          <w:szCs w:val="24"/>
          <w:lang w:val="en-US" w:eastAsia="zh-CN"/>
        </w:rPr>
        <w:t>基本需求和</w:t>
      </w:r>
      <w:r>
        <w:rPr>
          <w:rFonts w:hint="eastAsia" w:ascii="宋体" w:hAnsi="宋体" w:eastAsia="宋体"/>
          <w:b/>
          <w:bCs/>
          <w:sz w:val="24"/>
          <w:szCs w:val="18"/>
        </w:rPr>
        <w:t>技术参数要求</w:t>
      </w:r>
    </w:p>
    <w:p w14:paraId="0F962C83">
      <w:pPr>
        <w:pStyle w:val="2"/>
        <w:ind w:firstLine="522" w:firstLineChars="200"/>
        <w:rPr>
          <w:rFonts w:hint="eastAsia" w:ascii="宋体" w:hAnsi="宋体" w:eastAsia="宋体" w:cs="宋体"/>
          <w:sz w:val="24"/>
          <w:szCs w:val="24"/>
          <w:lang w:val="en-US" w:eastAsia="zh-CN"/>
        </w:rPr>
      </w:pPr>
      <w:r>
        <w:rPr>
          <w:rFonts w:hint="eastAsia" w:ascii="宋体" w:hAnsi="宋体" w:eastAsia="宋体" w:cs="宋体"/>
          <w:b/>
          <w:spacing w:val="10"/>
          <w:sz w:val="24"/>
          <w:szCs w:val="24"/>
          <w:highlight w:val="none"/>
          <w:lang w:val="en-US" w:eastAsia="zh-CN"/>
        </w:rPr>
        <w:t>1、基本需求（必须满足）：</w:t>
      </w:r>
    </w:p>
    <w:p w14:paraId="05A01B48">
      <w:pPr>
        <w:pStyle w:val="80"/>
        <w:numPr>
          <w:ilvl w:val="0"/>
          <w:numId w:val="1"/>
        </w:numPr>
        <w:ind w:left="0" w:leftChars="0" w:firstLine="420" w:firstLineChars="0"/>
        <w:rPr>
          <w:rFonts w:hint="eastAsia" w:ascii="宋体" w:hAnsi="宋体" w:eastAsia="宋体" w:cs="宋体"/>
          <w:b w:val="0"/>
          <w:bCs/>
          <w:color w:val="auto"/>
          <w:spacing w:val="10"/>
          <w:kern w:val="2"/>
          <w:sz w:val="24"/>
          <w:szCs w:val="24"/>
          <w:highlight w:val="none"/>
          <w:lang w:val="en-US" w:eastAsia="zh-CN" w:bidi="ar-SA"/>
        </w:rPr>
      </w:pPr>
      <w:r>
        <w:rPr>
          <w:rFonts w:hint="eastAsia" w:ascii="宋体" w:hAnsi="宋体" w:eastAsia="宋体" w:cs="宋体"/>
          <w:b w:val="0"/>
          <w:bCs/>
          <w:color w:val="auto"/>
          <w:spacing w:val="10"/>
          <w:kern w:val="2"/>
          <w:sz w:val="24"/>
          <w:szCs w:val="24"/>
          <w:highlight w:val="none"/>
          <w:lang w:val="en-US" w:eastAsia="zh-CN" w:bidi="ar-SA"/>
        </w:rPr>
        <w:t>提供医疗器械注册证或备案证。（提供证书复印件）</w:t>
      </w:r>
    </w:p>
    <w:p w14:paraId="33366E1E">
      <w:pPr>
        <w:pStyle w:val="80"/>
        <w:numPr>
          <w:ilvl w:val="0"/>
          <w:numId w:val="1"/>
        </w:numPr>
        <w:ind w:left="0" w:leftChars="0" w:firstLine="420" w:firstLineChars="0"/>
        <w:rPr>
          <w:rFonts w:hint="eastAsia" w:ascii="宋体" w:hAnsi="宋体" w:eastAsia="宋体" w:cs="宋体"/>
          <w:b w:val="0"/>
          <w:bCs/>
          <w:color w:val="auto"/>
          <w:spacing w:val="10"/>
          <w:kern w:val="2"/>
          <w:sz w:val="24"/>
          <w:szCs w:val="24"/>
          <w:highlight w:val="none"/>
          <w:lang w:val="en-US" w:eastAsia="zh-CN" w:bidi="ar-SA"/>
        </w:rPr>
      </w:pPr>
      <w:r>
        <w:rPr>
          <w:rFonts w:hint="eastAsia" w:ascii="宋体" w:hAnsi="宋体" w:eastAsia="宋体" w:cs="宋体"/>
          <w:b w:val="0"/>
          <w:bCs/>
          <w:color w:val="auto"/>
          <w:spacing w:val="10"/>
          <w:kern w:val="2"/>
          <w:sz w:val="24"/>
          <w:szCs w:val="24"/>
          <w:highlight w:val="none"/>
          <w:lang w:val="en-US" w:eastAsia="zh-CN" w:bidi="ar-SA"/>
        </w:rPr>
        <w:t>适用范围≥-40℃～-86℃ ，直立式冰箱，冰箱内有效容积≥720L，整机装箱量（2ML冻存管容量）≥50000份样本。配20个冻存架和500个冻存盒。每个冻存架可容纳不少于25个冻存盒，每个冻存盒可容纳不少于100个2ml冻存管。</w:t>
      </w:r>
    </w:p>
    <w:p w14:paraId="07D4AAF0">
      <w:pPr>
        <w:pStyle w:val="80"/>
        <w:numPr>
          <w:ilvl w:val="0"/>
          <w:numId w:val="1"/>
        </w:numPr>
        <w:ind w:left="0" w:leftChars="0" w:firstLine="420" w:firstLineChars="0"/>
        <w:rPr>
          <w:rFonts w:hint="eastAsia" w:ascii="宋体" w:hAnsi="宋体" w:eastAsia="宋体" w:cs="宋体"/>
          <w:b w:val="0"/>
          <w:bCs/>
          <w:color w:val="auto"/>
          <w:spacing w:val="10"/>
          <w:kern w:val="2"/>
          <w:sz w:val="24"/>
          <w:szCs w:val="24"/>
          <w:highlight w:val="none"/>
          <w:lang w:val="en-US" w:eastAsia="zh-CN" w:bidi="ar-SA"/>
        </w:rPr>
      </w:pPr>
      <w:r>
        <w:rPr>
          <w:rFonts w:hint="eastAsia" w:ascii="宋体" w:hAnsi="宋体" w:eastAsia="宋体" w:cs="宋体"/>
          <w:b w:val="0"/>
          <w:bCs/>
          <w:color w:val="auto"/>
          <w:spacing w:val="10"/>
          <w:kern w:val="2"/>
          <w:sz w:val="24"/>
          <w:szCs w:val="24"/>
          <w:highlight w:val="none"/>
          <w:lang w:val="en-US" w:eastAsia="zh-CN" w:bidi="ar-SA"/>
        </w:rPr>
        <w:t>符合《低温保存箱节能环保认证技术规范》要求，并获取节能、环保报告及证书；（提供证书复印件）</w:t>
      </w:r>
    </w:p>
    <w:p w14:paraId="38B6D181">
      <w:pPr>
        <w:pStyle w:val="80"/>
        <w:numPr>
          <w:ilvl w:val="0"/>
          <w:numId w:val="1"/>
        </w:numPr>
        <w:ind w:left="0" w:leftChars="0" w:firstLine="420" w:firstLineChars="0"/>
        <w:rPr>
          <w:rFonts w:hint="eastAsia" w:ascii="宋体" w:hAnsi="宋体" w:eastAsia="宋体" w:cs="宋体"/>
          <w:b w:val="0"/>
          <w:bCs/>
          <w:color w:val="000000" w:themeColor="text1"/>
          <w:spacing w:val="10"/>
          <w:kern w:val="2"/>
          <w:sz w:val="24"/>
          <w:szCs w:val="24"/>
          <w:highlight w:val="none"/>
          <w:lang w:val="en-US" w:eastAsia="zh-CN" w:bidi="ar-SA"/>
          <w14:textFill>
            <w14:solidFill>
              <w14:schemeClr w14:val="tx1"/>
            </w14:solidFill>
          </w14:textFill>
        </w:rPr>
      </w:pPr>
      <w:r>
        <w:rPr>
          <w:rFonts w:hint="eastAsia" w:ascii="宋体" w:hAnsi="宋体" w:eastAsia="宋体" w:cs="宋体"/>
          <w:b w:val="0"/>
          <w:bCs/>
          <w:color w:val="auto"/>
          <w:spacing w:val="10"/>
          <w:kern w:val="2"/>
          <w:sz w:val="24"/>
          <w:szCs w:val="24"/>
          <w:highlight w:val="none"/>
          <w:lang w:val="en-US" w:eastAsia="zh-CN" w:bidi="ar-SA"/>
        </w:rPr>
        <w:t>提供</w:t>
      </w:r>
      <w:r>
        <w:rPr>
          <w:rFonts w:hint="eastAsia" w:ascii="宋体" w:hAnsi="宋体" w:eastAsia="宋体" w:cs="宋体"/>
          <w:b w:val="0"/>
          <w:bCs/>
          <w:color w:val="000000" w:themeColor="text1"/>
          <w:spacing w:val="10"/>
          <w:kern w:val="2"/>
          <w:sz w:val="24"/>
          <w:szCs w:val="24"/>
          <w:highlight w:val="none"/>
          <w:lang w:val="en-US" w:eastAsia="zh-CN" w:bidi="ar-SA"/>
          <w14:textFill>
            <w14:solidFill>
              <w14:schemeClr w14:val="tx1"/>
            </w14:solidFill>
          </w14:textFill>
        </w:rPr>
        <w:t>中国质量中心节能证书和环保证书（</w:t>
      </w:r>
      <w:r>
        <w:rPr>
          <w:rFonts w:hint="eastAsia" w:ascii="宋体" w:hAnsi="宋体" w:eastAsia="宋体" w:cs="宋体"/>
          <w:b w:val="0"/>
          <w:bCs/>
          <w:color w:val="000000" w:themeColor="text1"/>
          <w:spacing w:val="10"/>
          <w:kern w:val="2"/>
          <w:sz w:val="24"/>
          <w:szCs w:val="24"/>
          <w:highlight w:val="none"/>
          <w:shd w:val="clear" w:color="auto" w:fill="auto"/>
          <w:lang w:val="en-US" w:eastAsia="zh-CN" w:bidi="ar-SA"/>
          <w14:textFill>
            <w14:solidFill>
              <w14:schemeClr w14:val="tx1"/>
            </w14:solidFill>
          </w14:textFill>
        </w:rPr>
        <w:t>提供证书复印件</w:t>
      </w:r>
      <w:r>
        <w:rPr>
          <w:rFonts w:hint="eastAsia" w:ascii="宋体" w:hAnsi="宋体" w:eastAsia="宋体" w:cs="宋体"/>
          <w:b w:val="0"/>
          <w:bCs/>
          <w:color w:val="000000" w:themeColor="text1"/>
          <w:spacing w:val="10"/>
          <w:kern w:val="2"/>
          <w:sz w:val="24"/>
          <w:szCs w:val="24"/>
          <w:highlight w:val="none"/>
          <w:lang w:val="en-US" w:eastAsia="zh-CN" w:bidi="ar-SA"/>
          <w14:textFill>
            <w14:solidFill>
              <w14:schemeClr w14:val="tx1"/>
            </w14:solidFill>
          </w14:textFill>
        </w:rPr>
        <w:t>，并提供CQC网站截图及网址备查）。</w:t>
      </w:r>
    </w:p>
    <w:p w14:paraId="1EFB6264">
      <w:pPr>
        <w:pStyle w:val="80"/>
        <w:numPr>
          <w:ilvl w:val="0"/>
          <w:numId w:val="1"/>
        </w:numPr>
        <w:ind w:left="0" w:leftChars="0" w:firstLine="420" w:firstLineChars="0"/>
        <w:rPr>
          <w:rFonts w:hint="eastAsia" w:ascii="宋体" w:hAnsi="宋体" w:eastAsia="宋体" w:cs="宋体"/>
          <w:b w:val="0"/>
          <w:bCs/>
          <w:color w:val="000000" w:themeColor="text1"/>
          <w:spacing w:val="10"/>
          <w:kern w:val="2"/>
          <w:sz w:val="24"/>
          <w:szCs w:val="24"/>
          <w:highlight w:val="none"/>
          <w:lang w:val="en-US" w:eastAsia="zh-CN" w:bidi="ar-SA"/>
          <w14:textFill>
            <w14:solidFill>
              <w14:schemeClr w14:val="tx1"/>
            </w14:solidFill>
          </w14:textFill>
        </w:rPr>
      </w:pPr>
      <w:r>
        <w:rPr>
          <w:rFonts w:hint="eastAsia" w:ascii="宋体" w:hAnsi="宋体" w:eastAsia="宋体" w:cs="宋体"/>
          <w:b w:val="0"/>
          <w:bCs/>
          <w:color w:val="000000" w:themeColor="text1"/>
          <w:spacing w:val="10"/>
          <w:kern w:val="2"/>
          <w:sz w:val="24"/>
          <w:szCs w:val="24"/>
          <w:highlight w:val="none"/>
          <w:lang w:val="en-US" w:eastAsia="zh-CN" w:bidi="ar-SA"/>
          <w14:textFill>
            <w14:solidFill>
              <w14:schemeClr w14:val="tx1"/>
            </w14:solidFill>
          </w14:textFill>
        </w:rPr>
        <w:t>满足低温保存箱国家标准GB/T 20154要求，无氟制冷剂。</w:t>
      </w:r>
    </w:p>
    <w:p w14:paraId="23A3C7E5">
      <w:pPr>
        <w:pStyle w:val="80"/>
        <w:numPr>
          <w:ilvl w:val="0"/>
          <w:numId w:val="1"/>
        </w:numPr>
        <w:ind w:left="0" w:leftChars="0" w:firstLine="420" w:firstLineChars="0"/>
        <w:rPr>
          <w:rFonts w:hint="eastAsia" w:ascii="宋体" w:hAnsi="宋体" w:eastAsia="宋体" w:cs="宋体"/>
          <w:b w:val="0"/>
          <w:bCs/>
          <w:color w:val="000000" w:themeColor="text1"/>
          <w:spacing w:val="10"/>
          <w:kern w:val="2"/>
          <w:sz w:val="24"/>
          <w:szCs w:val="24"/>
          <w:highlight w:val="none"/>
          <w:lang w:val="en-US" w:eastAsia="zh-CN" w:bidi="ar-SA"/>
          <w14:textFill>
            <w14:solidFill>
              <w14:schemeClr w14:val="tx1"/>
            </w14:solidFill>
          </w14:textFill>
        </w:rPr>
      </w:pPr>
      <w:r>
        <w:rPr>
          <w:rFonts w:hint="eastAsia" w:ascii="宋体" w:hAnsi="宋体" w:eastAsia="宋体" w:cs="宋体"/>
          <w:b w:val="0"/>
          <w:bCs/>
          <w:color w:val="000000" w:themeColor="text1"/>
          <w:spacing w:val="10"/>
          <w:kern w:val="2"/>
          <w:sz w:val="24"/>
          <w:szCs w:val="24"/>
          <w:highlight w:val="none"/>
          <w:lang w:val="en-US" w:eastAsia="zh-CN" w:bidi="ar-SA"/>
          <w14:textFill>
            <w14:solidFill>
              <w14:schemeClr w14:val="tx1"/>
            </w14:solidFill>
          </w14:textFill>
        </w:rPr>
        <w:t>标配物联网冷链监控。</w:t>
      </w:r>
    </w:p>
    <w:p w14:paraId="3015E846">
      <w:pPr>
        <w:pStyle w:val="80"/>
        <w:keepNext w:val="0"/>
        <w:keepLines w:val="0"/>
        <w:pageBreakBefore w:val="0"/>
        <w:widowControl w:val="0"/>
        <w:numPr>
          <w:ilvl w:val="0"/>
          <w:numId w:val="0"/>
        </w:numPr>
        <w:kinsoku/>
        <w:wordWrap/>
        <w:overflowPunct/>
        <w:topLinePunct w:val="0"/>
        <w:autoSpaceDE w:val="0"/>
        <w:autoSpaceDN w:val="0"/>
        <w:bidi w:val="0"/>
        <w:adjustRightInd w:val="0"/>
        <w:snapToGrid/>
        <w:ind w:left="0" w:leftChars="0" w:firstLine="520" w:firstLineChars="200"/>
        <w:textAlignment w:val="auto"/>
        <w:rPr>
          <w:rFonts w:hint="eastAsia" w:ascii="宋体" w:hAnsi="宋体" w:eastAsia="宋体" w:cs="宋体"/>
          <w:b w:val="0"/>
          <w:bCs/>
          <w:color w:val="000000" w:themeColor="text1"/>
          <w:spacing w:val="10"/>
          <w:kern w:val="2"/>
          <w:sz w:val="24"/>
          <w:szCs w:val="24"/>
          <w:highlight w:val="none"/>
          <w:lang w:val="en-US" w:eastAsia="zh-CN" w:bidi="ar-SA"/>
          <w14:textFill>
            <w14:solidFill>
              <w14:schemeClr w14:val="tx1"/>
            </w14:solidFill>
          </w14:textFill>
        </w:rPr>
      </w:pPr>
      <w:r>
        <w:rPr>
          <w:rFonts w:hint="eastAsia" w:ascii="宋体" w:hAnsi="宋体" w:eastAsia="宋体" w:cs="宋体"/>
          <w:b w:val="0"/>
          <w:bCs/>
          <w:color w:val="000000" w:themeColor="text1"/>
          <w:spacing w:val="10"/>
          <w:kern w:val="2"/>
          <w:sz w:val="24"/>
          <w:szCs w:val="24"/>
          <w:highlight w:val="none"/>
          <w:lang w:val="en-US" w:eastAsia="zh-CN" w:bidi="ar-SA"/>
          <w14:textFill>
            <w14:solidFill>
              <w14:schemeClr w14:val="tx1"/>
            </w14:solidFill>
          </w14:textFill>
        </w:rPr>
        <w:t>注：以上基本参数必须满足，按要求提供相应证明材料，无要求提供证明材料的，供货验收时复核。</w:t>
      </w:r>
    </w:p>
    <w:p w14:paraId="59DF9F6E">
      <w:pPr>
        <w:pStyle w:val="80"/>
        <w:keepNext w:val="0"/>
        <w:keepLines w:val="0"/>
        <w:pageBreakBefore w:val="0"/>
        <w:widowControl w:val="0"/>
        <w:numPr>
          <w:ilvl w:val="0"/>
          <w:numId w:val="0"/>
        </w:numPr>
        <w:kinsoku/>
        <w:wordWrap/>
        <w:overflowPunct/>
        <w:topLinePunct w:val="0"/>
        <w:autoSpaceDE w:val="0"/>
        <w:autoSpaceDN w:val="0"/>
        <w:bidi w:val="0"/>
        <w:adjustRightInd w:val="0"/>
        <w:snapToGrid/>
        <w:ind w:left="0" w:leftChars="0" w:firstLine="522" w:firstLineChars="200"/>
        <w:textAlignment w:val="auto"/>
        <w:rPr>
          <w:rFonts w:hint="eastAsia" w:ascii="宋体" w:hAnsi="宋体" w:eastAsia="宋体" w:cs="宋体"/>
          <w:b/>
          <w:bCs w:val="0"/>
          <w:color w:val="000000" w:themeColor="text1"/>
          <w:spacing w:val="10"/>
          <w:kern w:val="2"/>
          <w:sz w:val="24"/>
          <w:szCs w:val="24"/>
          <w:highlight w:val="none"/>
          <w:lang w:val="en-US" w:eastAsia="zh-CN" w:bidi="ar-SA"/>
          <w14:textFill>
            <w14:solidFill>
              <w14:schemeClr w14:val="tx1"/>
            </w14:solidFill>
          </w14:textFill>
        </w:rPr>
      </w:pPr>
      <w:r>
        <w:rPr>
          <w:rFonts w:hint="eastAsia" w:ascii="宋体" w:hAnsi="宋体" w:eastAsia="宋体" w:cs="宋体"/>
          <w:b/>
          <w:bCs w:val="0"/>
          <w:color w:val="000000" w:themeColor="text1"/>
          <w:spacing w:val="10"/>
          <w:kern w:val="2"/>
          <w:sz w:val="24"/>
          <w:szCs w:val="24"/>
          <w:highlight w:val="none"/>
          <w:lang w:val="en-US" w:eastAsia="zh-CN" w:bidi="ar-SA"/>
          <w14:textFill>
            <w14:solidFill>
              <w14:schemeClr w14:val="tx1"/>
            </w14:solidFill>
          </w14:textFill>
        </w:rPr>
        <w:t>2、技术参数要求</w:t>
      </w:r>
    </w:p>
    <w:p w14:paraId="303BE5F3">
      <w:pPr>
        <w:numPr>
          <w:ilvl w:val="0"/>
          <w:numId w:val="0"/>
        </w:numPr>
        <w:ind w:left="0" w:leftChars="0" w:firstLine="418" w:firstLineChars="161"/>
        <w:rPr>
          <w:rFonts w:hint="eastAsia" w:ascii="宋体" w:hAnsi="宋体" w:eastAsia="宋体" w:cs="宋体"/>
          <w:b w:val="0"/>
          <w:bCs/>
          <w:color w:val="auto"/>
          <w:spacing w:val="10"/>
          <w:kern w:val="2"/>
          <w:sz w:val="24"/>
          <w:szCs w:val="24"/>
          <w:highlight w:val="none"/>
          <w:lang w:val="en-US" w:eastAsia="zh-CN" w:bidi="ar-SA"/>
        </w:rPr>
      </w:pPr>
      <w:r>
        <w:rPr>
          <w:rFonts w:hint="eastAsia" w:ascii="宋体" w:hAnsi="宋体" w:eastAsia="宋体" w:cs="宋体"/>
          <w:b w:val="0"/>
          <w:bCs/>
          <w:color w:val="auto"/>
          <w:spacing w:val="10"/>
          <w:kern w:val="2"/>
          <w:sz w:val="24"/>
          <w:szCs w:val="24"/>
          <w:lang w:val="en-US" w:eastAsia="zh-CN" w:bidi="ar-SA"/>
        </w:rPr>
        <w:t>（1）</w:t>
      </w:r>
      <w:r>
        <w:rPr>
          <w:rFonts w:hint="eastAsia" w:ascii="宋体" w:hAnsi="宋体" w:eastAsia="宋体" w:cs="宋体"/>
          <w:b w:val="0"/>
          <w:bCs/>
          <w:color w:val="auto"/>
          <w:spacing w:val="10"/>
          <w:kern w:val="2"/>
          <w:sz w:val="24"/>
          <w:szCs w:val="24"/>
          <w:highlight w:val="none"/>
          <w:lang w:val="en-US" w:eastAsia="zh-CN" w:bidi="ar-SA"/>
        </w:rPr>
        <w:t>显示屏可显示箱内温度、设定温度。控温精度0.1℃</w:t>
      </w:r>
    </w:p>
    <w:p w14:paraId="6B9B8278">
      <w:pPr>
        <w:numPr>
          <w:ilvl w:val="0"/>
          <w:numId w:val="0"/>
        </w:numPr>
        <w:ind w:left="0" w:leftChars="0" w:firstLine="418" w:firstLineChars="161"/>
        <w:rPr>
          <w:rFonts w:hint="eastAsia" w:ascii="宋体" w:hAnsi="宋体" w:eastAsia="宋体" w:cs="宋体"/>
          <w:b w:val="0"/>
          <w:bCs/>
          <w:color w:val="auto"/>
          <w:spacing w:val="10"/>
          <w:kern w:val="2"/>
          <w:sz w:val="24"/>
          <w:szCs w:val="24"/>
          <w:highlight w:val="none"/>
          <w:lang w:val="en-US" w:eastAsia="zh-CN" w:bidi="ar-SA"/>
        </w:rPr>
      </w:pPr>
      <w:r>
        <w:rPr>
          <w:rFonts w:hint="eastAsia" w:ascii="宋体" w:hAnsi="宋体" w:eastAsia="宋体" w:cs="宋体"/>
          <w:b w:val="0"/>
          <w:bCs/>
          <w:color w:val="auto"/>
          <w:spacing w:val="10"/>
          <w:kern w:val="2"/>
          <w:sz w:val="24"/>
          <w:szCs w:val="24"/>
          <w:lang w:val="en-US" w:eastAsia="zh-CN" w:bidi="ar-SA"/>
        </w:rPr>
        <w:t>（2）</w:t>
      </w:r>
      <w:r>
        <w:rPr>
          <w:rFonts w:hint="eastAsia" w:ascii="宋体" w:hAnsi="宋体" w:eastAsia="宋体" w:cs="宋体"/>
          <w:b w:val="0"/>
          <w:bCs/>
          <w:color w:val="auto"/>
          <w:spacing w:val="10"/>
          <w:kern w:val="2"/>
          <w:sz w:val="24"/>
          <w:szCs w:val="24"/>
          <w:highlight w:val="none"/>
          <w:lang w:val="en-US" w:eastAsia="zh-CN" w:bidi="ar-SA"/>
        </w:rPr>
        <w:t>多种故障声光报警：高温、低温、电压超标、环境温度过高、传感器故障、断电、冷凝器脏、开门时间长、电池电量低等报警；</w:t>
      </w:r>
    </w:p>
    <w:p w14:paraId="6B2CE8ED">
      <w:pPr>
        <w:numPr>
          <w:ilvl w:val="0"/>
          <w:numId w:val="0"/>
        </w:numPr>
        <w:ind w:left="0" w:leftChars="0" w:firstLine="418" w:firstLineChars="161"/>
        <w:rPr>
          <w:rFonts w:hint="eastAsia" w:ascii="宋体" w:hAnsi="宋体" w:eastAsia="宋体" w:cs="宋体"/>
          <w:b w:val="0"/>
          <w:bCs/>
          <w:color w:val="auto"/>
          <w:spacing w:val="10"/>
          <w:kern w:val="2"/>
          <w:sz w:val="24"/>
          <w:szCs w:val="24"/>
          <w:highlight w:val="none"/>
          <w:lang w:val="en-US" w:eastAsia="zh-CN" w:bidi="ar-SA"/>
        </w:rPr>
      </w:pPr>
      <w:r>
        <w:rPr>
          <w:rFonts w:hint="eastAsia" w:ascii="宋体" w:hAnsi="宋体" w:eastAsia="宋体" w:cs="宋体"/>
          <w:b w:val="0"/>
          <w:bCs/>
          <w:color w:val="auto"/>
          <w:spacing w:val="10"/>
          <w:kern w:val="2"/>
          <w:sz w:val="24"/>
          <w:szCs w:val="24"/>
          <w:lang w:val="en-US" w:eastAsia="zh-CN" w:bidi="ar-SA"/>
        </w:rPr>
        <w:t>（3）</w:t>
      </w:r>
      <w:r>
        <w:rPr>
          <w:rFonts w:hint="eastAsia" w:ascii="宋体" w:hAnsi="宋体" w:eastAsia="宋体" w:cs="宋体"/>
          <w:b w:val="0"/>
          <w:bCs/>
          <w:color w:val="auto"/>
          <w:spacing w:val="10"/>
          <w:kern w:val="2"/>
          <w:sz w:val="24"/>
          <w:szCs w:val="24"/>
          <w:highlight w:val="none"/>
          <w:lang w:val="en-US" w:eastAsia="zh-CN" w:bidi="ar-SA"/>
        </w:rPr>
        <w:t>★内门数量≥2扇(均附带锁扣)，每扇内门带有独立密封结构；外门标配门锁，隔层≥四层。</w:t>
      </w:r>
    </w:p>
    <w:p w14:paraId="5CAA2522">
      <w:pPr>
        <w:numPr>
          <w:ilvl w:val="0"/>
          <w:numId w:val="0"/>
        </w:numPr>
        <w:ind w:left="0" w:leftChars="0" w:firstLine="418" w:firstLineChars="161"/>
        <w:rPr>
          <w:rFonts w:hint="eastAsia" w:ascii="宋体" w:hAnsi="宋体" w:eastAsia="宋体" w:cs="宋体"/>
          <w:b w:val="0"/>
          <w:bCs/>
          <w:color w:val="auto"/>
          <w:spacing w:val="10"/>
          <w:kern w:val="2"/>
          <w:sz w:val="24"/>
          <w:szCs w:val="24"/>
          <w:highlight w:val="none"/>
          <w:lang w:val="en-US" w:eastAsia="zh-CN" w:bidi="ar-SA"/>
        </w:rPr>
      </w:pPr>
      <w:r>
        <w:rPr>
          <w:rFonts w:hint="eastAsia" w:ascii="宋体" w:hAnsi="宋体" w:eastAsia="宋体" w:cs="宋体"/>
          <w:b w:val="0"/>
          <w:bCs/>
          <w:color w:val="auto"/>
          <w:spacing w:val="10"/>
          <w:kern w:val="2"/>
          <w:sz w:val="24"/>
          <w:szCs w:val="24"/>
          <w:lang w:val="en-US" w:eastAsia="zh-CN" w:bidi="ar-SA"/>
        </w:rPr>
        <w:t>（4）</w:t>
      </w:r>
      <w:r>
        <w:rPr>
          <w:rFonts w:hint="eastAsia" w:ascii="宋体" w:hAnsi="宋体" w:eastAsia="宋体" w:cs="宋体"/>
          <w:b w:val="0"/>
          <w:bCs/>
          <w:color w:val="auto"/>
          <w:spacing w:val="10"/>
          <w:kern w:val="2"/>
          <w:sz w:val="24"/>
          <w:szCs w:val="24"/>
          <w:highlight w:val="none"/>
          <w:lang w:val="en-US" w:eastAsia="zh-CN" w:bidi="ar-SA"/>
        </w:rPr>
        <w:t>内胆为电镀锌钢板</w:t>
      </w:r>
    </w:p>
    <w:p w14:paraId="331FAE3D">
      <w:pPr>
        <w:numPr>
          <w:ilvl w:val="0"/>
          <w:numId w:val="0"/>
        </w:numPr>
        <w:ind w:left="0" w:leftChars="0" w:firstLine="418" w:firstLineChars="161"/>
        <w:rPr>
          <w:rFonts w:hint="eastAsia" w:ascii="宋体" w:hAnsi="宋体" w:eastAsia="宋体" w:cs="宋体"/>
          <w:b w:val="0"/>
          <w:bCs/>
          <w:color w:val="auto"/>
          <w:spacing w:val="10"/>
          <w:kern w:val="2"/>
          <w:sz w:val="24"/>
          <w:szCs w:val="24"/>
          <w:highlight w:val="none"/>
          <w:lang w:val="en-US" w:eastAsia="zh-CN" w:bidi="ar-SA"/>
        </w:rPr>
      </w:pPr>
      <w:r>
        <w:rPr>
          <w:rFonts w:hint="eastAsia" w:ascii="宋体" w:hAnsi="宋体" w:eastAsia="宋体" w:cs="宋体"/>
          <w:b w:val="0"/>
          <w:bCs/>
          <w:color w:val="auto"/>
          <w:spacing w:val="10"/>
          <w:kern w:val="2"/>
          <w:sz w:val="24"/>
          <w:szCs w:val="24"/>
          <w:lang w:val="en-US" w:eastAsia="zh-CN" w:bidi="ar-SA"/>
        </w:rPr>
        <w:t>（5）</w:t>
      </w:r>
      <w:r>
        <w:rPr>
          <w:rFonts w:hint="eastAsia" w:ascii="宋体" w:hAnsi="宋体" w:eastAsia="宋体" w:cs="宋体"/>
          <w:b w:val="0"/>
          <w:bCs/>
          <w:color w:val="auto"/>
          <w:spacing w:val="10"/>
          <w:kern w:val="2"/>
          <w:sz w:val="24"/>
          <w:szCs w:val="24"/>
          <w:highlight w:val="none"/>
          <w:lang w:val="en-US" w:eastAsia="zh-CN" w:bidi="ar-SA"/>
        </w:rPr>
        <w:t>▲双压缩机，可以保证一套系统出现故障时，另外一套系统还能保持-70℃的状态下稳定运行。</w:t>
      </w:r>
    </w:p>
    <w:p w14:paraId="2EAB6AF8">
      <w:pPr>
        <w:numPr>
          <w:ilvl w:val="0"/>
          <w:numId w:val="0"/>
        </w:numPr>
        <w:ind w:left="0" w:leftChars="0" w:firstLine="418" w:firstLineChars="161"/>
        <w:rPr>
          <w:rFonts w:hint="eastAsia" w:ascii="宋体" w:hAnsi="宋体" w:eastAsia="宋体" w:cs="宋体"/>
          <w:b w:val="0"/>
          <w:bCs/>
          <w:color w:val="auto"/>
          <w:spacing w:val="10"/>
          <w:kern w:val="2"/>
          <w:sz w:val="24"/>
          <w:szCs w:val="24"/>
          <w:highlight w:val="none"/>
          <w:lang w:val="en-US" w:eastAsia="zh-CN" w:bidi="ar-SA"/>
        </w:rPr>
      </w:pPr>
      <w:r>
        <w:rPr>
          <w:rFonts w:hint="eastAsia" w:ascii="宋体" w:hAnsi="宋体" w:eastAsia="宋体" w:cs="宋体"/>
          <w:b w:val="0"/>
          <w:bCs/>
          <w:color w:val="auto"/>
          <w:spacing w:val="10"/>
          <w:kern w:val="2"/>
          <w:sz w:val="24"/>
          <w:szCs w:val="24"/>
          <w:lang w:val="en-US" w:eastAsia="zh-CN" w:bidi="ar-SA"/>
        </w:rPr>
        <w:t>（6）</w:t>
      </w:r>
      <w:r>
        <w:rPr>
          <w:rFonts w:hint="eastAsia" w:ascii="宋体" w:hAnsi="宋体" w:eastAsia="宋体" w:cs="宋体"/>
          <w:b w:val="0"/>
          <w:bCs/>
          <w:color w:val="auto"/>
          <w:spacing w:val="10"/>
          <w:kern w:val="2"/>
          <w:sz w:val="24"/>
          <w:szCs w:val="24"/>
          <w:highlight w:val="none"/>
          <w:lang w:val="en-US" w:eastAsia="zh-CN" w:bidi="ar-SA"/>
        </w:rPr>
        <w:t>▲冷凝风机：采用2个高效直流变频风机，加速散热，提高制冷性能，降低能耗的同时，降低噪音</w:t>
      </w:r>
      <w:bookmarkStart w:id="48" w:name="_Hlk88633497"/>
    </w:p>
    <w:p w14:paraId="64F15EE5">
      <w:pPr>
        <w:numPr>
          <w:ilvl w:val="0"/>
          <w:numId w:val="0"/>
        </w:numPr>
        <w:ind w:left="0" w:leftChars="0" w:firstLine="418" w:firstLineChars="161"/>
        <w:rPr>
          <w:rFonts w:hint="eastAsia" w:ascii="宋体" w:hAnsi="宋体" w:eastAsia="宋体" w:cs="宋体"/>
          <w:b w:val="0"/>
          <w:bCs/>
          <w:color w:val="auto"/>
          <w:spacing w:val="10"/>
          <w:kern w:val="2"/>
          <w:sz w:val="24"/>
          <w:szCs w:val="24"/>
          <w:highlight w:val="none"/>
          <w:lang w:val="en-US" w:eastAsia="zh-CN" w:bidi="ar-SA"/>
        </w:rPr>
      </w:pPr>
      <w:r>
        <w:rPr>
          <w:rFonts w:hint="eastAsia" w:ascii="宋体" w:hAnsi="宋体" w:eastAsia="宋体" w:cs="宋体"/>
          <w:b w:val="0"/>
          <w:bCs/>
          <w:color w:val="auto"/>
          <w:spacing w:val="10"/>
          <w:kern w:val="2"/>
          <w:sz w:val="24"/>
          <w:szCs w:val="24"/>
          <w:lang w:val="en-US" w:eastAsia="zh-CN" w:bidi="ar-SA"/>
        </w:rPr>
        <w:t>（7）</w:t>
      </w:r>
      <w:r>
        <w:rPr>
          <w:rFonts w:hint="eastAsia" w:ascii="宋体" w:hAnsi="宋体" w:eastAsia="宋体" w:cs="宋体"/>
          <w:b w:val="0"/>
          <w:bCs/>
          <w:color w:val="auto"/>
          <w:spacing w:val="10"/>
          <w:kern w:val="2"/>
          <w:sz w:val="24"/>
          <w:szCs w:val="24"/>
          <w:highlight w:val="none"/>
          <w:lang w:val="en-US" w:eastAsia="zh-CN" w:bidi="ar-SA"/>
        </w:rPr>
        <w:t>翅片式铜管冷凝器，非微通道冷凝器，冷凝器过滤网便于更换和清洗</w:t>
      </w:r>
      <w:bookmarkEnd w:id="48"/>
    </w:p>
    <w:p w14:paraId="3F29CA81">
      <w:pPr>
        <w:numPr>
          <w:ilvl w:val="0"/>
          <w:numId w:val="0"/>
        </w:numPr>
        <w:ind w:left="0" w:leftChars="0" w:firstLine="418" w:firstLineChars="161"/>
        <w:rPr>
          <w:rFonts w:hint="eastAsia" w:ascii="宋体" w:hAnsi="宋体" w:eastAsia="宋体" w:cs="宋体"/>
          <w:b/>
          <w:bCs w:val="0"/>
          <w:color w:val="auto"/>
          <w:spacing w:val="10"/>
          <w:kern w:val="2"/>
          <w:sz w:val="24"/>
          <w:szCs w:val="24"/>
          <w:highlight w:val="none"/>
          <w:lang w:val="en-US" w:eastAsia="zh-CN" w:bidi="ar-SA"/>
        </w:rPr>
      </w:pPr>
      <w:r>
        <w:rPr>
          <w:rFonts w:hint="eastAsia" w:ascii="宋体" w:hAnsi="宋体" w:eastAsia="宋体" w:cs="宋体"/>
          <w:b w:val="0"/>
          <w:bCs/>
          <w:color w:val="auto"/>
          <w:spacing w:val="10"/>
          <w:kern w:val="2"/>
          <w:sz w:val="24"/>
          <w:szCs w:val="24"/>
          <w:lang w:val="en-US" w:eastAsia="zh-CN" w:bidi="ar-SA"/>
        </w:rPr>
        <w:t>（8）</w:t>
      </w:r>
      <w:r>
        <w:rPr>
          <w:rFonts w:hint="eastAsia" w:ascii="宋体" w:hAnsi="宋体" w:eastAsia="宋体" w:cs="宋体"/>
          <w:b w:val="0"/>
          <w:bCs/>
          <w:color w:val="auto"/>
          <w:spacing w:val="10"/>
          <w:kern w:val="2"/>
          <w:sz w:val="24"/>
          <w:szCs w:val="24"/>
          <w:highlight w:val="none"/>
          <w:lang w:val="en-US" w:eastAsia="zh-CN" w:bidi="ar-SA"/>
        </w:rPr>
        <w:t>设定温度为-80℃时，温度波动度≤5℃。</w:t>
      </w:r>
      <w:r>
        <w:rPr>
          <w:rFonts w:hint="eastAsia" w:ascii="宋体" w:hAnsi="宋体" w:eastAsia="宋体" w:cs="宋体"/>
          <w:b/>
          <w:bCs w:val="0"/>
          <w:color w:val="auto"/>
          <w:spacing w:val="10"/>
          <w:kern w:val="2"/>
          <w:sz w:val="24"/>
          <w:szCs w:val="24"/>
          <w:highlight w:val="none"/>
          <w:lang w:val="en-US" w:eastAsia="zh-CN" w:bidi="ar-SA"/>
        </w:rPr>
        <w:t>（提供第三方检测报告）</w:t>
      </w:r>
    </w:p>
    <w:p w14:paraId="353650E2">
      <w:pPr>
        <w:numPr>
          <w:ilvl w:val="0"/>
          <w:numId w:val="0"/>
        </w:numPr>
        <w:ind w:left="0" w:leftChars="0" w:firstLine="418" w:firstLineChars="161"/>
        <w:rPr>
          <w:rFonts w:hint="eastAsia" w:ascii="宋体" w:hAnsi="宋体" w:eastAsia="宋体" w:cs="宋体"/>
          <w:b/>
          <w:bCs w:val="0"/>
          <w:color w:val="auto"/>
          <w:spacing w:val="10"/>
          <w:kern w:val="2"/>
          <w:sz w:val="24"/>
          <w:szCs w:val="24"/>
          <w:highlight w:val="none"/>
          <w:lang w:val="en-US" w:eastAsia="zh-CN" w:bidi="ar-SA"/>
        </w:rPr>
      </w:pPr>
      <w:r>
        <w:rPr>
          <w:rFonts w:hint="eastAsia" w:ascii="宋体" w:hAnsi="宋体" w:eastAsia="宋体" w:cs="宋体"/>
          <w:b w:val="0"/>
          <w:bCs/>
          <w:color w:val="auto"/>
          <w:spacing w:val="10"/>
          <w:kern w:val="2"/>
          <w:sz w:val="24"/>
          <w:szCs w:val="24"/>
          <w:lang w:val="en-US" w:eastAsia="zh-CN" w:bidi="ar-SA"/>
        </w:rPr>
        <w:t>（9）</w:t>
      </w:r>
      <w:r>
        <w:rPr>
          <w:rFonts w:hint="eastAsia" w:ascii="宋体" w:hAnsi="宋体" w:eastAsia="宋体" w:cs="宋体"/>
          <w:b w:val="0"/>
          <w:bCs/>
          <w:color w:val="auto"/>
          <w:spacing w:val="10"/>
          <w:kern w:val="2"/>
          <w:sz w:val="24"/>
          <w:szCs w:val="24"/>
          <w:highlight w:val="none"/>
          <w:lang w:val="en-US" w:eastAsia="zh-CN" w:bidi="ar-SA"/>
        </w:rPr>
        <w:t>▲设定温度为-80℃时，温度均匀度≤5℃。</w:t>
      </w:r>
      <w:r>
        <w:rPr>
          <w:rFonts w:hint="eastAsia" w:ascii="宋体" w:hAnsi="宋体" w:eastAsia="宋体" w:cs="宋体"/>
          <w:b/>
          <w:bCs w:val="0"/>
          <w:color w:val="auto"/>
          <w:spacing w:val="10"/>
          <w:kern w:val="2"/>
          <w:sz w:val="24"/>
          <w:szCs w:val="24"/>
          <w:highlight w:val="none"/>
          <w:lang w:val="en-US" w:eastAsia="zh-CN" w:bidi="ar-SA"/>
        </w:rPr>
        <w:t>（提供第三方检测报告）</w:t>
      </w:r>
    </w:p>
    <w:p w14:paraId="5ACECFD9">
      <w:pPr>
        <w:numPr>
          <w:ilvl w:val="0"/>
          <w:numId w:val="0"/>
        </w:numPr>
        <w:ind w:left="0" w:leftChars="0" w:firstLine="418" w:firstLineChars="161"/>
        <w:rPr>
          <w:rFonts w:hint="eastAsia" w:ascii="宋体" w:hAnsi="宋体" w:eastAsia="宋体" w:cs="宋体"/>
          <w:b w:val="0"/>
          <w:bCs/>
          <w:color w:val="auto"/>
          <w:spacing w:val="10"/>
          <w:kern w:val="2"/>
          <w:sz w:val="24"/>
          <w:szCs w:val="24"/>
          <w:highlight w:val="none"/>
          <w:lang w:val="en-US" w:eastAsia="zh-CN" w:bidi="ar-SA"/>
        </w:rPr>
      </w:pPr>
      <w:r>
        <w:rPr>
          <w:rFonts w:hint="eastAsia" w:ascii="宋体" w:hAnsi="宋体" w:eastAsia="宋体" w:cs="宋体"/>
          <w:b w:val="0"/>
          <w:bCs/>
          <w:color w:val="auto"/>
          <w:spacing w:val="10"/>
          <w:kern w:val="2"/>
          <w:sz w:val="24"/>
          <w:szCs w:val="24"/>
          <w:lang w:val="en-US" w:eastAsia="zh-CN" w:bidi="ar-SA"/>
        </w:rPr>
        <w:t>（10）</w:t>
      </w:r>
      <w:r>
        <w:rPr>
          <w:rFonts w:hint="eastAsia" w:ascii="宋体" w:hAnsi="宋体" w:eastAsia="宋体" w:cs="宋体"/>
          <w:b w:val="0"/>
          <w:bCs/>
          <w:color w:val="auto"/>
          <w:spacing w:val="10"/>
          <w:kern w:val="2"/>
          <w:sz w:val="24"/>
          <w:szCs w:val="24"/>
          <w:highlight w:val="none"/>
          <w:lang w:val="en-US" w:eastAsia="zh-CN" w:bidi="ar-SA"/>
        </w:rPr>
        <w:t>▲25℃环温时，机器断电状态，从-80℃回温到-50℃的时间≥260min（提供第三方检测报告）</w:t>
      </w:r>
    </w:p>
    <w:p w14:paraId="53DF2232">
      <w:pPr>
        <w:numPr>
          <w:ilvl w:val="0"/>
          <w:numId w:val="0"/>
        </w:numPr>
        <w:ind w:left="0" w:leftChars="0" w:firstLine="418" w:firstLineChars="161"/>
        <w:rPr>
          <w:rFonts w:hint="eastAsia" w:ascii="宋体" w:hAnsi="宋体" w:eastAsia="宋体" w:cs="宋体"/>
          <w:b w:val="0"/>
          <w:bCs/>
          <w:color w:val="auto"/>
          <w:spacing w:val="10"/>
          <w:kern w:val="2"/>
          <w:sz w:val="24"/>
          <w:szCs w:val="24"/>
          <w:highlight w:val="none"/>
          <w:lang w:val="en-US" w:eastAsia="zh-CN" w:bidi="ar-SA"/>
        </w:rPr>
      </w:pPr>
      <w:r>
        <w:rPr>
          <w:rFonts w:hint="eastAsia" w:ascii="宋体" w:hAnsi="宋体" w:eastAsia="宋体" w:cs="宋体"/>
          <w:b w:val="0"/>
          <w:bCs/>
          <w:color w:val="auto"/>
          <w:spacing w:val="10"/>
          <w:kern w:val="2"/>
          <w:sz w:val="24"/>
          <w:szCs w:val="24"/>
          <w:lang w:val="en-US" w:eastAsia="zh-CN" w:bidi="ar-SA"/>
        </w:rPr>
        <w:t>（11）</w:t>
      </w:r>
      <w:r>
        <w:rPr>
          <w:rFonts w:hint="eastAsia" w:ascii="宋体" w:hAnsi="宋体" w:eastAsia="宋体" w:cs="宋体"/>
          <w:b w:val="0"/>
          <w:bCs/>
          <w:color w:val="auto"/>
          <w:spacing w:val="10"/>
          <w:kern w:val="2"/>
          <w:sz w:val="24"/>
          <w:szCs w:val="24"/>
          <w:highlight w:val="none"/>
          <w:lang w:val="en-US" w:eastAsia="zh-CN" w:bidi="ar-SA"/>
        </w:rPr>
        <w:t>门封条：整机共设计门封条数量为≥3层，保温效果更好；材质为硅胶，可耐受-86℃环境温度。</w:t>
      </w:r>
    </w:p>
    <w:p w14:paraId="1FEC5901">
      <w:pPr>
        <w:pStyle w:val="21"/>
        <w:numPr>
          <w:ilvl w:val="0"/>
          <w:numId w:val="0"/>
        </w:numPr>
        <w:spacing w:line="360" w:lineRule="auto"/>
        <w:ind w:left="0" w:leftChars="0" w:firstLine="418" w:firstLineChars="161"/>
        <w:rPr>
          <w:rFonts w:hint="eastAsia" w:ascii="宋体" w:hAnsi="宋体" w:eastAsia="宋体" w:cs="宋体"/>
          <w:b w:val="0"/>
          <w:bCs/>
          <w:color w:val="auto"/>
          <w:spacing w:val="10"/>
          <w:kern w:val="2"/>
          <w:sz w:val="24"/>
          <w:szCs w:val="24"/>
          <w:highlight w:val="none"/>
          <w:lang w:val="en-US" w:eastAsia="zh-CN" w:bidi="ar-SA"/>
        </w:rPr>
      </w:pPr>
      <w:r>
        <w:rPr>
          <w:rFonts w:hint="eastAsia" w:ascii="宋体" w:hAnsi="宋体" w:eastAsia="宋体" w:cs="宋体"/>
          <w:b w:val="0"/>
          <w:bCs/>
          <w:color w:val="auto"/>
          <w:spacing w:val="10"/>
          <w:kern w:val="2"/>
          <w:sz w:val="24"/>
          <w:szCs w:val="24"/>
          <w:lang w:val="en-US" w:eastAsia="zh-CN" w:bidi="ar-SA"/>
        </w:rPr>
        <w:t>（12）</w:t>
      </w:r>
      <w:r>
        <w:rPr>
          <w:rFonts w:hint="eastAsia" w:ascii="宋体" w:hAnsi="宋体" w:eastAsia="宋体" w:cs="宋体"/>
          <w:b w:val="0"/>
          <w:bCs/>
          <w:color w:val="auto"/>
          <w:spacing w:val="10"/>
          <w:kern w:val="2"/>
          <w:sz w:val="24"/>
          <w:szCs w:val="24"/>
          <w:highlight w:val="none"/>
          <w:lang w:val="en-US" w:eastAsia="zh-CN" w:bidi="ar-SA"/>
        </w:rPr>
        <w:t>标配联网版样本库管理APP，支持样本出入库管理（包含：样本信息管理、容器可视化管理、样本出入库管理、样本统计查询、数据安全管理、系统可拓展性）</w:t>
      </w:r>
    </w:p>
    <w:p w14:paraId="3CE2B8BD">
      <w:pPr>
        <w:numPr>
          <w:ilvl w:val="0"/>
          <w:numId w:val="0"/>
        </w:numPr>
        <w:ind w:left="0" w:leftChars="0" w:firstLine="418" w:firstLineChars="161"/>
        <w:rPr>
          <w:rFonts w:hint="eastAsia" w:ascii="宋体" w:hAnsi="宋体" w:eastAsia="宋体" w:cs="宋体"/>
          <w:b w:val="0"/>
          <w:bCs/>
          <w:color w:val="auto"/>
          <w:spacing w:val="10"/>
          <w:kern w:val="2"/>
          <w:sz w:val="24"/>
          <w:szCs w:val="24"/>
          <w:highlight w:val="none"/>
          <w:lang w:val="en-US" w:eastAsia="zh-CN" w:bidi="ar-SA"/>
        </w:rPr>
      </w:pPr>
      <w:r>
        <w:rPr>
          <w:rFonts w:hint="eastAsia" w:ascii="宋体" w:hAnsi="宋体" w:eastAsia="宋体" w:cs="宋体"/>
          <w:b w:val="0"/>
          <w:bCs/>
          <w:color w:val="auto"/>
          <w:spacing w:val="10"/>
          <w:kern w:val="2"/>
          <w:sz w:val="24"/>
          <w:szCs w:val="24"/>
          <w:lang w:val="en-US" w:eastAsia="zh-CN" w:bidi="ar-SA"/>
        </w:rPr>
        <w:t>（13）</w:t>
      </w:r>
      <w:r>
        <w:rPr>
          <w:rFonts w:hint="eastAsia" w:ascii="宋体" w:hAnsi="宋体" w:eastAsia="宋体" w:cs="宋体"/>
          <w:b w:val="0"/>
          <w:bCs/>
          <w:color w:val="auto"/>
          <w:spacing w:val="10"/>
          <w:kern w:val="2"/>
          <w:sz w:val="24"/>
          <w:szCs w:val="24"/>
          <w:highlight w:val="none"/>
          <w:lang w:val="en-US" w:eastAsia="zh-CN" w:bidi="ar-SA"/>
        </w:rPr>
        <w:t>冷链监控为4G 以上全网通，能自动重连网络。所有内置配置可以远程下载修改、升级，远程监测无线网关设备运行状态，发现故障自动上报服务器</w:t>
      </w:r>
    </w:p>
    <w:p w14:paraId="7527D466">
      <w:pPr>
        <w:numPr>
          <w:ilvl w:val="0"/>
          <w:numId w:val="0"/>
        </w:numPr>
        <w:ind w:left="0" w:leftChars="0" w:firstLine="418" w:firstLineChars="161"/>
        <w:rPr>
          <w:rFonts w:hint="eastAsia" w:ascii="宋体" w:hAnsi="宋体" w:eastAsia="宋体" w:cs="宋体"/>
          <w:b w:val="0"/>
          <w:bCs/>
          <w:color w:val="auto"/>
          <w:spacing w:val="10"/>
          <w:kern w:val="2"/>
          <w:sz w:val="24"/>
          <w:szCs w:val="24"/>
          <w:highlight w:val="none"/>
          <w:lang w:val="en-US" w:eastAsia="zh-CN" w:bidi="ar-SA"/>
        </w:rPr>
      </w:pPr>
      <w:r>
        <w:rPr>
          <w:rFonts w:hint="eastAsia" w:ascii="宋体" w:hAnsi="宋体" w:eastAsia="宋体" w:cs="宋体"/>
          <w:b w:val="0"/>
          <w:bCs/>
          <w:color w:val="auto"/>
          <w:spacing w:val="10"/>
          <w:kern w:val="2"/>
          <w:sz w:val="24"/>
          <w:szCs w:val="24"/>
          <w:lang w:val="en-US" w:eastAsia="zh-CN" w:bidi="ar-SA"/>
        </w:rPr>
        <w:t>（14）</w:t>
      </w:r>
      <w:r>
        <w:rPr>
          <w:rFonts w:hint="eastAsia" w:ascii="宋体" w:hAnsi="宋体" w:eastAsia="宋体" w:cs="宋体"/>
          <w:b w:val="0"/>
          <w:bCs/>
          <w:color w:val="auto"/>
          <w:spacing w:val="10"/>
          <w:kern w:val="2"/>
          <w:sz w:val="24"/>
          <w:szCs w:val="24"/>
          <w:highlight w:val="none"/>
          <w:lang w:val="en-US" w:eastAsia="zh-CN" w:bidi="ar-SA"/>
        </w:rPr>
        <w:t>冷链监控自带声光报警系统，支持超温报警，断电报警、支持系统的微信报警、短信报警、电话语音报警</w:t>
      </w:r>
    </w:p>
    <w:p w14:paraId="54348EE3">
      <w:pPr>
        <w:numPr>
          <w:ilvl w:val="0"/>
          <w:numId w:val="0"/>
        </w:numPr>
        <w:ind w:left="0" w:leftChars="0" w:firstLine="418" w:firstLineChars="161"/>
        <w:rPr>
          <w:rFonts w:hint="eastAsia" w:ascii="宋体" w:hAnsi="宋体" w:eastAsia="宋体" w:cs="宋体"/>
          <w:b/>
          <w:bCs w:val="0"/>
          <w:color w:val="auto"/>
          <w:spacing w:val="10"/>
          <w:kern w:val="2"/>
          <w:sz w:val="24"/>
          <w:szCs w:val="24"/>
          <w:highlight w:val="none"/>
          <w:lang w:val="en-US" w:eastAsia="zh-CN" w:bidi="ar-SA"/>
        </w:rPr>
      </w:pPr>
      <w:r>
        <w:rPr>
          <w:rFonts w:hint="eastAsia" w:ascii="宋体" w:hAnsi="宋体" w:eastAsia="宋体" w:cs="宋体"/>
          <w:b w:val="0"/>
          <w:bCs/>
          <w:color w:val="auto"/>
          <w:spacing w:val="10"/>
          <w:kern w:val="2"/>
          <w:sz w:val="24"/>
          <w:szCs w:val="24"/>
          <w:highlight w:val="none"/>
          <w:lang w:val="en-US" w:eastAsia="zh-CN" w:bidi="ar-SA"/>
        </w:rPr>
        <w:t>（15）冷链监控抗跌落达到国标要求1.2 米及以上。</w:t>
      </w:r>
      <w:r>
        <w:rPr>
          <w:rFonts w:hint="eastAsia" w:ascii="宋体" w:hAnsi="宋体" w:eastAsia="宋体" w:cs="宋体"/>
          <w:b/>
          <w:bCs w:val="0"/>
          <w:color w:val="auto"/>
          <w:spacing w:val="10"/>
          <w:kern w:val="2"/>
          <w:sz w:val="24"/>
          <w:szCs w:val="24"/>
          <w:highlight w:val="none"/>
          <w:lang w:val="en-US" w:eastAsia="zh-CN" w:bidi="ar-SA"/>
        </w:rPr>
        <w:t>（提供第三方检测报告）</w:t>
      </w:r>
    </w:p>
    <w:p w14:paraId="776B1955">
      <w:pPr>
        <w:numPr>
          <w:ilvl w:val="0"/>
          <w:numId w:val="0"/>
        </w:numPr>
        <w:ind w:left="0" w:leftChars="0" w:firstLine="418" w:firstLineChars="161"/>
        <w:rPr>
          <w:rFonts w:hint="eastAsia" w:ascii="宋体" w:hAnsi="宋体" w:eastAsia="宋体" w:cs="宋体"/>
          <w:b w:val="0"/>
          <w:bCs/>
          <w:color w:val="auto"/>
          <w:spacing w:val="10"/>
          <w:kern w:val="2"/>
          <w:sz w:val="24"/>
          <w:szCs w:val="24"/>
          <w:highlight w:val="none"/>
          <w:lang w:val="en-US" w:eastAsia="zh-CN" w:bidi="ar-SA"/>
        </w:rPr>
      </w:pPr>
      <w:r>
        <w:rPr>
          <w:rFonts w:hint="eastAsia" w:ascii="宋体" w:hAnsi="宋体" w:eastAsia="宋体" w:cs="宋体"/>
          <w:b w:val="0"/>
          <w:bCs/>
          <w:color w:val="auto"/>
          <w:spacing w:val="10"/>
          <w:kern w:val="2"/>
          <w:sz w:val="24"/>
          <w:szCs w:val="24"/>
          <w:highlight w:val="none"/>
          <w:lang w:val="en-US" w:eastAsia="zh-CN" w:bidi="ar-SA"/>
        </w:rPr>
        <w:t>（16）冷链监控能自动存储和补传网络通讯中断期间的数据到温度监测系统并自动补齐，确保不断链</w:t>
      </w:r>
    </w:p>
    <w:p w14:paraId="28322EB1">
      <w:pPr>
        <w:spacing w:line="540" w:lineRule="exact"/>
        <w:ind w:firstLine="437"/>
        <w:outlineLvl w:val="1"/>
        <w:rPr>
          <w:rFonts w:hint="eastAsia" w:ascii="宋体" w:hAnsi="宋体" w:eastAsia="宋体"/>
          <w:b/>
          <w:sz w:val="24"/>
          <w:szCs w:val="18"/>
        </w:rPr>
      </w:pPr>
      <w:r>
        <w:rPr>
          <w:rFonts w:hint="eastAsia" w:ascii="宋体" w:hAnsi="宋体" w:eastAsia="宋体"/>
          <w:b/>
          <w:sz w:val="24"/>
          <w:szCs w:val="18"/>
        </w:rPr>
        <w:t>三、报价要求</w:t>
      </w:r>
    </w:p>
    <w:p w14:paraId="2835FCAA">
      <w:pPr>
        <w:spacing w:line="440" w:lineRule="exact"/>
        <w:ind w:right="-92" w:rightChars="-44" w:firstLine="460" w:firstLineChars="192"/>
        <w:rPr>
          <w:rFonts w:hint="eastAsia" w:ascii="宋体" w:hAnsi="宋体" w:eastAsia="宋体" w:cs="宋体"/>
          <w:sz w:val="24"/>
          <w:szCs w:val="24"/>
        </w:rPr>
      </w:pPr>
      <w:bookmarkStart w:id="49" w:name="_Toc14698"/>
      <w:bookmarkStart w:id="50" w:name="_Toc15293"/>
      <w:r>
        <w:rPr>
          <w:rFonts w:hint="eastAsia" w:ascii="宋体" w:hAnsi="宋体" w:eastAsia="宋体" w:cs="宋体"/>
          <w:sz w:val="24"/>
          <w:szCs w:val="24"/>
        </w:rPr>
        <w:t>1.投标报价文件中的单价和总价全部采用人民币表示。投标人的报价应含有货物（服务）、利润、税金、政策性文件规定及合同包含的所有风险、责任、义务等，即为完成招标文件要求的服务（货物）内容所包含的一切应有费用，中标价格今后将不作任何调整，采购人后期不再追加费用，投标供应商自行考虑投标风险。</w:t>
      </w:r>
    </w:p>
    <w:p w14:paraId="3A2AE0B9">
      <w:pPr>
        <w:spacing w:line="440" w:lineRule="exact"/>
        <w:ind w:right="-92" w:rightChars="-44" w:firstLine="480" w:firstLineChars="200"/>
        <w:rPr>
          <w:rFonts w:hint="eastAsia" w:ascii="宋体" w:hAnsi="宋体" w:eastAsia="宋体" w:cs="宋体"/>
          <w:sz w:val="24"/>
          <w:szCs w:val="24"/>
        </w:rPr>
      </w:pPr>
      <w:r>
        <w:rPr>
          <w:rFonts w:hint="eastAsia" w:ascii="宋体" w:hAnsi="宋体" w:eastAsia="宋体" w:cs="宋体"/>
          <w:sz w:val="24"/>
          <w:szCs w:val="24"/>
        </w:rPr>
        <w:t>2.供应商只允许有一个方案、一个报价。</w:t>
      </w:r>
    </w:p>
    <w:p w14:paraId="6D390ECB">
      <w:pPr>
        <w:spacing w:line="440" w:lineRule="exact"/>
        <w:ind w:right="-92" w:rightChars="-44" w:firstLine="480" w:firstLineChars="200"/>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color w:val="000000" w:themeColor="text1"/>
          <w:sz w:val="24"/>
          <w:szCs w:val="24"/>
          <w:highlight w:val="none"/>
          <w14:textFill>
            <w14:solidFill>
              <w14:schemeClr w14:val="tx1"/>
            </w14:solidFill>
          </w14:textFill>
        </w:rPr>
        <w:t>如投标文件中未列明全面实现投标货物功能而必须配置的配套或辅助设施及相应技术措施的费用，这些费用将被视为已包含在总投标价中</w:t>
      </w:r>
      <w:r>
        <w:rPr>
          <w:rFonts w:hint="eastAsia" w:ascii="宋体" w:hAnsi="宋体" w:eastAsia="宋体" w:cs="宋体"/>
          <w:sz w:val="24"/>
          <w:szCs w:val="24"/>
        </w:rPr>
        <w:t>。</w:t>
      </w:r>
      <w:bookmarkEnd w:id="49"/>
      <w:bookmarkEnd w:id="50"/>
    </w:p>
    <w:p w14:paraId="09098557">
      <w:pPr>
        <w:spacing w:line="440" w:lineRule="exact"/>
        <w:ind w:right="-92" w:rightChars="-44"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4.总投标价中不得包含招标文件要求以外的内容，否则，在评标时不予核减，但在授予合同时，采购人有权将这部分价格从其中标价格中扣除。</w:t>
      </w:r>
    </w:p>
    <w:p w14:paraId="4227147B">
      <w:pPr>
        <w:spacing w:line="440" w:lineRule="exact"/>
        <w:ind w:right="-92" w:rightChars="-44"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总投标价中不得缺漏招标文件所要求的内容，否则，评标时将有效投标中该项内容的最高价计入其评标总价，但在授予合同时，缺漏项目的报价视作已含在其他项目的报价中，这些项目将作为免费赠送而包含在合同内。</w:t>
      </w:r>
    </w:p>
    <w:p w14:paraId="3B2D51A5">
      <w:pPr>
        <w:spacing w:line="440" w:lineRule="exact"/>
        <w:ind w:right="-92" w:rightChars="-44" w:firstLine="480" w:firstLineChars="200"/>
        <w:rPr>
          <w:rFonts w:hint="eastAsia" w:ascii="宋体" w:hAnsi="宋体" w:eastAsia="宋体" w:cs="宋体"/>
          <w:sz w:val="24"/>
          <w:szCs w:val="24"/>
        </w:rPr>
      </w:pPr>
      <w:r>
        <w:rPr>
          <w:rFonts w:hint="eastAsia" w:ascii="宋体" w:hAnsi="宋体" w:eastAsia="宋体" w:cs="宋体"/>
          <w:color w:val="000000" w:themeColor="text1"/>
          <w:sz w:val="24"/>
          <w:szCs w:val="24"/>
          <w:highlight w:val="none"/>
          <w14:textFill>
            <w14:solidFill>
              <w14:schemeClr w14:val="tx1"/>
            </w14:solidFill>
          </w14:textFill>
        </w:rPr>
        <w:t>6.投标人不得对从第三方采购货物的随机备品、备件另行收费，否则在计算评标价时这部分费用将不予扣除，在授予合同时将从中标价格中扣除该部分费用。</w:t>
      </w:r>
    </w:p>
    <w:p w14:paraId="4B6A986C">
      <w:pPr>
        <w:spacing w:line="360" w:lineRule="auto"/>
        <w:jc w:val="center"/>
        <w:outlineLvl w:val="0"/>
        <w:rPr>
          <w:rFonts w:hint="eastAsia" w:asciiTheme="minorEastAsia" w:hAnsiTheme="minorEastAsia" w:eastAsiaTheme="minorEastAsia"/>
          <w:b/>
          <w:sz w:val="28"/>
        </w:rPr>
      </w:pPr>
      <w:bookmarkStart w:id="51" w:name="_Toc4328"/>
      <w:r>
        <w:rPr>
          <w:rFonts w:hint="eastAsia" w:asciiTheme="minorEastAsia" w:hAnsiTheme="minorEastAsia" w:eastAsiaTheme="minorEastAsia"/>
          <w:b/>
          <w:sz w:val="28"/>
        </w:rPr>
        <w:t>第四章  评标方法和标准（综合评分法）</w:t>
      </w:r>
      <w:bookmarkEnd w:id="51"/>
    </w:p>
    <w:p w14:paraId="536632D6">
      <w:pPr>
        <w:spacing w:line="360" w:lineRule="auto"/>
        <w:ind w:firstLine="437"/>
        <w:outlineLvl w:val="1"/>
        <w:rPr>
          <w:rFonts w:hint="eastAsia" w:asciiTheme="minorEastAsia" w:hAnsiTheme="minorEastAsia" w:eastAsiaTheme="minorEastAsia"/>
          <w:b/>
          <w:sz w:val="24"/>
        </w:rPr>
      </w:pPr>
      <w:bookmarkStart w:id="52" w:name="_Toc22115"/>
      <w:bookmarkStart w:id="53" w:name="_Toc6560"/>
      <w:r>
        <w:rPr>
          <w:rFonts w:hint="eastAsia" w:asciiTheme="minorEastAsia" w:hAnsiTheme="minorEastAsia" w:eastAsiaTheme="minorEastAsia"/>
          <w:b/>
          <w:sz w:val="24"/>
        </w:rPr>
        <w:t>一、总则</w:t>
      </w:r>
      <w:bookmarkEnd w:id="52"/>
      <w:bookmarkEnd w:id="53"/>
    </w:p>
    <w:p w14:paraId="12B92026">
      <w:pPr>
        <w:spacing w:line="360" w:lineRule="auto"/>
        <w:ind w:firstLine="435"/>
        <w:rPr>
          <w:rFonts w:hint="eastAsia" w:asciiTheme="minorEastAsia" w:hAnsiTheme="minorEastAsia" w:eastAsiaTheme="minorEastAsia"/>
          <w:sz w:val="24"/>
        </w:rPr>
      </w:pPr>
      <w:r>
        <w:rPr>
          <w:rFonts w:hint="eastAsia" w:asciiTheme="minorEastAsia" w:hAnsiTheme="minorEastAsia" w:eastAsiaTheme="minorEastAsia"/>
          <w:sz w:val="24"/>
        </w:rPr>
        <w:t>本项目将按照招标文件第二章投标人须知的相关要求</w:t>
      </w:r>
      <w:r>
        <w:rPr>
          <w:rFonts w:asciiTheme="minorEastAsia" w:hAnsiTheme="minorEastAsia" w:eastAsiaTheme="minorEastAsia"/>
          <w:sz w:val="24"/>
        </w:rPr>
        <w:t>及本章的规定评标。</w:t>
      </w:r>
    </w:p>
    <w:p w14:paraId="63131490">
      <w:pPr>
        <w:spacing w:line="360" w:lineRule="auto"/>
        <w:ind w:firstLine="437"/>
        <w:outlineLvl w:val="1"/>
        <w:rPr>
          <w:rFonts w:hint="eastAsia" w:asciiTheme="minorEastAsia" w:hAnsiTheme="minorEastAsia" w:eastAsiaTheme="minorEastAsia"/>
          <w:b/>
          <w:sz w:val="24"/>
        </w:rPr>
      </w:pPr>
      <w:bookmarkStart w:id="54" w:name="_Toc28533"/>
      <w:bookmarkStart w:id="55" w:name="_Toc27343"/>
      <w:r>
        <w:rPr>
          <w:rFonts w:hint="eastAsia" w:asciiTheme="minorEastAsia" w:hAnsiTheme="minorEastAsia" w:eastAsiaTheme="minorEastAsia"/>
          <w:b/>
          <w:sz w:val="24"/>
        </w:rPr>
        <w:t>二、评标方法</w:t>
      </w:r>
      <w:bookmarkEnd w:id="54"/>
      <w:bookmarkEnd w:id="55"/>
    </w:p>
    <w:p w14:paraId="6E08D271">
      <w:pPr>
        <w:spacing w:line="360" w:lineRule="auto"/>
        <w:ind w:firstLine="437"/>
        <w:outlineLvl w:val="2"/>
        <w:rPr>
          <w:rFonts w:hint="eastAsia" w:asciiTheme="minorEastAsia" w:hAnsiTheme="minorEastAsia" w:eastAsiaTheme="minorEastAsia"/>
          <w:sz w:val="24"/>
        </w:rPr>
      </w:pPr>
      <w:r>
        <w:rPr>
          <w:rFonts w:hint="eastAsia" w:asciiTheme="minorEastAsia" w:hAnsiTheme="minorEastAsia" w:eastAsiaTheme="minorEastAsia"/>
          <w:sz w:val="24"/>
        </w:rPr>
        <w:t>2.1资格审查</w:t>
      </w:r>
    </w:p>
    <w:tbl>
      <w:tblPr>
        <w:tblStyle w:val="28"/>
        <w:tblW w:w="514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3"/>
        <w:gridCol w:w="1651"/>
        <w:gridCol w:w="4556"/>
        <w:gridCol w:w="1901"/>
      </w:tblGrid>
      <w:tr w14:paraId="7CD47F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5000" w:type="pct"/>
            <w:gridSpan w:val="4"/>
            <w:tcBorders>
              <w:bottom w:val="single" w:color="auto" w:sz="4" w:space="0"/>
            </w:tcBorders>
            <w:vAlign w:val="center"/>
          </w:tcPr>
          <w:p w14:paraId="637E3C19">
            <w:pPr>
              <w:adjustRightInd w:val="0"/>
              <w:snapToGrid w:val="0"/>
              <w:spacing w:line="360" w:lineRule="auto"/>
              <w:ind w:right="-10"/>
              <w:jc w:val="center"/>
              <w:rPr>
                <w:rFonts w:hint="eastAsia" w:ascii="宋体" w:hAnsi="宋体" w:eastAsia="宋体"/>
                <w:sz w:val="24"/>
              </w:rPr>
            </w:pPr>
            <w:r>
              <w:rPr>
                <w:rFonts w:hint="eastAsia" w:ascii="宋体" w:hAnsi="宋体" w:eastAsia="宋体"/>
                <w:b/>
                <w:sz w:val="24"/>
                <w:szCs w:val="22"/>
              </w:rPr>
              <w:t>资格审查表</w:t>
            </w:r>
          </w:p>
        </w:tc>
      </w:tr>
      <w:tr w14:paraId="7831A2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3" w:type="pct"/>
            <w:tcBorders>
              <w:bottom w:val="single" w:color="auto" w:sz="4" w:space="0"/>
            </w:tcBorders>
            <w:vAlign w:val="center"/>
          </w:tcPr>
          <w:p w14:paraId="7F2A159F">
            <w:pPr>
              <w:adjustRightInd w:val="0"/>
              <w:snapToGrid w:val="0"/>
              <w:spacing w:line="360" w:lineRule="auto"/>
              <w:ind w:right="-10"/>
              <w:jc w:val="center"/>
              <w:rPr>
                <w:rFonts w:hint="eastAsia" w:ascii="宋体" w:hAnsi="宋体" w:eastAsia="宋体"/>
                <w:sz w:val="24"/>
              </w:rPr>
            </w:pPr>
            <w:r>
              <w:rPr>
                <w:rFonts w:hint="eastAsia" w:ascii="宋体" w:hAnsi="宋体" w:eastAsia="宋体"/>
                <w:sz w:val="24"/>
              </w:rPr>
              <w:t>序号</w:t>
            </w:r>
          </w:p>
        </w:tc>
        <w:tc>
          <w:tcPr>
            <w:tcW w:w="942" w:type="pct"/>
            <w:tcBorders>
              <w:bottom w:val="single" w:color="auto" w:sz="4" w:space="0"/>
            </w:tcBorders>
            <w:vAlign w:val="center"/>
          </w:tcPr>
          <w:p w14:paraId="0C8C7378">
            <w:pPr>
              <w:pStyle w:val="46"/>
              <w:pBdr>
                <w:bottom w:val="none" w:color="auto" w:sz="0" w:space="0"/>
              </w:pBdr>
              <w:tabs>
                <w:tab w:val="clear" w:pos="4153"/>
                <w:tab w:val="clear" w:pos="8306"/>
              </w:tabs>
              <w:snapToGrid w:val="0"/>
              <w:spacing w:line="360" w:lineRule="auto"/>
              <w:ind w:right="-10"/>
              <w:textAlignment w:val="auto"/>
              <w:rPr>
                <w:rFonts w:hint="eastAsia" w:ascii="宋体" w:hAnsi="宋体" w:eastAsia="宋体"/>
                <w:kern w:val="2"/>
                <w:szCs w:val="24"/>
              </w:rPr>
            </w:pPr>
            <w:r>
              <w:rPr>
                <w:rFonts w:hint="eastAsia" w:ascii="宋体" w:hAnsi="宋体" w:eastAsia="宋体"/>
                <w:kern w:val="2"/>
                <w:szCs w:val="24"/>
              </w:rPr>
              <w:t>审查指标</w:t>
            </w:r>
          </w:p>
        </w:tc>
        <w:tc>
          <w:tcPr>
            <w:tcW w:w="2600" w:type="pct"/>
            <w:tcBorders>
              <w:bottom w:val="single" w:color="auto" w:sz="4" w:space="0"/>
            </w:tcBorders>
            <w:vAlign w:val="center"/>
          </w:tcPr>
          <w:p w14:paraId="03367C11">
            <w:pPr>
              <w:adjustRightInd w:val="0"/>
              <w:snapToGrid w:val="0"/>
              <w:spacing w:line="360" w:lineRule="auto"/>
              <w:ind w:right="-10"/>
              <w:jc w:val="center"/>
              <w:rPr>
                <w:rFonts w:hint="eastAsia" w:ascii="宋体" w:hAnsi="宋体" w:eastAsia="宋体"/>
                <w:sz w:val="24"/>
              </w:rPr>
            </w:pPr>
            <w:r>
              <w:rPr>
                <w:rFonts w:hint="eastAsia" w:ascii="宋体" w:hAnsi="宋体" w:eastAsia="宋体"/>
                <w:sz w:val="24"/>
              </w:rPr>
              <w:t>审查标准</w:t>
            </w:r>
          </w:p>
        </w:tc>
        <w:tc>
          <w:tcPr>
            <w:tcW w:w="1083" w:type="pct"/>
            <w:tcBorders>
              <w:bottom w:val="single" w:color="auto" w:sz="4" w:space="0"/>
            </w:tcBorders>
            <w:vAlign w:val="center"/>
          </w:tcPr>
          <w:p w14:paraId="5C4257DD">
            <w:pPr>
              <w:adjustRightInd w:val="0"/>
              <w:snapToGrid w:val="0"/>
              <w:spacing w:line="360" w:lineRule="auto"/>
              <w:ind w:right="-10"/>
              <w:jc w:val="center"/>
              <w:rPr>
                <w:rFonts w:hint="eastAsia" w:ascii="宋体" w:hAnsi="宋体" w:eastAsia="宋体"/>
                <w:sz w:val="24"/>
              </w:rPr>
            </w:pPr>
            <w:r>
              <w:rPr>
                <w:rFonts w:hint="eastAsia" w:ascii="宋体" w:hAnsi="宋体" w:eastAsia="宋体"/>
                <w:sz w:val="24"/>
              </w:rPr>
              <w:t>格式要求</w:t>
            </w:r>
          </w:p>
        </w:tc>
      </w:tr>
      <w:tr w14:paraId="7A1759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5" w:hRule="atLeast"/>
          <w:jc w:val="center"/>
        </w:trPr>
        <w:tc>
          <w:tcPr>
            <w:tcW w:w="373" w:type="pct"/>
            <w:tcBorders>
              <w:bottom w:val="single" w:color="auto" w:sz="4" w:space="0"/>
            </w:tcBorders>
            <w:vAlign w:val="center"/>
          </w:tcPr>
          <w:p w14:paraId="232AC12E">
            <w:pPr>
              <w:adjustRightInd w:val="0"/>
              <w:snapToGrid w:val="0"/>
              <w:spacing w:line="360" w:lineRule="auto"/>
              <w:ind w:right="-10"/>
              <w:jc w:val="center"/>
              <w:rPr>
                <w:rFonts w:hint="eastAsia" w:ascii="宋体" w:hAnsi="宋体" w:eastAsia="宋体"/>
                <w:sz w:val="24"/>
              </w:rPr>
            </w:pPr>
            <w:r>
              <w:rPr>
                <w:rFonts w:hint="eastAsia" w:ascii="宋体" w:hAnsi="宋体" w:eastAsia="宋体"/>
                <w:sz w:val="24"/>
              </w:rPr>
              <w:t>1</w:t>
            </w:r>
          </w:p>
        </w:tc>
        <w:tc>
          <w:tcPr>
            <w:tcW w:w="942" w:type="pct"/>
            <w:tcBorders>
              <w:bottom w:val="single" w:color="auto" w:sz="4" w:space="0"/>
            </w:tcBorders>
            <w:vAlign w:val="center"/>
          </w:tcPr>
          <w:p w14:paraId="3A41B749">
            <w:pPr>
              <w:spacing w:after="50" w:line="360" w:lineRule="auto"/>
              <w:ind w:right="-10"/>
              <w:jc w:val="center"/>
              <w:rPr>
                <w:rFonts w:hint="eastAsia" w:ascii="宋体" w:hAnsi="宋体" w:eastAsia="宋体"/>
                <w:sz w:val="24"/>
                <w:szCs w:val="28"/>
              </w:rPr>
            </w:pPr>
            <w:r>
              <w:rPr>
                <w:rFonts w:ascii="宋体" w:hAnsi="宋体" w:eastAsia="宋体" w:cs="宋体"/>
                <w:spacing w:val="9"/>
                <w:sz w:val="24"/>
                <w:szCs w:val="24"/>
              </w:rPr>
              <w:t>营业执照等证明</w:t>
            </w:r>
            <w:r>
              <w:rPr>
                <w:rFonts w:ascii="宋体" w:hAnsi="宋体" w:eastAsia="宋体" w:cs="宋体"/>
                <w:spacing w:val="-3"/>
                <w:sz w:val="24"/>
                <w:szCs w:val="24"/>
              </w:rPr>
              <w:t>文件</w:t>
            </w:r>
          </w:p>
        </w:tc>
        <w:tc>
          <w:tcPr>
            <w:tcW w:w="2600" w:type="pct"/>
            <w:tcBorders>
              <w:bottom w:val="single" w:color="auto" w:sz="4" w:space="0"/>
            </w:tcBorders>
            <w:vAlign w:val="center"/>
          </w:tcPr>
          <w:p w14:paraId="0621407E">
            <w:pPr>
              <w:spacing w:after="50" w:line="360" w:lineRule="auto"/>
              <w:ind w:right="-10"/>
              <w:jc w:val="left"/>
              <w:rPr>
                <w:rFonts w:hint="eastAsia" w:ascii="宋体" w:hAnsi="宋体" w:eastAsia="宋体" w:cs="宋体"/>
                <w:sz w:val="24"/>
                <w:szCs w:val="24"/>
              </w:rPr>
            </w:pPr>
            <w:r>
              <w:rPr>
                <w:rFonts w:hint="eastAsia" w:ascii="宋体" w:hAnsi="宋体" w:eastAsia="宋体" w:cs="宋体"/>
                <w:sz w:val="24"/>
                <w:szCs w:val="24"/>
              </w:rPr>
              <w:t>（1）</w:t>
            </w:r>
            <w:r>
              <w:rPr>
                <w:rFonts w:ascii="宋体" w:hAnsi="宋体" w:eastAsia="宋体" w:cs="宋体"/>
                <w:sz w:val="24"/>
                <w:szCs w:val="24"/>
              </w:rPr>
              <w:t>投标人为企业（包括合伙企业）的，应</w:t>
            </w:r>
            <w:r>
              <w:rPr>
                <w:rFonts w:hint="eastAsia" w:ascii="宋体" w:hAnsi="宋体" w:eastAsia="宋体" w:cs="宋体"/>
                <w:sz w:val="24"/>
                <w:szCs w:val="24"/>
              </w:rPr>
              <w:t>提</w:t>
            </w:r>
            <w:r>
              <w:rPr>
                <w:rFonts w:ascii="宋体" w:hAnsi="宋体" w:eastAsia="宋体" w:cs="宋体"/>
                <w:sz w:val="24"/>
                <w:szCs w:val="24"/>
              </w:rPr>
              <w:t>供有效的营业执照；</w:t>
            </w:r>
          </w:p>
          <w:p w14:paraId="44B3D480">
            <w:pPr>
              <w:spacing w:after="50" w:line="360" w:lineRule="auto"/>
              <w:ind w:right="-10"/>
              <w:jc w:val="left"/>
              <w:rPr>
                <w:rFonts w:hint="eastAsia" w:ascii="宋体" w:hAnsi="宋体" w:eastAsia="宋体" w:cs="宋体"/>
                <w:sz w:val="24"/>
                <w:szCs w:val="24"/>
              </w:rPr>
            </w:pPr>
            <w:r>
              <w:rPr>
                <w:rFonts w:hint="eastAsia" w:ascii="宋体" w:hAnsi="宋体" w:eastAsia="宋体" w:cs="宋体"/>
                <w:sz w:val="24"/>
                <w:szCs w:val="24"/>
              </w:rPr>
              <w:t>（2）</w:t>
            </w:r>
            <w:r>
              <w:rPr>
                <w:rFonts w:ascii="宋体" w:hAnsi="宋体" w:eastAsia="宋体" w:cs="宋体"/>
                <w:sz w:val="24"/>
                <w:szCs w:val="24"/>
              </w:rPr>
              <w:t>投标人为事业单位的，应</w:t>
            </w:r>
            <w:r>
              <w:rPr>
                <w:rFonts w:hint="eastAsia" w:ascii="宋体" w:hAnsi="宋体" w:eastAsia="宋体" w:cs="宋体"/>
                <w:sz w:val="24"/>
                <w:szCs w:val="24"/>
              </w:rPr>
              <w:t>提</w:t>
            </w:r>
            <w:r>
              <w:rPr>
                <w:rFonts w:ascii="宋体" w:hAnsi="宋体" w:eastAsia="宋体" w:cs="宋体"/>
                <w:sz w:val="24"/>
                <w:szCs w:val="24"/>
              </w:rPr>
              <w:t>供有效的事业单位法人证书；</w:t>
            </w:r>
          </w:p>
          <w:p w14:paraId="41EC0B37">
            <w:pPr>
              <w:spacing w:after="50" w:line="360" w:lineRule="auto"/>
              <w:ind w:right="-10"/>
              <w:jc w:val="left"/>
              <w:rPr>
                <w:rFonts w:hint="eastAsia" w:ascii="宋体" w:hAnsi="宋体" w:eastAsia="宋体" w:cs="宋体"/>
                <w:sz w:val="24"/>
                <w:szCs w:val="24"/>
              </w:rPr>
            </w:pPr>
            <w:r>
              <w:rPr>
                <w:rFonts w:hint="eastAsia" w:ascii="宋体" w:hAnsi="宋体" w:eastAsia="宋体" w:cs="宋体"/>
                <w:sz w:val="24"/>
                <w:szCs w:val="24"/>
              </w:rPr>
              <w:t>（3）</w:t>
            </w:r>
            <w:r>
              <w:rPr>
                <w:rFonts w:ascii="宋体" w:hAnsi="宋体" w:eastAsia="宋体" w:cs="宋体"/>
                <w:sz w:val="24"/>
                <w:szCs w:val="24"/>
              </w:rPr>
              <w:t>投标人是非企业机构的，应</w:t>
            </w:r>
            <w:r>
              <w:rPr>
                <w:rFonts w:hint="eastAsia" w:ascii="宋体" w:hAnsi="宋体" w:eastAsia="宋体" w:cs="宋体"/>
                <w:sz w:val="24"/>
                <w:szCs w:val="24"/>
              </w:rPr>
              <w:t>提</w:t>
            </w:r>
            <w:r>
              <w:rPr>
                <w:rFonts w:ascii="宋体" w:hAnsi="宋体" w:eastAsia="宋体" w:cs="宋体"/>
                <w:sz w:val="24"/>
                <w:szCs w:val="24"/>
              </w:rPr>
              <w:t>供有效的执业许可证</w:t>
            </w:r>
            <w:r>
              <w:rPr>
                <w:rFonts w:hint="eastAsia" w:ascii="宋体" w:hAnsi="宋体" w:eastAsia="宋体" w:cs="宋体"/>
                <w:sz w:val="24"/>
                <w:szCs w:val="24"/>
              </w:rPr>
              <w:t>或</w:t>
            </w:r>
            <w:r>
              <w:rPr>
                <w:rFonts w:ascii="宋体" w:hAnsi="宋体" w:eastAsia="宋体" w:cs="宋体"/>
                <w:sz w:val="24"/>
                <w:szCs w:val="24"/>
              </w:rPr>
              <w:t>登记证书等证明文件；</w:t>
            </w:r>
          </w:p>
          <w:p w14:paraId="17771938">
            <w:pPr>
              <w:spacing w:after="50" w:line="360" w:lineRule="auto"/>
              <w:ind w:right="-10"/>
              <w:jc w:val="left"/>
              <w:rPr>
                <w:rFonts w:hint="eastAsia" w:ascii="宋体" w:hAnsi="宋体" w:eastAsia="宋体" w:cs="宋体"/>
                <w:sz w:val="24"/>
                <w:szCs w:val="24"/>
              </w:rPr>
            </w:pPr>
            <w:r>
              <w:rPr>
                <w:rFonts w:hint="eastAsia" w:ascii="宋体" w:hAnsi="宋体" w:eastAsia="宋体" w:cs="宋体"/>
                <w:sz w:val="24"/>
                <w:szCs w:val="24"/>
              </w:rPr>
              <w:t>（4）</w:t>
            </w:r>
            <w:r>
              <w:rPr>
                <w:rFonts w:ascii="宋体" w:hAnsi="宋体" w:eastAsia="宋体" w:cs="宋体"/>
                <w:sz w:val="24"/>
                <w:szCs w:val="24"/>
              </w:rPr>
              <w:t>投标人是个体工商户的，应</w:t>
            </w:r>
            <w:r>
              <w:rPr>
                <w:rFonts w:hint="eastAsia" w:ascii="宋体" w:hAnsi="宋体" w:eastAsia="宋体" w:cs="宋体"/>
                <w:sz w:val="24"/>
                <w:szCs w:val="24"/>
              </w:rPr>
              <w:t>提</w:t>
            </w:r>
            <w:r>
              <w:rPr>
                <w:rFonts w:ascii="宋体" w:hAnsi="宋体" w:eastAsia="宋体" w:cs="宋体"/>
                <w:sz w:val="24"/>
                <w:szCs w:val="24"/>
              </w:rPr>
              <w:t>供有效的个体工商户营业执照；</w:t>
            </w:r>
          </w:p>
          <w:p w14:paraId="4F0F43D2">
            <w:pPr>
              <w:spacing w:after="50" w:line="360" w:lineRule="auto"/>
              <w:ind w:right="-10"/>
              <w:jc w:val="left"/>
              <w:rPr>
                <w:rFonts w:hint="eastAsia" w:ascii="宋体" w:hAnsi="宋体" w:eastAsia="宋体"/>
                <w:sz w:val="24"/>
                <w:szCs w:val="28"/>
              </w:rPr>
            </w:pPr>
            <w:r>
              <w:rPr>
                <w:rFonts w:hint="eastAsia" w:ascii="宋体" w:hAnsi="宋体" w:eastAsia="宋体" w:cs="宋体"/>
                <w:sz w:val="24"/>
                <w:szCs w:val="24"/>
              </w:rPr>
              <w:t>（5）</w:t>
            </w:r>
            <w:r>
              <w:rPr>
                <w:rFonts w:ascii="宋体" w:hAnsi="宋体" w:eastAsia="宋体" w:cs="宋体"/>
                <w:sz w:val="24"/>
                <w:szCs w:val="24"/>
              </w:rPr>
              <w:t>投标人是自然人的，应</w:t>
            </w:r>
            <w:r>
              <w:rPr>
                <w:rFonts w:hint="eastAsia" w:ascii="宋体" w:hAnsi="宋体" w:eastAsia="宋体" w:cs="宋体"/>
                <w:sz w:val="24"/>
                <w:szCs w:val="24"/>
              </w:rPr>
              <w:t>提</w:t>
            </w:r>
            <w:r>
              <w:rPr>
                <w:rFonts w:ascii="宋体" w:hAnsi="宋体" w:eastAsia="宋体" w:cs="宋体"/>
                <w:sz w:val="24"/>
                <w:szCs w:val="24"/>
              </w:rPr>
              <w:t>供有效的自然人身份证明</w:t>
            </w:r>
            <w:r>
              <w:rPr>
                <w:rFonts w:hint="eastAsia" w:ascii="宋体" w:hAnsi="宋体" w:eastAsia="宋体" w:cs="宋体"/>
                <w:sz w:val="24"/>
                <w:szCs w:val="24"/>
              </w:rPr>
              <w:t>；</w:t>
            </w:r>
          </w:p>
        </w:tc>
        <w:tc>
          <w:tcPr>
            <w:tcW w:w="1083" w:type="pct"/>
            <w:vAlign w:val="center"/>
          </w:tcPr>
          <w:p w14:paraId="17A9BE43">
            <w:pPr>
              <w:pStyle w:val="23"/>
              <w:spacing w:before="0" w:beforeAutospacing="0" w:after="0" w:afterAutospacing="0" w:line="360" w:lineRule="auto"/>
              <w:jc w:val="center"/>
              <w:rPr>
                <w:rFonts w:hint="eastAsia"/>
              </w:rPr>
            </w:pPr>
            <w:r>
              <w:rPr>
                <w:rFonts w:hint="eastAsia" w:ascii="宋体" w:hAnsi="宋体" w:eastAsia="宋体" w:cs="宋体"/>
                <w:color w:val="000000"/>
                <w:szCs w:val="24"/>
              </w:rPr>
              <w:t>提供材料复印件加盖公章</w:t>
            </w:r>
          </w:p>
          <w:p w14:paraId="65F4C430">
            <w:pPr>
              <w:spacing w:line="360" w:lineRule="auto"/>
              <w:jc w:val="left"/>
              <w:rPr>
                <w:rFonts w:hint="eastAsia" w:ascii="宋体" w:hAnsi="宋体" w:eastAsia="宋体"/>
                <w:sz w:val="24"/>
              </w:rPr>
            </w:pPr>
          </w:p>
        </w:tc>
      </w:tr>
      <w:tr w14:paraId="23AFC2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6" w:hRule="atLeast"/>
          <w:jc w:val="center"/>
        </w:trPr>
        <w:tc>
          <w:tcPr>
            <w:tcW w:w="373" w:type="pct"/>
            <w:tcBorders>
              <w:bottom w:val="single" w:color="auto" w:sz="4" w:space="0"/>
            </w:tcBorders>
            <w:vAlign w:val="center"/>
          </w:tcPr>
          <w:p w14:paraId="6CE2AA6C">
            <w:pPr>
              <w:adjustRightInd w:val="0"/>
              <w:snapToGrid w:val="0"/>
              <w:spacing w:line="360" w:lineRule="auto"/>
              <w:ind w:right="-10"/>
              <w:jc w:val="center"/>
              <w:rPr>
                <w:rFonts w:hint="eastAsia" w:ascii="宋体" w:hAnsi="宋体" w:eastAsia="宋体"/>
                <w:sz w:val="24"/>
              </w:rPr>
            </w:pPr>
            <w:r>
              <w:rPr>
                <w:rFonts w:hint="eastAsia" w:ascii="宋体" w:hAnsi="宋体" w:eastAsia="宋体"/>
                <w:sz w:val="24"/>
              </w:rPr>
              <w:t>2</w:t>
            </w:r>
          </w:p>
        </w:tc>
        <w:tc>
          <w:tcPr>
            <w:tcW w:w="942" w:type="pct"/>
            <w:tcBorders>
              <w:bottom w:val="single" w:color="auto" w:sz="4" w:space="0"/>
            </w:tcBorders>
            <w:vAlign w:val="center"/>
          </w:tcPr>
          <w:p w14:paraId="4EB0E7D8">
            <w:pPr>
              <w:spacing w:after="50" w:line="360" w:lineRule="auto"/>
              <w:ind w:right="-10"/>
              <w:jc w:val="center"/>
              <w:rPr>
                <w:rFonts w:hint="eastAsia" w:ascii="宋体" w:hAnsi="宋体" w:eastAsia="宋体"/>
                <w:sz w:val="24"/>
                <w:szCs w:val="28"/>
              </w:rPr>
            </w:pPr>
            <w:r>
              <w:rPr>
                <w:rFonts w:hint="eastAsia" w:ascii="宋体" w:hAnsi="宋体" w:eastAsia="宋体"/>
                <w:sz w:val="24"/>
                <w:szCs w:val="18"/>
              </w:rPr>
              <w:t>投标人资格声明书</w:t>
            </w:r>
          </w:p>
        </w:tc>
        <w:tc>
          <w:tcPr>
            <w:tcW w:w="2600" w:type="pct"/>
            <w:tcBorders>
              <w:bottom w:val="single" w:color="auto" w:sz="4" w:space="0"/>
            </w:tcBorders>
            <w:vAlign w:val="center"/>
          </w:tcPr>
          <w:p w14:paraId="73BB37FC">
            <w:pPr>
              <w:spacing w:after="50" w:line="360" w:lineRule="auto"/>
              <w:ind w:right="-10"/>
              <w:jc w:val="left"/>
              <w:rPr>
                <w:rFonts w:hint="eastAsia" w:ascii="宋体" w:hAnsi="宋体" w:eastAsia="宋体"/>
                <w:sz w:val="24"/>
                <w:szCs w:val="28"/>
              </w:rPr>
            </w:pPr>
            <w:r>
              <w:rPr>
                <w:rFonts w:hint="eastAsia" w:ascii="宋体" w:hAnsi="宋体" w:eastAsia="宋体" w:cs="宋体"/>
                <w:sz w:val="24"/>
                <w:szCs w:val="24"/>
              </w:rPr>
              <w:t>提</w:t>
            </w:r>
            <w:r>
              <w:rPr>
                <w:rFonts w:ascii="宋体" w:hAnsi="宋体" w:eastAsia="宋体" w:cs="宋体"/>
                <w:sz w:val="24"/>
                <w:szCs w:val="24"/>
              </w:rPr>
              <w:t>供符合招标文件要求的《投标人资格声明书》</w:t>
            </w:r>
            <w:r>
              <w:rPr>
                <w:rFonts w:hint="eastAsia" w:ascii="宋体" w:hAnsi="宋体" w:eastAsia="宋体" w:cs="宋体"/>
                <w:sz w:val="24"/>
                <w:szCs w:val="24"/>
              </w:rPr>
              <w:t>。</w:t>
            </w:r>
          </w:p>
        </w:tc>
        <w:tc>
          <w:tcPr>
            <w:tcW w:w="1083" w:type="pct"/>
            <w:vAlign w:val="center"/>
          </w:tcPr>
          <w:p w14:paraId="705FBBAD">
            <w:pPr>
              <w:spacing w:line="360" w:lineRule="auto"/>
              <w:jc w:val="left"/>
              <w:rPr>
                <w:rFonts w:hint="eastAsia" w:ascii="宋体" w:hAnsi="宋体" w:eastAsia="宋体" w:cs="宋体"/>
                <w:sz w:val="24"/>
                <w:szCs w:val="24"/>
              </w:rPr>
            </w:pPr>
            <w:r>
              <w:rPr>
                <w:rFonts w:hint="eastAsia" w:ascii="宋体" w:hAnsi="宋体" w:eastAsia="宋体"/>
                <w:sz w:val="24"/>
              </w:rPr>
              <w:t>详见第六章投标文件格式</w:t>
            </w:r>
          </w:p>
        </w:tc>
      </w:tr>
      <w:tr w14:paraId="6B033F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3" w:type="pct"/>
            <w:vAlign w:val="center"/>
          </w:tcPr>
          <w:p w14:paraId="28D3DBED">
            <w:pPr>
              <w:adjustRightInd w:val="0"/>
              <w:snapToGrid w:val="0"/>
              <w:spacing w:line="360" w:lineRule="auto"/>
              <w:ind w:right="-10"/>
              <w:jc w:val="center"/>
              <w:rPr>
                <w:rFonts w:hint="eastAsia" w:ascii="宋体" w:hAnsi="宋体" w:eastAsia="宋体"/>
                <w:sz w:val="24"/>
              </w:rPr>
            </w:pPr>
            <w:r>
              <w:rPr>
                <w:rFonts w:hint="eastAsia" w:ascii="宋体" w:hAnsi="宋体" w:eastAsia="宋体"/>
                <w:sz w:val="24"/>
              </w:rPr>
              <w:t>3</w:t>
            </w:r>
          </w:p>
        </w:tc>
        <w:tc>
          <w:tcPr>
            <w:tcW w:w="942" w:type="pct"/>
            <w:vAlign w:val="center"/>
          </w:tcPr>
          <w:p w14:paraId="62A8D0B0">
            <w:pPr>
              <w:spacing w:after="50" w:line="360" w:lineRule="auto"/>
              <w:ind w:right="-10"/>
              <w:jc w:val="center"/>
              <w:rPr>
                <w:rFonts w:hint="eastAsia" w:ascii="宋体" w:hAnsi="宋体" w:eastAsia="宋体"/>
                <w:sz w:val="24"/>
                <w:szCs w:val="28"/>
              </w:rPr>
            </w:pPr>
            <w:r>
              <w:rPr>
                <w:rFonts w:hint="eastAsia" w:ascii="宋体" w:hAnsi="宋体" w:eastAsia="宋体" w:cs="宋体"/>
                <w:sz w:val="24"/>
                <w:szCs w:val="24"/>
              </w:rPr>
              <w:t>投标人信用记录</w:t>
            </w:r>
          </w:p>
        </w:tc>
        <w:tc>
          <w:tcPr>
            <w:tcW w:w="2600" w:type="pct"/>
            <w:vAlign w:val="center"/>
          </w:tcPr>
          <w:p w14:paraId="015AD59F">
            <w:pPr>
              <w:spacing w:after="50" w:line="360" w:lineRule="auto"/>
              <w:ind w:right="-10"/>
              <w:jc w:val="left"/>
              <w:rPr>
                <w:rFonts w:hint="eastAsia"/>
              </w:rPr>
            </w:pPr>
            <w:r>
              <w:rPr>
                <w:rFonts w:hint="eastAsia" w:ascii="宋体" w:hAnsi="宋体" w:eastAsia="宋体" w:cs="宋体"/>
                <w:sz w:val="24"/>
                <w:szCs w:val="24"/>
                <w:lang w:val="zh-CN"/>
              </w:rPr>
              <w:t>投标人不得存在投标人须知正文第1</w:t>
            </w:r>
            <w:r>
              <w:rPr>
                <w:rFonts w:hint="eastAsia" w:ascii="宋体" w:hAnsi="宋体" w:eastAsia="宋体" w:cs="宋体"/>
                <w:sz w:val="24"/>
                <w:szCs w:val="24"/>
              </w:rPr>
              <w:t>4</w:t>
            </w:r>
            <w:r>
              <w:rPr>
                <w:rFonts w:hint="eastAsia" w:ascii="宋体" w:hAnsi="宋体" w:eastAsia="宋体" w:cs="宋体"/>
                <w:sz w:val="24"/>
                <w:szCs w:val="24"/>
                <w:lang w:val="zh-CN"/>
              </w:rPr>
              <w:t>.2</w:t>
            </w:r>
            <w:r>
              <w:rPr>
                <w:rFonts w:hint="eastAsia" w:ascii="宋体" w:hAnsi="宋体" w:eastAsia="宋体" w:cs="宋体"/>
                <w:sz w:val="24"/>
                <w:szCs w:val="24"/>
              </w:rPr>
              <w:t>条中</w:t>
            </w:r>
            <w:r>
              <w:rPr>
                <w:rFonts w:hint="eastAsia" w:ascii="宋体" w:hAnsi="宋体" w:eastAsia="宋体"/>
                <w:sz w:val="24"/>
                <w:szCs w:val="28"/>
              </w:rPr>
              <w:t>的</w:t>
            </w:r>
            <w:r>
              <w:rPr>
                <w:rFonts w:hint="eastAsia" w:ascii="宋体" w:hAnsi="宋体" w:eastAsia="宋体"/>
                <w:sz w:val="24"/>
                <w:szCs w:val="18"/>
              </w:rPr>
              <w:t>不良信用记录情形</w:t>
            </w:r>
          </w:p>
        </w:tc>
        <w:tc>
          <w:tcPr>
            <w:tcW w:w="1083" w:type="pct"/>
            <w:vAlign w:val="center"/>
          </w:tcPr>
          <w:p w14:paraId="14C1D489">
            <w:pPr>
              <w:wordWrap w:val="0"/>
              <w:spacing w:line="360" w:lineRule="auto"/>
              <w:jc w:val="left"/>
              <w:rPr>
                <w:rFonts w:hint="eastAsia"/>
              </w:rPr>
            </w:pPr>
            <w:r>
              <w:rPr>
                <w:rFonts w:hint="eastAsia" w:ascii="宋体" w:hAnsi="宋体" w:eastAsia="宋体" w:cs="宋体"/>
                <w:sz w:val="24"/>
                <w:szCs w:val="24"/>
              </w:rPr>
              <w:t>投标人提供诚信投标承诺书，由采购人或采购代理机构查询。</w:t>
            </w:r>
          </w:p>
        </w:tc>
      </w:tr>
      <w:tr w14:paraId="1AD640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3" w:type="pct"/>
            <w:tcBorders>
              <w:bottom w:val="single" w:color="auto" w:sz="4" w:space="0"/>
            </w:tcBorders>
            <w:vAlign w:val="center"/>
          </w:tcPr>
          <w:p w14:paraId="76B53006">
            <w:pPr>
              <w:adjustRightInd w:val="0"/>
              <w:snapToGrid w:val="0"/>
              <w:spacing w:line="360" w:lineRule="auto"/>
              <w:ind w:right="-10"/>
              <w:jc w:val="center"/>
              <w:rPr>
                <w:rFonts w:hint="eastAsia" w:ascii="宋体" w:hAnsi="宋体" w:eastAsia="宋体"/>
                <w:sz w:val="24"/>
              </w:rPr>
            </w:pPr>
            <w:bookmarkStart w:id="56" w:name="_Hlk16461707"/>
            <w:r>
              <w:rPr>
                <w:rFonts w:hint="eastAsia" w:ascii="宋体" w:hAnsi="宋体" w:eastAsia="宋体"/>
                <w:sz w:val="24"/>
              </w:rPr>
              <w:t>4</w:t>
            </w:r>
          </w:p>
        </w:tc>
        <w:tc>
          <w:tcPr>
            <w:tcW w:w="942" w:type="pct"/>
            <w:tcBorders>
              <w:bottom w:val="single" w:color="auto" w:sz="4" w:space="0"/>
            </w:tcBorders>
            <w:vAlign w:val="center"/>
          </w:tcPr>
          <w:p w14:paraId="200043A7">
            <w:pPr>
              <w:spacing w:after="50" w:line="360" w:lineRule="auto"/>
              <w:ind w:right="-10"/>
              <w:jc w:val="center"/>
              <w:rPr>
                <w:rFonts w:hint="eastAsia" w:ascii="宋体" w:hAnsi="宋体" w:eastAsia="宋体" w:cs="宋体"/>
                <w:sz w:val="24"/>
                <w:szCs w:val="24"/>
              </w:rPr>
            </w:pPr>
            <w:r>
              <w:rPr>
                <w:rFonts w:ascii="宋体" w:hAnsi="宋体" w:eastAsia="宋体" w:cs="宋体"/>
                <w:spacing w:val="10"/>
                <w:sz w:val="24"/>
                <w:szCs w:val="24"/>
              </w:rPr>
              <w:t>其他特定资格要求</w:t>
            </w:r>
          </w:p>
        </w:tc>
        <w:tc>
          <w:tcPr>
            <w:tcW w:w="2600" w:type="pct"/>
            <w:tcBorders>
              <w:bottom w:val="single" w:color="auto" w:sz="4" w:space="0"/>
            </w:tcBorders>
          </w:tcPr>
          <w:p w14:paraId="45301FAE">
            <w:pPr>
              <w:spacing w:after="50" w:line="360" w:lineRule="auto"/>
              <w:ind w:right="-10"/>
              <w:jc w:val="left"/>
              <w:rPr>
                <w:rFonts w:hint="eastAsia" w:ascii="宋体" w:hAnsi="宋体" w:eastAsia="宋体" w:cs="宋体"/>
                <w:sz w:val="24"/>
                <w:szCs w:val="24"/>
              </w:rPr>
            </w:pPr>
            <w:r>
              <w:rPr>
                <w:rFonts w:hint="eastAsia" w:ascii="宋体" w:hAnsi="宋体" w:eastAsia="宋体" w:cs="宋体"/>
                <w:sz w:val="24"/>
                <w:szCs w:val="24"/>
              </w:rPr>
              <w:t>投标人为制造商的提供医疗器械生产许可证，投标人为代理商或经销商提供国医疗器械经营许可证或医疗器械经营备案凭证</w:t>
            </w:r>
          </w:p>
        </w:tc>
        <w:tc>
          <w:tcPr>
            <w:tcW w:w="1083" w:type="pct"/>
            <w:tcBorders>
              <w:bottom w:val="single" w:color="auto" w:sz="4" w:space="0"/>
            </w:tcBorders>
            <w:vAlign w:val="center"/>
          </w:tcPr>
          <w:p w14:paraId="623C3106">
            <w:pPr>
              <w:pStyle w:val="23"/>
              <w:spacing w:before="0" w:beforeAutospacing="0" w:after="0" w:afterAutospacing="0" w:line="360" w:lineRule="auto"/>
              <w:jc w:val="center"/>
              <w:rPr>
                <w:rFonts w:hint="eastAsia"/>
              </w:rPr>
            </w:pPr>
            <w:r>
              <w:rPr>
                <w:rFonts w:hint="eastAsia" w:ascii="宋体" w:hAnsi="宋体" w:eastAsia="宋体" w:cs="宋体"/>
                <w:color w:val="000000"/>
                <w:szCs w:val="24"/>
              </w:rPr>
              <w:t>提供证书材料复印件加盖公章</w:t>
            </w:r>
          </w:p>
          <w:p w14:paraId="3A3192B7">
            <w:pPr>
              <w:spacing w:after="50" w:line="360" w:lineRule="auto"/>
              <w:ind w:right="-10"/>
              <w:jc w:val="center"/>
              <w:rPr>
                <w:rFonts w:hint="eastAsia" w:ascii="宋体" w:hAnsi="宋体" w:eastAsia="宋体"/>
                <w:sz w:val="24"/>
              </w:rPr>
            </w:pPr>
          </w:p>
        </w:tc>
      </w:tr>
    </w:tbl>
    <w:p w14:paraId="287B667E">
      <w:pPr>
        <w:spacing w:line="360" w:lineRule="auto"/>
        <w:ind w:firstLine="435"/>
        <w:rPr>
          <w:rFonts w:hint="eastAsia" w:asciiTheme="minorEastAsia" w:hAnsiTheme="minorEastAsia" w:eastAsiaTheme="minorEastAsia"/>
          <w:sz w:val="24"/>
        </w:rPr>
      </w:pPr>
      <w:r>
        <w:rPr>
          <w:rFonts w:hint="eastAsia" w:ascii="宋体" w:hAnsi="宋体" w:eastAsia="宋体"/>
          <w:b/>
          <w:bCs/>
          <w:sz w:val="24"/>
        </w:rPr>
        <w:t>资格审查指标通过标准：</w:t>
      </w:r>
      <w:r>
        <w:rPr>
          <w:rFonts w:hint="eastAsia" w:ascii="宋体" w:hAnsi="宋体" w:eastAsia="宋体"/>
          <w:sz w:val="24"/>
        </w:rPr>
        <w:t>投标人必须通过资格审查表中的全部评审指标。</w:t>
      </w:r>
    </w:p>
    <w:bookmarkEnd w:id="56"/>
    <w:p w14:paraId="2117B41C">
      <w:pPr>
        <w:spacing w:line="360" w:lineRule="auto"/>
        <w:ind w:firstLine="437"/>
        <w:outlineLvl w:val="2"/>
        <w:rPr>
          <w:rFonts w:hint="eastAsia" w:asciiTheme="minorEastAsia" w:hAnsiTheme="minorEastAsia" w:eastAsiaTheme="minorEastAsia"/>
          <w:sz w:val="24"/>
        </w:rPr>
      </w:pPr>
      <w:r>
        <w:rPr>
          <w:rFonts w:hint="eastAsia" w:asciiTheme="minorEastAsia" w:hAnsiTheme="minorEastAsia" w:eastAsiaTheme="minorEastAsia"/>
          <w:sz w:val="24"/>
        </w:rPr>
        <w:t>2.2符合性审查</w:t>
      </w:r>
    </w:p>
    <w:p w14:paraId="256562D3">
      <w:pPr>
        <w:spacing w:line="360" w:lineRule="auto"/>
        <w:ind w:firstLine="435"/>
        <w:rPr>
          <w:rFonts w:hint="eastAsia" w:asciiTheme="minorEastAsia" w:hAnsiTheme="minorEastAsia" w:eastAsiaTheme="minorEastAsia"/>
          <w:sz w:val="24"/>
        </w:rPr>
      </w:pPr>
      <w:r>
        <w:rPr>
          <w:rFonts w:hint="eastAsia" w:asciiTheme="minorEastAsia" w:hAnsiTheme="minorEastAsia" w:eastAsiaTheme="minorEastAsia"/>
          <w:sz w:val="24"/>
        </w:rPr>
        <w:t>评标委员会对通过资格审查的投标人的投标文件进行符合性审查，以确定其是否满足招标文件的实质性要求。符合性审查表如下：</w:t>
      </w:r>
    </w:p>
    <w:tbl>
      <w:tblPr>
        <w:tblStyle w:val="2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5"/>
        <w:gridCol w:w="2117"/>
        <w:gridCol w:w="3128"/>
        <w:gridCol w:w="2512"/>
      </w:tblGrid>
      <w:tr w14:paraId="66FFE9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5000" w:type="pct"/>
            <w:gridSpan w:val="4"/>
            <w:tcBorders>
              <w:bottom w:val="single" w:color="auto" w:sz="4" w:space="0"/>
            </w:tcBorders>
            <w:vAlign w:val="center"/>
          </w:tcPr>
          <w:p w14:paraId="3D8D0B86">
            <w:pPr>
              <w:adjustRightInd w:val="0"/>
              <w:snapToGrid w:val="0"/>
              <w:spacing w:line="360" w:lineRule="auto"/>
              <w:ind w:right="-10"/>
              <w:jc w:val="center"/>
              <w:rPr>
                <w:rFonts w:hint="eastAsia" w:ascii="宋体" w:hAnsi="宋体" w:eastAsia="宋体"/>
                <w:b/>
                <w:bCs/>
                <w:sz w:val="24"/>
              </w:rPr>
            </w:pPr>
            <w:r>
              <w:rPr>
                <w:rFonts w:hint="eastAsia" w:ascii="宋体" w:hAnsi="宋体" w:eastAsia="宋体"/>
                <w:b/>
                <w:bCs/>
                <w:sz w:val="24"/>
              </w:rPr>
              <w:t>符合性审查表</w:t>
            </w:r>
          </w:p>
        </w:tc>
      </w:tr>
      <w:tr w14:paraId="1DFEE0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449" w:type="pct"/>
            <w:tcBorders>
              <w:bottom w:val="single" w:color="auto" w:sz="4" w:space="0"/>
            </w:tcBorders>
            <w:vAlign w:val="center"/>
          </w:tcPr>
          <w:p w14:paraId="02AC9FFA">
            <w:pPr>
              <w:adjustRightInd w:val="0"/>
              <w:snapToGrid w:val="0"/>
              <w:spacing w:line="360" w:lineRule="auto"/>
              <w:ind w:right="-10"/>
              <w:jc w:val="center"/>
              <w:rPr>
                <w:rFonts w:hint="eastAsia" w:ascii="宋体" w:hAnsi="宋体" w:eastAsia="宋体"/>
                <w:sz w:val="24"/>
              </w:rPr>
            </w:pPr>
            <w:r>
              <w:rPr>
                <w:rFonts w:hint="eastAsia" w:ascii="宋体" w:hAnsi="宋体" w:eastAsia="宋体"/>
                <w:sz w:val="24"/>
              </w:rPr>
              <w:t>序号</w:t>
            </w:r>
          </w:p>
        </w:tc>
        <w:tc>
          <w:tcPr>
            <w:tcW w:w="1242" w:type="pct"/>
            <w:tcBorders>
              <w:bottom w:val="single" w:color="auto" w:sz="4" w:space="0"/>
            </w:tcBorders>
            <w:vAlign w:val="center"/>
          </w:tcPr>
          <w:p w14:paraId="3381E534">
            <w:pPr>
              <w:pStyle w:val="46"/>
              <w:pBdr>
                <w:bottom w:val="none" w:color="auto" w:sz="0" w:space="0"/>
              </w:pBdr>
              <w:tabs>
                <w:tab w:val="clear" w:pos="4153"/>
                <w:tab w:val="clear" w:pos="8306"/>
              </w:tabs>
              <w:snapToGrid w:val="0"/>
              <w:spacing w:line="360" w:lineRule="auto"/>
              <w:ind w:right="-10"/>
              <w:textAlignment w:val="auto"/>
              <w:rPr>
                <w:rFonts w:hint="eastAsia" w:ascii="宋体" w:hAnsi="宋体" w:eastAsia="宋体"/>
                <w:kern w:val="2"/>
              </w:rPr>
            </w:pPr>
            <w:r>
              <w:rPr>
                <w:rFonts w:hint="eastAsia" w:ascii="宋体" w:hAnsi="宋体" w:eastAsia="宋体"/>
                <w:kern w:val="2"/>
              </w:rPr>
              <w:t>审查指标</w:t>
            </w:r>
          </w:p>
        </w:tc>
        <w:tc>
          <w:tcPr>
            <w:tcW w:w="1835" w:type="pct"/>
            <w:tcBorders>
              <w:bottom w:val="single" w:color="auto" w:sz="4" w:space="0"/>
            </w:tcBorders>
            <w:vAlign w:val="center"/>
          </w:tcPr>
          <w:p w14:paraId="1942DC41">
            <w:pPr>
              <w:adjustRightInd w:val="0"/>
              <w:snapToGrid w:val="0"/>
              <w:spacing w:line="360" w:lineRule="auto"/>
              <w:ind w:right="-10"/>
              <w:jc w:val="center"/>
              <w:rPr>
                <w:rFonts w:hint="eastAsia" w:ascii="宋体" w:hAnsi="宋体" w:eastAsia="宋体"/>
                <w:sz w:val="24"/>
              </w:rPr>
            </w:pPr>
            <w:r>
              <w:rPr>
                <w:rFonts w:hint="eastAsia" w:ascii="宋体" w:hAnsi="宋体" w:eastAsia="宋体"/>
                <w:sz w:val="24"/>
              </w:rPr>
              <w:t>审查标准</w:t>
            </w:r>
          </w:p>
        </w:tc>
        <w:tc>
          <w:tcPr>
            <w:tcW w:w="1473" w:type="pct"/>
            <w:tcBorders>
              <w:bottom w:val="single" w:color="auto" w:sz="4" w:space="0"/>
            </w:tcBorders>
            <w:vAlign w:val="center"/>
          </w:tcPr>
          <w:p w14:paraId="3508645C">
            <w:pPr>
              <w:adjustRightInd w:val="0"/>
              <w:snapToGrid w:val="0"/>
              <w:spacing w:line="360" w:lineRule="auto"/>
              <w:ind w:right="-10"/>
              <w:jc w:val="center"/>
              <w:rPr>
                <w:rFonts w:hint="eastAsia" w:ascii="宋体" w:hAnsi="宋体" w:eastAsia="宋体"/>
                <w:sz w:val="24"/>
              </w:rPr>
            </w:pPr>
            <w:r>
              <w:rPr>
                <w:rFonts w:hint="eastAsia" w:ascii="宋体" w:hAnsi="宋体" w:eastAsia="宋体"/>
                <w:sz w:val="24"/>
              </w:rPr>
              <w:t>格式要求</w:t>
            </w:r>
          </w:p>
        </w:tc>
      </w:tr>
      <w:tr w14:paraId="79169E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9" w:type="pct"/>
            <w:vAlign w:val="center"/>
          </w:tcPr>
          <w:p w14:paraId="55F6BE53">
            <w:pPr>
              <w:adjustRightInd w:val="0"/>
              <w:snapToGrid w:val="0"/>
              <w:spacing w:line="360" w:lineRule="auto"/>
              <w:ind w:right="-10"/>
              <w:jc w:val="center"/>
              <w:rPr>
                <w:rFonts w:hint="eastAsia" w:asciiTheme="minorEastAsia" w:hAnsiTheme="minorEastAsia" w:eastAsiaTheme="minorEastAsia"/>
                <w:sz w:val="24"/>
              </w:rPr>
            </w:pPr>
            <w:r>
              <w:rPr>
                <w:rFonts w:hint="eastAsia" w:asciiTheme="minorEastAsia" w:hAnsiTheme="minorEastAsia" w:eastAsiaTheme="minorEastAsia"/>
                <w:sz w:val="24"/>
              </w:rPr>
              <w:t>1</w:t>
            </w:r>
          </w:p>
        </w:tc>
        <w:tc>
          <w:tcPr>
            <w:tcW w:w="1242" w:type="pct"/>
            <w:vAlign w:val="center"/>
          </w:tcPr>
          <w:p w14:paraId="75F068B7">
            <w:pPr>
              <w:spacing w:after="50" w:line="360" w:lineRule="auto"/>
              <w:ind w:right="-10"/>
              <w:jc w:val="center"/>
              <w:rPr>
                <w:rFonts w:hint="eastAsia" w:asciiTheme="minorEastAsia" w:hAnsiTheme="minorEastAsia" w:eastAsiaTheme="minorEastAsia"/>
                <w:sz w:val="24"/>
                <w:szCs w:val="28"/>
              </w:rPr>
            </w:pPr>
            <w:r>
              <w:rPr>
                <w:rFonts w:hint="eastAsia" w:asciiTheme="minorEastAsia" w:hAnsiTheme="minorEastAsia" w:eastAsiaTheme="minorEastAsia"/>
                <w:sz w:val="24"/>
              </w:rPr>
              <w:t>开标一览表</w:t>
            </w:r>
          </w:p>
        </w:tc>
        <w:tc>
          <w:tcPr>
            <w:tcW w:w="1835" w:type="pct"/>
            <w:vAlign w:val="center"/>
          </w:tcPr>
          <w:p w14:paraId="22EE2A45">
            <w:pPr>
              <w:spacing w:after="50" w:line="360" w:lineRule="auto"/>
              <w:ind w:right="-10"/>
              <w:jc w:val="center"/>
              <w:rPr>
                <w:rFonts w:hint="eastAsia" w:asciiTheme="minorEastAsia" w:hAnsiTheme="minorEastAsia" w:eastAsiaTheme="minorEastAsia"/>
                <w:sz w:val="24"/>
                <w:szCs w:val="28"/>
              </w:rPr>
            </w:pPr>
            <w:r>
              <w:rPr>
                <w:rFonts w:hint="eastAsia" w:asciiTheme="minorEastAsia" w:hAnsiTheme="minorEastAsia" w:eastAsiaTheme="minorEastAsia"/>
                <w:sz w:val="24"/>
                <w:szCs w:val="28"/>
              </w:rPr>
              <w:t>格式、填写要求符合招标文件规定并加盖投标人公章</w:t>
            </w:r>
          </w:p>
        </w:tc>
        <w:tc>
          <w:tcPr>
            <w:tcW w:w="1473" w:type="pct"/>
            <w:vAlign w:val="center"/>
          </w:tcPr>
          <w:p w14:paraId="25D86139">
            <w:pPr>
              <w:adjustRightInd w:val="0"/>
              <w:snapToGrid w:val="0"/>
              <w:spacing w:line="360" w:lineRule="auto"/>
              <w:ind w:right="-10"/>
              <w:jc w:val="center"/>
              <w:rPr>
                <w:rFonts w:hint="eastAsia" w:asciiTheme="minorEastAsia" w:hAnsiTheme="minorEastAsia" w:eastAsiaTheme="minorEastAsia"/>
                <w:sz w:val="24"/>
              </w:rPr>
            </w:pPr>
            <w:r>
              <w:rPr>
                <w:rFonts w:hint="eastAsia" w:asciiTheme="minorEastAsia" w:hAnsiTheme="minorEastAsia" w:eastAsiaTheme="minorEastAsia"/>
                <w:sz w:val="24"/>
              </w:rPr>
              <w:t>详见第六章投标文件格式。</w:t>
            </w:r>
          </w:p>
        </w:tc>
      </w:tr>
      <w:tr w14:paraId="484C56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9" w:type="pct"/>
            <w:vAlign w:val="center"/>
          </w:tcPr>
          <w:p w14:paraId="73CA6ED5">
            <w:pPr>
              <w:adjustRightInd w:val="0"/>
              <w:snapToGrid w:val="0"/>
              <w:spacing w:line="360" w:lineRule="auto"/>
              <w:ind w:right="-10"/>
              <w:jc w:val="center"/>
              <w:rPr>
                <w:rFonts w:hint="eastAsia" w:asciiTheme="minorEastAsia" w:hAnsiTheme="minorEastAsia" w:eastAsiaTheme="minorEastAsia"/>
                <w:sz w:val="24"/>
              </w:rPr>
            </w:pPr>
            <w:r>
              <w:rPr>
                <w:rFonts w:hint="eastAsia" w:asciiTheme="minorEastAsia" w:hAnsiTheme="minorEastAsia" w:eastAsiaTheme="minorEastAsia"/>
                <w:sz w:val="24"/>
              </w:rPr>
              <w:t>2</w:t>
            </w:r>
          </w:p>
        </w:tc>
        <w:tc>
          <w:tcPr>
            <w:tcW w:w="1242" w:type="pct"/>
            <w:vAlign w:val="center"/>
          </w:tcPr>
          <w:p w14:paraId="380ACA5B">
            <w:pPr>
              <w:spacing w:after="50" w:line="360" w:lineRule="auto"/>
              <w:ind w:right="-10"/>
              <w:jc w:val="center"/>
              <w:rPr>
                <w:rFonts w:hint="eastAsia" w:asciiTheme="minorEastAsia" w:hAnsiTheme="minorEastAsia" w:eastAsiaTheme="minorEastAsia"/>
                <w:sz w:val="24"/>
                <w:szCs w:val="28"/>
              </w:rPr>
            </w:pPr>
            <w:r>
              <w:rPr>
                <w:rFonts w:hint="eastAsia" w:asciiTheme="minorEastAsia" w:hAnsiTheme="minorEastAsia" w:eastAsiaTheme="minorEastAsia"/>
                <w:sz w:val="24"/>
                <w:szCs w:val="28"/>
              </w:rPr>
              <w:t>投标函</w:t>
            </w:r>
          </w:p>
        </w:tc>
        <w:tc>
          <w:tcPr>
            <w:tcW w:w="1835" w:type="pct"/>
            <w:vAlign w:val="center"/>
          </w:tcPr>
          <w:p w14:paraId="1101CAF8">
            <w:pPr>
              <w:spacing w:after="50" w:line="360" w:lineRule="auto"/>
              <w:ind w:right="-10"/>
              <w:jc w:val="center"/>
              <w:rPr>
                <w:rFonts w:hint="eastAsia" w:asciiTheme="minorEastAsia" w:hAnsiTheme="minorEastAsia" w:eastAsiaTheme="minorEastAsia"/>
                <w:sz w:val="24"/>
                <w:szCs w:val="28"/>
              </w:rPr>
            </w:pPr>
            <w:r>
              <w:rPr>
                <w:rFonts w:hint="eastAsia" w:asciiTheme="minorEastAsia" w:hAnsiTheme="minorEastAsia" w:eastAsiaTheme="minorEastAsia"/>
                <w:sz w:val="24"/>
                <w:szCs w:val="28"/>
              </w:rPr>
              <w:t>格式、填写要求符合招标文件规定并加盖投标人公章</w:t>
            </w:r>
          </w:p>
        </w:tc>
        <w:tc>
          <w:tcPr>
            <w:tcW w:w="1473" w:type="pct"/>
            <w:vAlign w:val="center"/>
          </w:tcPr>
          <w:p w14:paraId="0CD451A1">
            <w:pPr>
              <w:adjustRightInd w:val="0"/>
              <w:snapToGrid w:val="0"/>
              <w:spacing w:line="360" w:lineRule="auto"/>
              <w:ind w:right="-10"/>
              <w:jc w:val="center"/>
              <w:rPr>
                <w:rFonts w:hint="eastAsia" w:asciiTheme="minorEastAsia" w:hAnsiTheme="minorEastAsia" w:eastAsiaTheme="minorEastAsia"/>
                <w:sz w:val="24"/>
              </w:rPr>
            </w:pPr>
            <w:r>
              <w:rPr>
                <w:rFonts w:hint="eastAsia" w:asciiTheme="minorEastAsia" w:hAnsiTheme="minorEastAsia" w:eastAsiaTheme="minorEastAsia"/>
                <w:sz w:val="24"/>
              </w:rPr>
              <w:t>详见第六章投标文件格式。</w:t>
            </w:r>
          </w:p>
        </w:tc>
      </w:tr>
      <w:tr w14:paraId="1D96C2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9" w:type="pct"/>
            <w:vAlign w:val="center"/>
          </w:tcPr>
          <w:p w14:paraId="33A0F028">
            <w:pPr>
              <w:adjustRightInd w:val="0"/>
              <w:snapToGrid w:val="0"/>
              <w:spacing w:line="360" w:lineRule="auto"/>
              <w:ind w:right="-10"/>
              <w:jc w:val="center"/>
              <w:rPr>
                <w:rFonts w:hint="eastAsia" w:asciiTheme="minorEastAsia" w:hAnsiTheme="minorEastAsia" w:eastAsiaTheme="minorEastAsia"/>
                <w:sz w:val="24"/>
              </w:rPr>
            </w:pPr>
            <w:r>
              <w:rPr>
                <w:rFonts w:asciiTheme="minorEastAsia" w:hAnsiTheme="minorEastAsia" w:eastAsiaTheme="minorEastAsia"/>
                <w:sz w:val="24"/>
              </w:rPr>
              <w:t>3</w:t>
            </w:r>
          </w:p>
        </w:tc>
        <w:tc>
          <w:tcPr>
            <w:tcW w:w="1242" w:type="pct"/>
            <w:vAlign w:val="center"/>
          </w:tcPr>
          <w:p w14:paraId="402A0A52">
            <w:pPr>
              <w:spacing w:after="50" w:line="360" w:lineRule="auto"/>
              <w:ind w:right="-10"/>
              <w:jc w:val="center"/>
              <w:rPr>
                <w:rFonts w:hint="eastAsia" w:asciiTheme="minorEastAsia" w:hAnsiTheme="minorEastAsia" w:eastAsiaTheme="minorEastAsia"/>
                <w:sz w:val="24"/>
                <w:szCs w:val="28"/>
              </w:rPr>
            </w:pPr>
            <w:r>
              <w:rPr>
                <w:rFonts w:hint="eastAsia" w:asciiTheme="minorEastAsia" w:hAnsiTheme="minorEastAsia" w:eastAsiaTheme="minorEastAsia"/>
                <w:sz w:val="24"/>
                <w:szCs w:val="28"/>
              </w:rPr>
              <w:t>授权书</w:t>
            </w:r>
          </w:p>
        </w:tc>
        <w:tc>
          <w:tcPr>
            <w:tcW w:w="1835" w:type="pct"/>
            <w:vAlign w:val="center"/>
          </w:tcPr>
          <w:p w14:paraId="27DAB2D3">
            <w:pPr>
              <w:spacing w:after="50" w:line="360" w:lineRule="auto"/>
              <w:ind w:right="-10"/>
              <w:jc w:val="center"/>
              <w:rPr>
                <w:rFonts w:hint="eastAsia" w:asciiTheme="minorEastAsia" w:hAnsiTheme="minorEastAsia" w:eastAsiaTheme="minorEastAsia"/>
                <w:sz w:val="24"/>
                <w:szCs w:val="28"/>
              </w:rPr>
            </w:pPr>
            <w:r>
              <w:rPr>
                <w:rFonts w:hint="eastAsia" w:asciiTheme="minorEastAsia" w:hAnsiTheme="minorEastAsia" w:eastAsiaTheme="minorEastAsia"/>
                <w:sz w:val="24"/>
                <w:szCs w:val="28"/>
              </w:rPr>
              <w:t>格式、填写要求符合招标文件规定并加盖投标人公章</w:t>
            </w:r>
          </w:p>
        </w:tc>
        <w:tc>
          <w:tcPr>
            <w:tcW w:w="1473" w:type="pct"/>
            <w:vAlign w:val="center"/>
          </w:tcPr>
          <w:p w14:paraId="0C0B03A0">
            <w:pPr>
              <w:adjustRightInd w:val="0"/>
              <w:snapToGrid w:val="0"/>
              <w:spacing w:line="360" w:lineRule="auto"/>
              <w:ind w:right="-10"/>
              <w:jc w:val="center"/>
              <w:rPr>
                <w:rFonts w:hint="eastAsia" w:asciiTheme="minorEastAsia" w:hAnsiTheme="minorEastAsia" w:eastAsiaTheme="minorEastAsia"/>
                <w:sz w:val="24"/>
              </w:rPr>
            </w:pPr>
            <w:r>
              <w:rPr>
                <w:rFonts w:hint="eastAsia" w:asciiTheme="minorEastAsia" w:hAnsiTheme="minorEastAsia" w:eastAsiaTheme="minorEastAsia"/>
                <w:sz w:val="24"/>
              </w:rPr>
              <w:t>法定代表人参加投标的无需此件，提供身份证明即可。详见第六章投标文件格式。</w:t>
            </w:r>
          </w:p>
        </w:tc>
      </w:tr>
      <w:tr w14:paraId="230086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9" w:type="pct"/>
            <w:vAlign w:val="center"/>
          </w:tcPr>
          <w:p w14:paraId="3BB93CDA">
            <w:pPr>
              <w:adjustRightInd w:val="0"/>
              <w:snapToGrid w:val="0"/>
              <w:spacing w:line="360" w:lineRule="auto"/>
              <w:ind w:right="-10"/>
              <w:jc w:val="center"/>
              <w:rPr>
                <w:rFonts w:hint="eastAsia" w:asciiTheme="minorEastAsia" w:hAnsiTheme="minorEastAsia" w:eastAsiaTheme="minorEastAsia"/>
                <w:sz w:val="24"/>
              </w:rPr>
            </w:pPr>
            <w:r>
              <w:rPr>
                <w:rFonts w:hint="eastAsia" w:asciiTheme="minorEastAsia" w:hAnsiTheme="minorEastAsia" w:eastAsiaTheme="minorEastAsia"/>
                <w:sz w:val="24"/>
              </w:rPr>
              <w:t>4</w:t>
            </w:r>
          </w:p>
        </w:tc>
        <w:tc>
          <w:tcPr>
            <w:tcW w:w="1242" w:type="pct"/>
            <w:vAlign w:val="center"/>
          </w:tcPr>
          <w:p w14:paraId="4C604485">
            <w:pPr>
              <w:spacing w:after="50" w:line="360" w:lineRule="auto"/>
              <w:ind w:right="-10"/>
              <w:jc w:val="center"/>
              <w:rPr>
                <w:rFonts w:hint="eastAsia" w:asciiTheme="minorEastAsia" w:hAnsiTheme="minorEastAsia" w:eastAsiaTheme="minorEastAsia"/>
                <w:sz w:val="24"/>
                <w:szCs w:val="28"/>
              </w:rPr>
            </w:pPr>
            <w:r>
              <w:rPr>
                <w:rFonts w:hint="eastAsia" w:asciiTheme="minorEastAsia" w:hAnsiTheme="minorEastAsia" w:eastAsiaTheme="minorEastAsia"/>
                <w:sz w:val="24"/>
                <w:szCs w:val="28"/>
              </w:rPr>
              <w:t>投标报价</w:t>
            </w:r>
          </w:p>
        </w:tc>
        <w:tc>
          <w:tcPr>
            <w:tcW w:w="1835" w:type="pct"/>
            <w:vAlign w:val="center"/>
          </w:tcPr>
          <w:p w14:paraId="24318D8A">
            <w:pPr>
              <w:spacing w:after="50" w:line="360" w:lineRule="auto"/>
              <w:ind w:right="-10"/>
              <w:jc w:val="center"/>
              <w:rPr>
                <w:rFonts w:hint="eastAsia" w:asciiTheme="minorEastAsia" w:hAnsiTheme="minorEastAsia" w:eastAsiaTheme="minorEastAsia"/>
                <w:sz w:val="24"/>
                <w:szCs w:val="28"/>
              </w:rPr>
            </w:pPr>
            <w:r>
              <w:rPr>
                <w:rFonts w:hint="eastAsia" w:asciiTheme="minorEastAsia" w:hAnsiTheme="minorEastAsia" w:eastAsiaTheme="minorEastAsia"/>
                <w:sz w:val="24"/>
                <w:szCs w:val="28"/>
              </w:rPr>
              <w:t>符合</w:t>
            </w:r>
            <w:r>
              <w:rPr>
                <w:rFonts w:hint="eastAsia" w:asciiTheme="minorEastAsia" w:hAnsiTheme="minorEastAsia" w:eastAsiaTheme="minorEastAsia"/>
                <w:sz w:val="24"/>
              </w:rPr>
              <w:t>招标文件投标人须知正文第9条要求</w:t>
            </w:r>
          </w:p>
        </w:tc>
        <w:tc>
          <w:tcPr>
            <w:tcW w:w="1473" w:type="pct"/>
            <w:vAlign w:val="center"/>
          </w:tcPr>
          <w:p w14:paraId="1C0FBE34">
            <w:pPr>
              <w:adjustRightInd w:val="0"/>
              <w:snapToGrid w:val="0"/>
              <w:spacing w:line="360" w:lineRule="auto"/>
              <w:ind w:right="-10"/>
              <w:jc w:val="center"/>
              <w:rPr>
                <w:rFonts w:hint="eastAsia" w:asciiTheme="minorEastAsia" w:hAnsiTheme="minorEastAsia" w:eastAsiaTheme="minorEastAsia"/>
                <w:sz w:val="24"/>
              </w:rPr>
            </w:pPr>
            <w:r>
              <w:rPr>
                <w:rFonts w:hint="eastAsia" w:asciiTheme="minorEastAsia" w:hAnsiTheme="minorEastAsia" w:eastAsiaTheme="minorEastAsia"/>
                <w:sz w:val="24"/>
              </w:rPr>
              <w:t>详见第六章投标文件格式。</w:t>
            </w:r>
          </w:p>
        </w:tc>
      </w:tr>
      <w:tr w14:paraId="198A2A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9" w:type="pct"/>
            <w:vAlign w:val="center"/>
          </w:tcPr>
          <w:p w14:paraId="6644976C">
            <w:pPr>
              <w:adjustRightInd w:val="0"/>
              <w:snapToGrid w:val="0"/>
              <w:spacing w:line="360" w:lineRule="auto"/>
              <w:ind w:right="-10"/>
              <w:jc w:val="center"/>
              <w:rPr>
                <w:rFonts w:hint="eastAsia" w:asciiTheme="minorEastAsia" w:hAnsiTheme="minorEastAsia" w:eastAsiaTheme="minorEastAsia"/>
                <w:sz w:val="24"/>
              </w:rPr>
            </w:pPr>
            <w:r>
              <w:rPr>
                <w:rFonts w:hint="eastAsia" w:asciiTheme="minorEastAsia" w:hAnsiTheme="minorEastAsia" w:eastAsiaTheme="minorEastAsia"/>
                <w:sz w:val="24"/>
              </w:rPr>
              <w:t>5</w:t>
            </w:r>
          </w:p>
        </w:tc>
        <w:tc>
          <w:tcPr>
            <w:tcW w:w="1242" w:type="pct"/>
            <w:vAlign w:val="center"/>
          </w:tcPr>
          <w:p w14:paraId="7071F0F5">
            <w:pPr>
              <w:spacing w:after="50" w:line="360" w:lineRule="auto"/>
              <w:ind w:right="-10"/>
              <w:jc w:val="center"/>
              <w:rPr>
                <w:rFonts w:hint="eastAsia" w:asciiTheme="minorEastAsia" w:hAnsiTheme="minorEastAsia" w:eastAsiaTheme="minorEastAsia"/>
                <w:sz w:val="24"/>
                <w:szCs w:val="28"/>
              </w:rPr>
            </w:pPr>
            <w:r>
              <w:rPr>
                <w:rFonts w:hint="eastAsia" w:asciiTheme="minorEastAsia" w:hAnsiTheme="minorEastAsia" w:eastAsiaTheme="minorEastAsia"/>
                <w:sz w:val="24"/>
                <w:szCs w:val="28"/>
              </w:rPr>
              <w:t>商务响应情况</w:t>
            </w:r>
          </w:p>
        </w:tc>
        <w:tc>
          <w:tcPr>
            <w:tcW w:w="1835" w:type="pct"/>
            <w:vAlign w:val="center"/>
          </w:tcPr>
          <w:p w14:paraId="5E35E854">
            <w:pPr>
              <w:spacing w:after="50" w:line="360" w:lineRule="auto"/>
              <w:ind w:right="-10"/>
              <w:jc w:val="center"/>
              <w:rPr>
                <w:rFonts w:hint="eastAsia" w:asciiTheme="minorEastAsia" w:hAnsiTheme="minorEastAsia" w:eastAsiaTheme="minorEastAsia"/>
                <w:sz w:val="24"/>
                <w:szCs w:val="28"/>
              </w:rPr>
            </w:pPr>
            <w:r>
              <w:rPr>
                <w:rFonts w:hint="eastAsia" w:asciiTheme="minorEastAsia" w:hAnsiTheme="minorEastAsia" w:eastAsiaTheme="minorEastAsia"/>
                <w:sz w:val="24"/>
                <w:szCs w:val="28"/>
              </w:rPr>
              <w:t>符合招标文件采购需求中对付款方式、供货及安装期限、供货及安装地点、免费质保期等实质性要求</w:t>
            </w:r>
          </w:p>
        </w:tc>
        <w:tc>
          <w:tcPr>
            <w:tcW w:w="1473" w:type="pct"/>
            <w:vAlign w:val="center"/>
          </w:tcPr>
          <w:p w14:paraId="551ECC22">
            <w:pPr>
              <w:adjustRightInd w:val="0"/>
              <w:snapToGrid w:val="0"/>
              <w:spacing w:line="360" w:lineRule="auto"/>
              <w:ind w:right="-10"/>
              <w:jc w:val="center"/>
              <w:rPr>
                <w:rFonts w:hint="eastAsia" w:asciiTheme="minorEastAsia" w:hAnsiTheme="minorEastAsia" w:eastAsiaTheme="minorEastAsia"/>
                <w:sz w:val="24"/>
              </w:rPr>
            </w:pPr>
            <w:r>
              <w:rPr>
                <w:rFonts w:hint="eastAsia" w:asciiTheme="minorEastAsia" w:hAnsiTheme="minorEastAsia" w:eastAsiaTheme="minorEastAsia"/>
                <w:sz w:val="24"/>
              </w:rPr>
              <w:t>详见第六章投标文件格式。</w:t>
            </w:r>
          </w:p>
        </w:tc>
      </w:tr>
      <w:tr w14:paraId="2A4A21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9" w:type="pct"/>
            <w:vAlign w:val="center"/>
          </w:tcPr>
          <w:p w14:paraId="6490AE75">
            <w:pPr>
              <w:adjustRightInd w:val="0"/>
              <w:snapToGrid w:val="0"/>
              <w:spacing w:line="360" w:lineRule="auto"/>
              <w:ind w:right="-10"/>
              <w:jc w:val="center"/>
              <w:rPr>
                <w:rFonts w:hint="eastAsia" w:asciiTheme="minorEastAsia" w:hAnsiTheme="minorEastAsia" w:eastAsiaTheme="minorEastAsia"/>
                <w:sz w:val="24"/>
              </w:rPr>
            </w:pPr>
            <w:r>
              <w:rPr>
                <w:rFonts w:hint="eastAsia" w:asciiTheme="minorEastAsia" w:hAnsiTheme="minorEastAsia" w:eastAsiaTheme="minorEastAsia"/>
                <w:sz w:val="24"/>
              </w:rPr>
              <w:t>6</w:t>
            </w:r>
          </w:p>
        </w:tc>
        <w:tc>
          <w:tcPr>
            <w:tcW w:w="1242" w:type="pct"/>
            <w:vAlign w:val="center"/>
          </w:tcPr>
          <w:p w14:paraId="1D81A2E9">
            <w:pPr>
              <w:spacing w:after="50" w:line="360" w:lineRule="auto"/>
              <w:ind w:right="-10"/>
              <w:jc w:val="center"/>
              <w:rPr>
                <w:rFonts w:hint="eastAsia" w:asciiTheme="minorEastAsia" w:hAnsiTheme="minorEastAsia" w:eastAsiaTheme="minorEastAsia"/>
                <w:sz w:val="24"/>
                <w:szCs w:val="28"/>
              </w:rPr>
            </w:pPr>
            <w:r>
              <w:rPr>
                <w:rFonts w:hint="eastAsia" w:asciiTheme="minorEastAsia" w:hAnsiTheme="minorEastAsia" w:eastAsiaTheme="minorEastAsia"/>
                <w:sz w:val="24"/>
                <w:szCs w:val="28"/>
              </w:rPr>
              <w:t>技术响应情况</w:t>
            </w:r>
          </w:p>
        </w:tc>
        <w:tc>
          <w:tcPr>
            <w:tcW w:w="1835" w:type="pct"/>
            <w:vAlign w:val="center"/>
          </w:tcPr>
          <w:p w14:paraId="11538769">
            <w:pPr>
              <w:spacing w:after="50" w:line="360" w:lineRule="auto"/>
              <w:ind w:right="-10"/>
              <w:jc w:val="center"/>
              <w:rPr>
                <w:rFonts w:hint="eastAsia" w:asciiTheme="minorEastAsia" w:hAnsiTheme="minorEastAsia" w:eastAsiaTheme="minorEastAsia"/>
                <w:sz w:val="24"/>
                <w:szCs w:val="28"/>
              </w:rPr>
            </w:pPr>
            <w:r>
              <w:rPr>
                <w:rFonts w:hint="eastAsia" w:asciiTheme="minorEastAsia" w:hAnsiTheme="minorEastAsia" w:eastAsiaTheme="minorEastAsia"/>
                <w:sz w:val="24"/>
                <w:szCs w:val="28"/>
              </w:rPr>
              <w:t>符合招标文件采购需求中货物技术参数等实质性要求</w:t>
            </w:r>
          </w:p>
        </w:tc>
        <w:tc>
          <w:tcPr>
            <w:tcW w:w="1473" w:type="pct"/>
            <w:vAlign w:val="center"/>
          </w:tcPr>
          <w:p w14:paraId="4C7E748D">
            <w:pPr>
              <w:adjustRightInd w:val="0"/>
              <w:snapToGrid w:val="0"/>
              <w:spacing w:line="360" w:lineRule="auto"/>
              <w:ind w:right="-10"/>
              <w:jc w:val="center"/>
              <w:rPr>
                <w:rFonts w:hint="eastAsia" w:asciiTheme="minorEastAsia" w:hAnsiTheme="minorEastAsia" w:eastAsiaTheme="minorEastAsia"/>
                <w:sz w:val="24"/>
              </w:rPr>
            </w:pPr>
            <w:r>
              <w:rPr>
                <w:rFonts w:hint="eastAsia" w:asciiTheme="minorEastAsia" w:hAnsiTheme="minorEastAsia" w:eastAsiaTheme="minorEastAsia"/>
                <w:sz w:val="24"/>
              </w:rPr>
              <w:t>详见第六章投标文件格式。</w:t>
            </w:r>
          </w:p>
        </w:tc>
      </w:tr>
      <w:tr w14:paraId="4D1ECF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9" w:type="pct"/>
            <w:vAlign w:val="center"/>
          </w:tcPr>
          <w:p w14:paraId="7903B591">
            <w:pPr>
              <w:adjustRightInd w:val="0"/>
              <w:snapToGrid w:val="0"/>
              <w:spacing w:line="360" w:lineRule="auto"/>
              <w:ind w:right="-10"/>
              <w:jc w:val="center"/>
              <w:rPr>
                <w:rFonts w:hint="eastAsia" w:asciiTheme="minorEastAsia" w:hAnsiTheme="minorEastAsia" w:eastAsiaTheme="minorEastAsia"/>
                <w:sz w:val="24"/>
              </w:rPr>
            </w:pPr>
            <w:r>
              <w:rPr>
                <w:rFonts w:hint="eastAsia" w:asciiTheme="minorEastAsia" w:hAnsiTheme="minorEastAsia" w:eastAsiaTheme="minorEastAsia"/>
                <w:sz w:val="24"/>
              </w:rPr>
              <w:t>7</w:t>
            </w:r>
          </w:p>
        </w:tc>
        <w:tc>
          <w:tcPr>
            <w:tcW w:w="1242" w:type="pct"/>
            <w:vAlign w:val="center"/>
          </w:tcPr>
          <w:p w14:paraId="1E597849">
            <w:pPr>
              <w:spacing w:after="50" w:line="360" w:lineRule="auto"/>
              <w:ind w:right="-10"/>
              <w:jc w:val="center"/>
              <w:rPr>
                <w:rFonts w:hint="eastAsia" w:asciiTheme="minorEastAsia" w:hAnsiTheme="minorEastAsia" w:eastAsiaTheme="minorEastAsia"/>
                <w:sz w:val="24"/>
                <w:szCs w:val="28"/>
              </w:rPr>
            </w:pPr>
            <w:r>
              <w:rPr>
                <w:rFonts w:hint="eastAsia" w:asciiTheme="minorEastAsia" w:hAnsiTheme="minorEastAsia" w:eastAsiaTheme="minorEastAsia"/>
                <w:sz w:val="24"/>
                <w:szCs w:val="28"/>
              </w:rPr>
              <w:t>其他要求</w:t>
            </w:r>
          </w:p>
        </w:tc>
        <w:tc>
          <w:tcPr>
            <w:tcW w:w="1835" w:type="pct"/>
            <w:vAlign w:val="center"/>
          </w:tcPr>
          <w:p w14:paraId="69683EB1">
            <w:pPr>
              <w:spacing w:after="50" w:line="360" w:lineRule="auto"/>
              <w:ind w:right="-10"/>
              <w:jc w:val="center"/>
              <w:rPr>
                <w:rFonts w:hint="eastAsia" w:asciiTheme="minorEastAsia" w:hAnsiTheme="minorEastAsia" w:eastAsiaTheme="minorEastAsia"/>
                <w:sz w:val="24"/>
                <w:szCs w:val="28"/>
              </w:rPr>
            </w:pPr>
            <w:r>
              <w:rPr>
                <w:rFonts w:hint="eastAsia" w:asciiTheme="minorEastAsia" w:hAnsiTheme="minorEastAsia" w:eastAsiaTheme="minorEastAsia"/>
                <w:sz w:val="24"/>
                <w:szCs w:val="28"/>
              </w:rPr>
              <w:t>符合法律、行政法规规定的其他条件或招标文件列明的其他实质性要求</w:t>
            </w:r>
          </w:p>
        </w:tc>
        <w:tc>
          <w:tcPr>
            <w:tcW w:w="1473" w:type="pct"/>
            <w:vAlign w:val="center"/>
          </w:tcPr>
          <w:p w14:paraId="5F39F2A7">
            <w:pPr>
              <w:adjustRightInd w:val="0"/>
              <w:snapToGrid w:val="0"/>
              <w:spacing w:line="360" w:lineRule="auto"/>
              <w:ind w:right="-10"/>
              <w:jc w:val="center"/>
              <w:rPr>
                <w:rFonts w:hint="eastAsia" w:asciiTheme="minorEastAsia" w:hAnsiTheme="minorEastAsia" w:eastAsiaTheme="minorEastAsia"/>
                <w:sz w:val="24"/>
              </w:rPr>
            </w:pPr>
          </w:p>
        </w:tc>
      </w:tr>
    </w:tbl>
    <w:p w14:paraId="31FDE6E2">
      <w:pPr>
        <w:spacing w:line="360" w:lineRule="auto"/>
        <w:ind w:firstLine="435"/>
        <w:rPr>
          <w:rFonts w:hint="eastAsia" w:asciiTheme="minorEastAsia" w:hAnsiTheme="minorEastAsia" w:eastAsiaTheme="minorEastAsia"/>
          <w:sz w:val="24"/>
        </w:rPr>
      </w:pPr>
      <w:r>
        <w:rPr>
          <w:rFonts w:hint="eastAsia" w:asciiTheme="minorEastAsia" w:hAnsiTheme="minorEastAsia" w:eastAsiaTheme="minorEastAsia"/>
          <w:b/>
          <w:bCs/>
          <w:sz w:val="24"/>
        </w:rPr>
        <w:t>符合性审查指标通过标准：</w:t>
      </w:r>
      <w:r>
        <w:rPr>
          <w:rFonts w:hint="eastAsia" w:asciiTheme="minorEastAsia" w:hAnsiTheme="minorEastAsia" w:eastAsiaTheme="minorEastAsia"/>
          <w:sz w:val="24"/>
        </w:rPr>
        <w:t>投标人必须通过符合性审查表中的全部评审指标。</w:t>
      </w:r>
    </w:p>
    <w:p w14:paraId="748F2C2A">
      <w:pPr>
        <w:spacing w:line="360" w:lineRule="auto"/>
        <w:ind w:firstLine="435"/>
        <w:rPr>
          <w:rFonts w:hint="eastAsia" w:asciiTheme="minorEastAsia" w:hAnsiTheme="minorEastAsia" w:eastAsiaTheme="minorEastAsia"/>
          <w:sz w:val="24"/>
        </w:rPr>
      </w:pPr>
      <w:r>
        <w:rPr>
          <w:rFonts w:hint="eastAsia" w:asciiTheme="minorEastAsia" w:hAnsiTheme="minorEastAsia" w:eastAsiaTheme="minorEastAsia"/>
          <w:sz w:val="24"/>
        </w:rPr>
        <w:t>2.3详细审查</w:t>
      </w:r>
    </w:p>
    <w:p w14:paraId="339E2CB6">
      <w:pPr>
        <w:spacing w:line="360" w:lineRule="auto"/>
        <w:ind w:firstLine="435"/>
        <w:rPr>
          <w:rFonts w:hint="eastAsia" w:asciiTheme="minorEastAsia" w:hAnsiTheme="minorEastAsia" w:eastAsiaTheme="minorEastAsia"/>
          <w:sz w:val="24"/>
        </w:rPr>
      </w:pPr>
      <w:r>
        <w:rPr>
          <w:rFonts w:hint="eastAsia" w:asciiTheme="minorEastAsia" w:hAnsiTheme="minorEastAsia" w:eastAsiaTheme="minorEastAsia"/>
          <w:sz w:val="24"/>
        </w:rPr>
        <w:t>2.3.1评标委员会按照下表对投标文件进行详细审查和评分。</w:t>
      </w:r>
    </w:p>
    <w:p w14:paraId="562619DB">
      <w:pPr>
        <w:spacing w:line="360" w:lineRule="auto"/>
        <w:ind w:firstLine="435"/>
        <w:rPr>
          <w:rFonts w:hint="eastAsia" w:asciiTheme="minorEastAsia" w:hAnsiTheme="minorEastAsia" w:eastAsiaTheme="minorEastAsia"/>
          <w:sz w:val="24"/>
        </w:rPr>
      </w:pPr>
      <w:r>
        <w:rPr>
          <w:rFonts w:hint="eastAsia" w:asciiTheme="minorEastAsia" w:hAnsiTheme="minorEastAsia" w:eastAsiaTheme="minorEastAsia"/>
          <w:sz w:val="24"/>
        </w:rPr>
        <w:t>2.3.2本项目综合评分满分为100分，其中：技术资信分值占总分值的权重为70%，价格分值占总分值的权重为30 %。具体评分细则如下：</w:t>
      </w:r>
    </w:p>
    <w:tbl>
      <w:tblPr>
        <w:tblStyle w:val="28"/>
        <w:tblW w:w="531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76"/>
        <w:gridCol w:w="1084"/>
        <w:gridCol w:w="5797"/>
        <w:gridCol w:w="1102"/>
      </w:tblGrid>
      <w:tr w14:paraId="658271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jc w:val="center"/>
        </w:trPr>
        <w:tc>
          <w:tcPr>
            <w:tcW w:w="594" w:type="pct"/>
            <w:tcBorders>
              <w:top w:val="single" w:color="auto" w:sz="4" w:space="0"/>
              <w:left w:val="single" w:color="auto" w:sz="4" w:space="0"/>
              <w:bottom w:val="single" w:color="auto" w:sz="4" w:space="0"/>
              <w:right w:val="single" w:color="auto" w:sz="4" w:space="0"/>
            </w:tcBorders>
            <w:vAlign w:val="center"/>
          </w:tcPr>
          <w:p w14:paraId="0EBADB4D">
            <w:pPr>
              <w:jc w:val="center"/>
              <w:rPr>
                <w:rFonts w:hint="eastAsia" w:asciiTheme="minorEastAsia" w:hAnsiTheme="minorEastAsia" w:eastAsiaTheme="minorEastAsia"/>
                <w:b/>
                <w:bCs/>
                <w:sz w:val="24"/>
                <w:szCs w:val="24"/>
              </w:rPr>
            </w:pPr>
            <w:r>
              <w:rPr>
                <w:rFonts w:hint="eastAsia" w:asciiTheme="minorEastAsia" w:hAnsiTheme="minorEastAsia" w:eastAsiaTheme="minorEastAsia"/>
                <w:b/>
                <w:bCs/>
                <w:sz w:val="24"/>
                <w:szCs w:val="24"/>
              </w:rPr>
              <w:t>类别</w:t>
            </w:r>
          </w:p>
        </w:tc>
        <w:tc>
          <w:tcPr>
            <w:tcW w:w="598" w:type="pct"/>
            <w:tcBorders>
              <w:top w:val="single" w:color="auto" w:sz="4" w:space="0"/>
              <w:left w:val="single" w:color="auto" w:sz="4" w:space="0"/>
              <w:bottom w:val="single" w:color="auto" w:sz="4" w:space="0"/>
              <w:right w:val="single" w:color="auto" w:sz="4" w:space="0"/>
            </w:tcBorders>
            <w:vAlign w:val="center"/>
          </w:tcPr>
          <w:p w14:paraId="317BCC4D">
            <w:pPr>
              <w:jc w:val="center"/>
              <w:rPr>
                <w:rFonts w:hint="eastAsia" w:asciiTheme="minorEastAsia" w:hAnsiTheme="minorEastAsia" w:eastAsiaTheme="minorEastAsia"/>
                <w:b/>
                <w:bCs/>
                <w:sz w:val="24"/>
                <w:szCs w:val="24"/>
              </w:rPr>
            </w:pPr>
            <w:r>
              <w:rPr>
                <w:rFonts w:hint="eastAsia" w:asciiTheme="minorEastAsia" w:hAnsiTheme="minorEastAsia" w:eastAsiaTheme="minorEastAsia"/>
                <w:b/>
                <w:bCs/>
                <w:sz w:val="24"/>
                <w:szCs w:val="24"/>
              </w:rPr>
              <w:t>评分内容</w:t>
            </w:r>
          </w:p>
        </w:tc>
        <w:tc>
          <w:tcPr>
            <w:tcW w:w="3199" w:type="pct"/>
            <w:tcBorders>
              <w:top w:val="single" w:color="auto" w:sz="4" w:space="0"/>
              <w:left w:val="single" w:color="auto" w:sz="4" w:space="0"/>
              <w:bottom w:val="single" w:color="auto" w:sz="4" w:space="0"/>
              <w:right w:val="single" w:color="auto" w:sz="4" w:space="0"/>
            </w:tcBorders>
            <w:vAlign w:val="center"/>
          </w:tcPr>
          <w:p w14:paraId="755969B4">
            <w:pPr>
              <w:jc w:val="center"/>
              <w:rPr>
                <w:rFonts w:hint="eastAsia" w:asciiTheme="minorEastAsia" w:hAnsiTheme="minorEastAsia" w:eastAsiaTheme="minorEastAsia"/>
                <w:b/>
                <w:bCs/>
                <w:sz w:val="24"/>
                <w:szCs w:val="24"/>
              </w:rPr>
            </w:pPr>
            <w:r>
              <w:rPr>
                <w:rFonts w:hint="eastAsia" w:asciiTheme="minorEastAsia" w:hAnsiTheme="minorEastAsia" w:eastAsiaTheme="minorEastAsia"/>
                <w:b/>
                <w:bCs/>
                <w:sz w:val="24"/>
                <w:szCs w:val="24"/>
              </w:rPr>
              <w:t>评分标准</w:t>
            </w:r>
          </w:p>
        </w:tc>
        <w:tc>
          <w:tcPr>
            <w:tcW w:w="607" w:type="pct"/>
            <w:tcBorders>
              <w:top w:val="single" w:color="auto" w:sz="4" w:space="0"/>
              <w:left w:val="single" w:color="auto" w:sz="4" w:space="0"/>
              <w:bottom w:val="single" w:color="auto" w:sz="4" w:space="0"/>
              <w:right w:val="single" w:color="auto" w:sz="4" w:space="0"/>
            </w:tcBorders>
            <w:vAlign w:val="center"/>
          </w:tcPr>
          <w:p w14:paraId="02392664">
            <w:pPr>
              <w:jc w:val="center"/>
              <w:rPr>
                <w:rFonts w:hint="eastAsia" w:asciiTheme="minorEastAsia" w:hAnsiTheme="minorEastAsia" w:eastAsiaTheme="minorEastAsia"/>
                <w:b/>
                <w:bCs/>
                <w:sz w:val="24"/>
                <w:szCs w:val="24"/>
              </w:rPr>
            </w:pPr>
            <w:r>
              <w:rPr>
                <w:rFonts w:hint="eastAsia" w:asciiTheme="minorEastAsia" w:hAnsiTheme="minorEastAsia" w:eastAsiaTheme="minorEastAsia"/>
                <w:b/>
                <w:bCs/>
                <w:sz w:val="24"/>
                <w:szCs w:val="24"/>
              </w:rPr>
              <w:t>分值范围</w:t>
            </w:r>
          </w:p>
        </w:tc>
      </w:tr>
      <w:tr w14:paraId="682BC3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4" w:hRule="atLeast"/>
          <w:jc w:val="center"/>
        </w:trPr>
        <w:tc>
          <w:tcPr>
            <w:tcW w:w="594" w:type="pct"/>
            <w:vMerge w:val="restart"/>
            <w:tcBorders>
              <w:left w:val="single" w:color="auto" w:sz="4" w:space="0"/>
              <w:right w:val="single" w:color="auto" w:sz="4" w:space="0"/>
            </w:tcBorders>
            <w:vAlign w:val="center"/>
          </w:tcPr>
          <w:p w14:paraId="5849AEB8">
            <w:pPr>
              <w:jc w:val="center"/>
              <w:rPr>
                <w:rFonts w:hint="eastAsia" w:asciiTheme="minorEastAsia" w:hAnsiTheme="minorEastAsia" w:eastAsiaTheme="minorEastAsia"/>
                <w:b/>
                <w:bCs/>
                <w:sz w:val="24"/>
                <w:szCs w:val="24"/>
              </w:rPr>
            </w:pPr>
            <w:r>
              <w:rPr>
                <w:rFonts w:hint="eastAsia" w:asciiTheme="minorEastAsia" w:hAnsiTheme="minorEastAsia" w:eastAsiaTheme="minorEastAsia"/>
                <w:b/>
                <w:bCs/>
                <w:sz w:val="24"/>
                <w:szCs w:val="24"/>
              </w:rPr>
              <w:t>技术资信分</w:t>
            </w:r>
          </w:p>
          <w:p w14:paraId="1DC0AA8D">
            <w:pPr>
              <w:jc w:val="center"/>
              <w:rPr>
                <w:rFonts w:hint="eastAsia" w:asciiTheme="minorEastAsia" w:hAnsiTheme="minorEastAsia" w:eastAsiaTheme="minorEastAsia"/>
                <w:b/>
                <w:bCs/>
                <w:sz w:val="24"/>
                <w:szCs w:val="24"/>
              </w:rPr>
            </w:pPr>
            <w:r>
              <w:rPr>
                <w:rFonts w:hint="eastAsia" w:asciiTheme="minorEastAsia" w:hAnsiTheme="minorEastAsia" w:eastAsiaTheme="minorEastAsia"/>
                <w:b/>
                <w:bCs/>
                <w:sz w:val="24"/>
                <w:szCs w:val="24"/>
              </w:rPr>
              <w:t>（70分）</w:t>
            </w:r>
          </w:p>
          <w:p w14:paraId="035BB7AC">
            <w:pPr>
              <w:jc w:val="center"/>
              <w:rPr>
                <w:rFonts w:hint="eastAsia" w:asciiTheme="minorEastAsia" w:hAnsiTheme="minorEastAsia" w:eastAsiaTheme="minorEastAsia"/>
                <w:b/>
                <w:bCs/>
                <w:sz w:val="24"/>
                <w:szCs w:val="24"/>
              </w:rPr>
            </w:pPr>
          </w:p>
          <w:p w14:paraId="70A1E9CB">
            <w:pPr>
              <w:jc w:val="center"/>
              <w:rPr>
                <w:rFonts w:hint="eastAsia" w:asciiTheme="minorEastAsia" w:hAnsiTheme="minorEastAsia" w:eastAsiaTheme="minorEastAsia"/>
                <w:b/>
                <w:bCs/>
                <w:sz w:val="24"/>
                <w:szCs w:val="24"/>
              </w:rPr>
            </w:pPr>
          </w:p>
        </w:tc>
        <w:tc>
          <w:tcPr>
            <w:tcW w:w="598" w:type="pct"/>
            <w:tcBorders>
              <w:top w:val="single" w:color="auto" w:sz="4" w:space="0"/>
              <w:left w:val="single" w:color="auto" w:sz="4" w:space="0"/>
              <w:bottom w:val="single" w:color="auto" w:sz="4" w:space="0"/>
              <w:right w:val="single" w:color="auto" w:sz="4" w:space="0"/>
            </w:tcBorders>
            <w:vAlign w:val="center"/>
          </w:tcPr>
          <w:p w14:paraId="0E930650">
            <w:pPr>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产品业绩</w:t>
            </w:r>
          </w:p>
        </w:tc>
        <w:tc>
          <w:tcPr>
            <w:tcW w:w="3199" w:type="pct"/>
            <w:tcBorders>
              <w:top w:val="single" w:color="auto" w:sz="4" w:space="0"/>
              <w:left w:val="single" w:color="auto" w:sz="4" w:space="0"/>
              <w:bottom w:val="single" w:color="auto" w:sz="4" w:space="0"/>
              <w:right w:val="single" w:color="auto" w:sz="4" w:space="0"/>
            </w:tcBorders>
            <w:vAlign w:val="center"/>
          </w:tcPr>
          <w:p w14:paraId="3965DE64">
            <w:pPr>
              <w:pStyle w:val="23"/>
              <w:spacing w:before="0" w:beforeAutospacing="0" w:after="0" w:afterAutospacing="0"/>
              <w:rPr>
                <w:rFonts w:hint="eastAsia" w:ascii="宋体" w:hAnsi="宋体" w:eastAsia="宋体" w:cs="宋体"/>
                <w:color w:val="000000"/>
                <w:szCs w:val="24"/>
              </w:rPr>
            </w:pPr>
            <w:r>
              <w:rPr>
                <w:rFonts w:hint="eastAsia" w:ascii="宋体" w:hAnsi="宋体" w:eastAsia="宋体" w:cs="宋体"/>
                <w:color w:val="000000"/>
                <w:szCs w:val="24"/>
              </w:rPr>
              <w:t>自2021 年1月1日以来(以合同签订时间为准)，每提</w:t>
            </w:r>
            <w:r>
              <w:rPr>
                <w:rFonts w:hint="eastAsia" w:ascii="宋体" w:hAnsi="宋体" w:eastAsia="宋体" w:cs="宋体"/>
                <w:color w:val="000000"/>
                <w:szCs w:val="24"/>
                <w:lang w:val="en-US" w:eastAsia="zh-CN"/>
              </w:rPr>
              <w:t>一分</w:t>
            </w:r>
            <w:r>
              <w:rPr>
                <w:rFonts w:hint="eastAsia" w:ascii="宋体" w:hAnsi="宋体" w:eastAsia="宋体" w:cs="宋体"/>
                <w:color w:val="000000"/>
                <w:szCs w:val="24"/>
              </w:rPr>
              <w:t>所投机型</w:t>
            </w:r>
            <w:r>
              <w:rPr>
                <w:rFonts w:hint="eastAsia" w:ascii="宋体" w:hAnsi="宋体" w:eastAsia="宋体" w:cs="宋体"/>
                <w:color w:val="000000"/>
                <w:szCs w:val="24"/>
                <w:lang w:eastAsia="zh-CN"/>
              </w:rPr>
              <w:t>（</w:t>
            </w:r>
            <w:r>
              <w:rPr>
                <w:rFonts w:hint="eastAsia" w:ascii="宋体" w:hAnsi="宋体" w:eastAsia="宋体" w:cs="宋体"/>
                <w:color w:val="000000"/>
                <w:szCs w:val="24"/>
                <w:lang w:val="en-US" w:eastAsia="zh-CN"/>
              </w:rPr>
              <w:t>医用冷藏箱</w:t>
            </w:r>
            <w:r>
              <w:rPr>
                <w:rFonts w:hint="eastAsia" w:ascii="宋体" w:hAnsi="宋体" w:eastAsia="宋体" w:cs="宋体"/>
                <w:color w:val="000000"/>
                <w:szCs w:val="24"/>
                <w:lang w:eastAsia="zh-CN"/>
              </w:rPr>
              <w:t>）</w:t>
            </w:r>
            <w:r>
              <w:rPr>
                <w:rFonts w:hint="eastAsia" w:ascii="宋体" w:hAnsi="宋体" w:eastAsia="宋体" w:cs="宋体"/>
                <w:color w:val="000000"/>
                <w:szCs w:val="24"/>
              </w:rPr>
              <w:t>供货业绩</w:t>
            </w:r>
            <w:r>
              <w:rPr>
                <w:rFonts w:hint="eastAsia" w:ascii="宋体" w:hAnsi="宋体" w:eastAsia="宋体" w:cs="宋体"/>
                <w:color w:val="000000"/>
                <w:szCs w:val="24"/>
                <w:lang w:val="en-US" w:eastAsia="zh-CN"/>
              </w:rPr>
              <w:t>的</w:t>
            </w:r>
            <w:r>
              <w:rPr>
                <w:rFonts w:hint="eastAsia" w:ascii="宋体" w:hAnsi="宋体" w:eastAsia="宋体" w:cs="宋体"/>
                <w:color w:val="000000"/>
                <w:szCs w:val="24"/>
              </w:rPr>
              <w:t>，得</w:t>
            </w:r>
            <w:r>
              <w:rPr>
                <w:rFonts w:hint="eastAsia" w:ascii="宋体" w:hAnsi="宋体" w:eastAsia="宋体" w:cs="宋体"/>
                <w:color w:val="000000"/>
                <w:szCs w:val="24"/>
                <w:lang w:val="en-US" w:eastAsia="zh-CN"/>
              </w:rPr>
              <w:t>2</w:t>
            </w:r>
            <w:r>
              <w:rPr>
                <w:rFonts w:hint="eastAsia" w:ascii="宋体" w:hAnsi="宋体" w:eastAsia="宋体" w:cs="宋体"/>
                <w:color w:val="000000"/>
                <w:szCs w:val="24"/>
              </w:rPr>
              <w:t>分，最高得</w:t>
            </w:r>
            <w:r>
              <w:rPr>
                <w:rFonts w:hint="eastAsia" w:ascii="宋体" w:hAnsi="宋体" w:eastAsia="宋体" w:cs="宋体"/>
                <w:color w:val="000000"/>
                <w:szCs w:val="24"/>
                <w:lang w:val="en-US" w:eastAsia="zh-CN"/>
              </w:rPr>
              <w:t>4</w:t>
            </w:r>
            <w:r>
              <w:rPr>
                <w:rFonts w:hint="eastAsia" w:ascii="宋体" w:hAnsi="宋体" w:eastAsia="宋体" w:cs="宋体"/>
                <w:color w:val="000000"/>
                <w:szCs w:val="24"/>
              </w:rPr>
              <w:t>分。</w:t>
            </w:r>
          </w:p>
          <w:p w14:paraId="14116611">
            <w:pPr>
              <w:pStyle w:val="23"/>
              <w:spacing w:before="0" w:beforeAutospacing="0" w:after="0" w:afterAutospacing="0"/>
              <w:rPr>
                <w:rFonts w:hint="eastAsia" w:ascii="宋体" w:hAnsi="宋体" w:eastAsia="宋体" w:cs="宋体"/>
                <w:color w:val="000000"/>
                <w:szCs w:val="24"/>
              </w:rPr>
            </w:pPr>
            <w:r>
              <w:rPr>
                <w:rFonts w:hint="eastAsia" w:ascii="宋体" w:hAnsi="宋体" w:eastAsia="宋体" w:cs="宋体"/>
                <w:color w:val="000000"/>
                <w:szCs w:val="24"/>
              </w:rPr>
              <w:t>注：</w:t>
            </w:r>
            <w:r>
              <w:rPr>
                <w:rFonts w:hint="eastAsia" w:ascii="宋体" w:hAnsi="宋体" w:eastAsia="宋体" w:cs="宋体"/>
                <w:color w:val="000000"/>
                <w:szCs w:val="24"/>
                <w:lang w:val="en-US" w:eastAsia="zh-CN"/>
              </w:rPr>
              <w:t>1、</w:t>
            </w:r>
            <w:r>
              <w:rPr>
                <w:rFonts w:hint="eastAsia" w:ascii="宋体" w:hAnsi="宋体" w:eastAsia="宋体" w:cs="宋体"/>
                <w:color w:val="000000"/>
                <w:szCs w:val="24"/>
              </w:rPr>
              <w:t>投标文件中提供产品业绩合同原件（或加盖投标人公章复印件），</w:t>
            </w:r>
            <w:r>
              <w:rPr>
                <w:rFonts w:hint="eastAsia" w:ascii="宋体" w:hAnsi="宋体" w:eastAsia="宋体" w:cs="宋体"/>
                <w:color w:val="000000"/>
                <w:szCs w:val="24"/>
                <w:lang w:val="en-US" w:eastAsia="zh-CN"/>
              </w:rPr>
              <w:t>时间以合同签订时间为准，</w:t>
            </w:r>
            <w:r>
              <w:rPr>
                <w:rFonts w:hint="eastAsia" w:ascii="宋体" w:hAnsi="宋体" w:eastAsia="宋体" w:cs="宋体"/>
                <w:color w:val="000000"/>
                <w:szCs w:val="24"/>
              </w:rPr>
              <w:t>如合同中无法体现合同签订时间、</w:t>
            </w:r>
            <w:r>
              <w:rPr>
                <w:rFonts w:hint="eastAsia" w:ascii="宋体" w:hAnsi="宋体" w:eastAsia="宋体" w:cs="宋体"/>
                <w:color w:val="000000"/>
                <w:szCs w:val="24"/>
                <w:lang w:val="en-US" w:eastAsia="zh-CN"/>
              </w:rPr>
              <w:t>业绩</w:t>
            </w:r>
            <w:r>
              <w:rPr>
                <w:rFonts w:hint="eastAsia" w:ascii="宋体" w:hAnsi="宋体" w:eastAsia="宋体" w:cs="宋体"/>
                <w:color w:val="000000"/>
                <w:szCs w:val="24"/>
              </w:rPr>
              <w:t>内容等关键评审因素的，</w:t>
            </w:r>
            <w:r>
              <w:rPr>
                <w:rFonts w:hint="eastAsia" w:ascii="宋体" w:hAnsi="宋体" w:eastAsia="宋体" w:cs="宋体"/>
                <w:color w:val="000000"/>
                <w:szCs w:val="24"/>
                <w:lang w:val="en-US" w:eastAsia="zh-CN"/>
              </w:rPr>
              <w:t>另需</w:t>
            </w:r>
            <w:r>
              <w:rPr>
                <w:rFonts w:hint="eastAsia" w:ascii="宋体" w:hAnsi="宋体" w:eastAsia="宋体" w:cs="宋体"/>
                <w:color w:val="000000"/>
                <w:szCs w:val="24"/>
              </w:rPr>
              <w:t>提供合同甲方（或采购方）盖章的证明材料原件（或加盖投标人公章的复印件），否则该项业绩视为无效，不予计分。</w:t>
            </w:r>
          </w:p>
          <w:p w14:paraId="12C8BD46">
            <w:pPr>
              <w:kinsoku w:val="0"/>
              <w:overflowPunct w:val="0"/>
              <w:autoSpaceDE w:val="0"/>
              <w:autoSpaceDN w:val="0"/>
              <w:adjustRightInd w:val="0"/>
              <w:snapToGrid w:val="0"/>
              <w:spacing w:after="0" w:line="240" w:lineRule="auto"/>
              <w:rPr>
                <w:rFonts w:hint="eastAsia" w:ascii="宋体" w:hAnsi="宋体" w:eastAsia="宋体" w:cs="宋体"/>
                <w:color w:val="000000"/>
                <w:szCs w:val="24"/>
                <w:lang w:val="en-US" w:eastAsia="zh-CN"/>
              </w:rPr>
            </w:pPr>
            <w:r>
              <w:rPr>
                <w:rFonts w:hint="eastAsia" w:ascii="宋体" w:hAnsi="宋体" w:eastAsia="宋体" w:cs="宋体"/>
                <w:color w:val="000000"/>
                <w:szCs w:val="24"/>
                <w:lang w:val="en-US" w:eastAsia="zh-CN"/>
              </w:rPr>
              <w:t>2、</w:t>
            </w:r>
            <w:r>
              <w:rPr>
                <w:rFonts w:hint="eastAsia" w:ascii="宋体" w:hAnsi="宋体" w:eastAsia="宋体" w:cs="宋体"/>
                <w:color w:val="000000"/>
                <w:kern w:val="0"/>
                <w:sz w:val="24"/>
                <w:szCs w:val="24"/>
                <w:lang w:val="en-US" w:eastAsia="zh-CN" w:bidi="ar-SA"/>
              </w:rPr>
              <w:t>投标人投标时只须提供2个评审业绩，若投标人提供业绩个数超过2个，则按照排列顺序从首个业绩开始评审至对应数量（2个），超出部分业绩不进行评审。对应数量（2个）内业绩不符合招标文件要求不得分的，不再补充评审超出部分业绩。如：提供2个业绩即得满分的，按照投标文件排序评审第一、二项业绩，其余超出部分不再评审。</w:t>
            </w:r>
          </w:p>
          <w:p w14:paraId="2D342975">
            <w:pPr>
              <w:pStyle w:val="23"/>
              <w:spacing w:before="0" w:beforeAutospacing="0" w:after="0" w:afterAutospacing="0"/>
              <w:rPr>
                <w:rFonts w:hint="eastAsia" w:ascii="宋体" w:hAnsi="宋体" w:eastAsia="宋体" w:cs="宋体"/>
                <w:color w:val="000000"/>
                <w:szCs w:val="24"/>
              </w:rPr>
            </w:pPr>
          </w:p>
        </w:tc>
        <w:tc>
          <w:tcPr>
            <w:tcW w:w="607" w:type="pct"/>
            <w:tcBorders>
              <w:top w:val="single" w:color="auto" w:sz="4" w:space="0"/>
              <w:left w:val="single" w:color="auto" w:sz="4" w:space="0"/>
              <w:bottom w:val="single" w:color="auto" w:sz="4" w:space="0"/>
              <w:right w:val="single" w:color="auto" w:sz="4" w:space="0"/>
            </w:tcBorders>
            <w:vAlign w:val="center"/>
          </w:tcPr>
          <w:p w14:paraId="7A855571">
            <w:pPr>
              <w:jc w:val="center"/>
              <w:rPr>
                <w:rFonts w:hint="eastAsia" w:asciiTheme="minorEastAsia" w:hAnsiTheme="minorEastAsia" w:eastAsiaTheme="minorEastAsia"/>
                <w:b/>
                <w:bCs/>
                <w:sz w:val="24"/>
                <w:szCs w:val="24"/>
              </w:rPr>
            </w:pPr>
            <w:r>
              <w:rPr>
                <w:rFonts w:hint="eastAsia" w:asciiTheme="minorEastAsia" w:hAnsiTheme="minorEastAsia" w:eastAsiaTheme="minorEastAsia"/>
                <w:b/>
                <w:bCs/>
                <w:sz w:val="24"/>
                <w:szCs w:val="24"/>
              </w:rPr>
              <w:t>0-</w:t>
            </w:r>
            <w:r>
              <w:rPr>
                <w:rFonts w:hint="eastAsia" w:asciiTheme="minorEastAsia" w:hAnsiTheme="minorEastAsia" w:eastAsiaTheme="minorEastAsia"/>
                <w:b/>
                <w:bCs/>
                <w:sz w:val="24"/>
                <w:szCs w:val="24"/>
                <w:lang w:val="en-US" w:eastAsia="zh-CN"/>
              </w:rPr>
              <w:t>4</w:t>
            </w:r>
            <w:r>
              <w:rPr>
                <w:rFonts w:hint="eastAsia" w:asciiTheme="minorEastAsia" w:hAnsiTheme="minorEastAsia" w:eastAsiaTheme="minorEastAsia"/>
                <w:b/>
                <w:bCs/>
                <w:sz w:val="24"/>
                <w:szCs w:val="24"/>
              </w:rPr>
              <w:t>分</w:t>
            </w:r>
          </w:p>
        </w:tc>
      </w:tr>
      <w:tr w14:paraId="649FFD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94" w:type="pct"/>
            <w:vMerge w:val="continue"/>
            <w:tcBorders>
              <w:left w:val="single" w:color="auto" w:sz="4" w:space="0"/>
              <w:right w:val="single" w:color="auto" w:sz="4" w:space="0"/>
            </w:tcBorders>
            <w:vAlign w:val="center"/>
          </w:tcPr>
          <w:p w14:paraId="7206D4C5">
            <w:pPr>
              <w:jc w:val="center"/>
              <w:rPr>
                <w:rFonts w:hint="eastAsia" w:asciiTheme="minorEastAsia" w:hAnsiTheme="minorEastAsia" w:eastAsiaTheme="minorEastAsia"/>
                <w:b/>
                <w:bCs/>
                <w:sz w:val="24"/>
                <w:szCs w:val="24"/>
              </w:rPr>
            </w:pPr>
          </w:p>
        </w:tc>
        <w:tc>
          <w:tcPr>
            <w:tcW w:w="598" w:type="pct"/>
            <w:tcBorders>
              <w:top w:val="single" w:color="auto" w:sz="4" w:space="0"/>
              <w:left w:val="single" w:color="auto" w:sz="4" w:space="0"/>
              <w:bottom w:val="single" w:color="auto" w:sz="4" w:space="0"/>
              <w:right w:val="single" w:color="auto" w:sz="4" w:space="0"/>
            </w:tcBorders>
            <w:vAlign w:val="center"/>
          </w:tcPr>
          <w:p w14:paraId="0B1D8CB2">
            <w:pPr>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技术参数响应</w:t>
            </w:r>
          </w:p>
        </w:tc>
        <w:tc>
          <w:tcPr>
            <w:tcW w:w="3199" w:type="pct"/>
            <w:tcBorders>
              <w:top w:val="single" w:color="auto" w:sz="4" w:space="0"/>
              <w:left w:val="single" w:color="auto" w:sz="4" w:space="0"/>
              <w:bottom w:val="single" w:color="auto" w:sz="4" w:space="0"/>
              <w:right w:val="single" w:color="auto" w:sz="4" w:space="0"/>
            </w:tcBorders>
            <w:vAlign w:val="center"/>
          </w:tcPr>
          <w:p w14:paraId="07AB3759">
            <w:pPr>
              <w:rPr>
                <w:rFonts w:hint="eastAsia" w:ascii="宋体" w:hAnsi="宋体" w:eastAsia="宋体" w:cs="宋体"/>
                <w:sz w:val="24"/>
                <w:szCs w:val="24"/>
                <w:lang w:bidi="zh-CN"/>
              </w:rPr>
            </w:pPr>
            <w:r>
              <w:rPr>
                <w:rFonts w:hint="eastAsia" w:ascii="宋体" w:hAnsi="宋体" w:eastAsia="宋体" w:cs="宋体"/>
                <w:sz w:val="24"/>
                <w:szCs w:val="24"/>
                <w:lang w:bidi="zh-CN"/>
              </w:rPr>
              <w:t>根据投标文件中</w:t>
            </w:r>
            <w:r>
              <w:rPr>
                <w:rFonts w:hint="eastAsia" w:ascii="宋体" w:hAnsi="宋体" w:eastAsia="宋体" w:cs="宋体"/>
                <w:sz w:val="24"/>
                <w:szCs w:val="24"/>
                <w:lang w:val="en-US" w:bidi="zh-CN"/>
              </w:rPr>
              <w:t>对招标的</w:t>
            </w:r>
            <w:r>
              <w:rPr>
                <w:rFonts w:hint="eastAsia" w:ascii="宋体" w:hAnsi="宋体" w:eastAsia="宋体" w:cs="宋体"/>
                <w:sz w:val="24"/>
                <w:szCs w:val="24"/>
                <w:lang w:bidi="zh-CN"/>
              </w:rPr>
              <w:t>技术参数要求的响应情况</w:t>
            </w:r>
            <w:r>
              <w:rPr>
                <w:rFonts w:hint="eastAsia" w:ascii="宋体" w:hAnsi="宋体" w:eastAsia="宋体" w:cs="宋体"/>
                <w:sz w:val="24"/>
                <w:szCs w:val="24"/>
                <w:lang w:val="en-US" w:bidi="zh-CN"/>
              </w:rPr>
              <w:t>进行评审评分</w:t>
            </w:r>
            <w:r>
              <w:rPr>
                <w:rFonts w:hint="eastAsia" w:ascii="宋体" w:hAnsi="宋体" w:eastAsia="宋体" w:cs="宋体"/>
                <w:sz w:val="24"/>
                <w:szCs w:val="24"/>
                <w:lang w:bidi="zh-CN"/>
              </w:rPr>
              <w:t>:</w:t>
            </w:r>
          </w:p>
          <w:p w14:paraId="4E770B07">
            <w:pPr>
              <w:rPr>
                <w:rFonts w:hint="eastAsia" w:ascii="宋体" w:hAnsi="宋体" w:eastAsia="宋体" w:cs="宋体"/>
                <w:sz w:val="24"/>
                <w:szCs w:val="24"/>
                <w:lang w:bidi="zh-CN"/>
              </w:rPr>
            </w:pPr>
            <w:r>
              <w:rPr>
                <w:rFonts w:hint="eastAsia" w:ascii="宋体" w:hAnsi="宋体" w:eastAsia="宋体" w:cs="宋体"/>
                <w:sz w:val="24"/>
                <w:szCs w:val="24"/>
                <w:lang w:bidi="zh-CN"/>
              </w:rPr>
              <w:t>本项目产品技术参数</w:t>
            </w:r>
            <w:r>
              <w:rPr>
                <w:rFonts w:hint="eastAsia" w:ascii="宋体" w:hAnsi="宋体" w:eastAsia="宋体" w:cs="宋体"/>
                <w:sz w:val="24"/>
                <w:szCs w:val="24"/>
                <w:lang w:val="en-US" w:bidi="zh-CN"/>
              </w:rPr>
              <w:t>要求</w:t>
            </w:r>
            <w:r>
              <w:rPr>
                <w:rFonts w:hint="eastAsia" w:ascii="宋体" w:hAnsi="宋体" w:eastAsia="宋体" w:cs="宋体"/>
                <w:sz w:val="24"/>
                <w:szCs w:val="24"/>
                <w:lang w:bidi="zh-CN"/>
              </w:rPr>
              <w:t>共1</w:t>
            </w:r>
            <w:r>
              <w:rPr>
                <w:rFonts w:hint="eastAsia" w:ascii="宋体" w:hAnsi="宋体" w:eastAsia="宋体" w:cs="宋体"/>
                <w:sz w:val="24"/>
                <w:szCs w:val="24"/>
                <w:lang w:val="en-US" w:bidi="zh-CN"/>
              </w:rPr>
              <w:t>6</w:t>
            </w:r>
            <w:r>
              <w:rPr>
                <w:rFonts w:hint="eastAsia" w:ascii="宋体" w:hAnsi="宋体" w:eastAsia="宋体" w:cs="宋体"/>
                <w:sz w:val="24"/>
                <w:szCs w:val="24"/>
                <w:lang w:bidi="zh-CN"/>
              </w:rPr>
              <w:t>项，</w:t>
            </w:r>
          </w:p>
          <w:p w14:paraId="47EEE023">
            <w:pPr>
              <w:rPr>
                <w:rFonts w:hint="eastAsia" w:ascii="宋体" w:hAnsi="宋体" w:eastAsia="宋体" w:cs="宋体"/>
                <w:sz w:val="24"/>
                <w:szCs w:val="24"/>
                <w:lang w:bidi="zh-CN"/>
              </w:rPr>
            </w:pPr>
            <w:r>
              <w:rPr>
                <w:rFonts w:hint="eastAsia" w:ascii="宋体" w:hAnsi="宋体" w:eastAsia="宋体" w:cs="宋体"/>
                <w:sz w:val="24"/>
                <w:szCs w:val="24"/>
                <w:lang w:bidi="zh-CN"/>
              </w:rPr>
              <w:t>①标注“★”符号的参数条款为本项目的关键性技术指标，共计1个，必须满足，不满足的按无效标处理；</w:t>
            </w:r>
          </w:p>
          <w:p w14:paraId="32197B54">
            <w:pPr>
              <w:rPr>
                <w:rFonts w:hint="eastAsia" w:ascii="宋体" w:hAnsi="宋体" w:eastAsia="宋体" w:cs="宋体"/>
                <w:sz w:val="24"/>
                <w:szCs w:val="24"/>
                <w:lang w:bidi="zh-CN"/>
              </w:rPr>
            </w:pPr>
            <w:r>
              <w:rPr>
                <w:rFonts w:hint="eastAsia" w:ascii="宋体" w:hAnsi="宋体" w:eastAsia="宋体" w:cs="宋体"/>
                <w:sz w:val="24"/>
                <w:szCs w:val="24"/>
                <w:lang w:bidi="zh-CN"/>
              </w:rPr>
              <w:t>②标注“▲”符号</w:t>
            </w:r>
            <w:r>
              <w:rPr>
                <w:rFonts w:hint="eastAsia" w:ascii="宋体" w:hAnsi="宋体" w:eastAsia="宋体" w:cs="宋体"/>
                <w:sz w:val="24"/>
                <w:szCs w:val="24"/>
                <w:lang w:val="en-US" w:bidi="zh-CN"/>
              </w:rPr>
              <w:t>的技术</w:t>
            </w:r>
            <w:r>
              <w:rPr>
                <w:rFonts w:hint="eastAsia" w:ascii="宋体" w:hAnsi="宋体" w:eastAsia="宋体" w:cs="宋体"/>
                <w:sz w:val="24"/>
                <w:szCs w:val="24"/>
                <w:lang w:bidi="zh-CN"/>
              </w:rPr>
              <w:t>参数</w:t>
            </w:r>
            <w:r>
              <w:rPr>
                <w:rFonts w:hint="eastAsia" w:ascii="宋体" w:hAnsi="宋体" w:eastAsia="宋体" w:cs="宋体"/>
                <w:sz w:val="24"/>
                <w:szCs w:val="24"/>
                <w:lang w:val="en-US" w:bidi="zh-CN"/>
              </w:rPr>
              <w:t>条款</w:t>
            </w:r>
            <w:r>
              <w:rPr>
                <w:rFonts w:hint="eastAsia" w:ascii="宋体" w:hAnsi="宋体" w:eastAsia="宋体" w:cs="宋体"/>
                <w:sz w:val="24"/>
                <w:szCs w:val="24"/>
                <w:lang w:bidi="zh-CN"/>
              </w:rPr>
              <w:t>，共</w:t>
            </w:r>
            <w:r>
              <w:rPr>
                <w:rFonts w:hint="eastAsia" w:ascii="宋体" w:hAnsi="宋体" w:eastAsia="宋体" w:cs="宋体"/>
                <w:sz w:val="24"/>
                <w:szCs w:val="24"/>
                <w:lang w:val="en-US" w:bidi="zh-CN"/>
              </w:rPr>
              <w:t>4</w:t>
            </w:r>
            <w:r>
              <w:rPr>
                <w:rFonts w:hint="eastAsia" w:ascii="宋体" w:hAnsi="宋体" w:eastAsia="宋体" w:cs="宋体"/>
                <w:sz w:val="24"/>
                <w:szCs w:val="24"/>
                <w:lang w:bidi="zh-CN"/>
              </w:rPr>
              <w:t>项，每有一项满足或优于招标要求的得</w:t>
            </w:r>
            <w:r>
              <w:rPr>
                <w:rFonts w:hint="eastAsia" w:ascii="宋体" w:hAnsi="宋体" w:eastAsia="宋体" w:cs="宋体"/>
                <w:sz w:val="24"/>
                <w:szCs w:val="24"/>
                <w:lang w:val="en-US" w:bidi="zh-CN"/>
              </w:rPr>
              <w:t>6</w:t>
            </w:r>
            <w:r>
              <w:rPr>
                <w:rFonts w:hint="eastAsia" w:ascii="宋体" w:hAnsi="宋体" w:eastAsia="宋体" w:cs="宋体"/>
                <w:sz w:val="24"/>
                <w:szCs w:val="24"/>
                <w:lang w:bidi="zh-CN"/>
              </w:rPr>
              <w:t>分，满分</w:t>
            </w:r>
            <w:r>
              <w:rPr>
                <w:rFonts w:hint="eastAsia" w:ascii="宋体" w:hAnsi="宋体" w:eastAsia="宋体" w:cs="宋体"/>
                <w:sz w:val="24"/>
                <w:szCs w:val="24"/>
                <w:lang w:val="en-US" w:bidi="zh-CN"/>
              </w:rPr>
              <w:t>24</w:t>
            </w:r>
            <w:r>
              <w:rPr>
                <w:rFonts w:hint="eastAsia" w:ascii="宋体" w:hAnsi="宋体" w:eastAsia="宋体" w:cs="宋体"/>
                <w:sz w:val="24"/>
                <w:szCs w:val="24"/>
                <w:lang w:bidi="zh-CN"/>
              </w:rPr>
              <w:t>分；</w:t>
            </w:r>
          </w:p>
          <w:p w14:paraId="169D0C7A">
            <w:pPr>
              <w:rPr>
                <w:rFonts w:hint="eastAsia" w:ascii="宋体" w:hAnsi="宋体" w:eastAsia="宋体" w:cs="宋体"/>
                <w:sz w:val="24"/>
                <w:szCs w:val="24"/>
                <w:lang w:bidi="zh-CN"/>
              </w:rPr>
            </w:pPr>
            <w:r>
              <w:rPr>
                <w:rFonts w:hint="eastAsia" w:ascii="宋体" w:hAnsi="宋体" w:eastAsia="宋体" w:cs="宋体"/>
                <w:sz w:val="24"/>
                <w:szCs w:val="24"/>
                <w:lang w:bidi="zh-CN"/>
              </w:rPr>
              <w:t>③未标注“★”和“▲”符号的</w:t>
            </w:r>
            <w:r>
              <w:rPr>
                <w:rFonts w:hint="eastAsia" w:ascii="宋体" w:hAnsi="宋体" w:eastAsia="宋体" w:cs="宋体"/>
                <w:sz w:val="24"/>
                <w:szCs w:val="24"/>
                <w:lang w:val="en-US" w:bidi="zh-CN"/>
              </w:rPr>
              <w:t>技术</w:t>
            </w:r>
            <w:r>
              <w:rPr>
                <w:rFonts w:hint="eastAsia" w:ascii="宋体" w:hAnsi="宋体" w:eastAsia="宋体" w:cs="宋体"/>
                <w:sz w:val="24"/>
                <w:szCs w:val="24"/>
                <w:lang w:bidi="zh-CN"/>
              </w:rPr>
              <w:t>参数条款，共</w:t>
            </w:r>
            <w:r>
              <w:rPr>
                <w:rFonts w:hint="eastAsia" w:ascii="宋体" w:hAnsi="宋体" w:eastAsia="宋体" w:cs="宋体"/>
                <w:sz w:val="24"/>
                <w:szCs w:val="24"/>
                <w:lang w:val="en-US" w:bidi="zh-CN"/>
              </w:rPr>
              <w:t>11</w:t>
            </w:r>
            <w:r>
              <w:rPr>
                <w:rFonts w:hint="eastAsia" w:ascii="宋体" w:hAnsi="宋体" w:eastAsia="宋体" w:cs="宋体"/>
                <w:sz w:val="24"/>
                <w:szCs w:val="24"/>
                <w:lang w:bidi="zh-CN"/>
              </w:rPr>
              <w:t>项，每有</w:t>
            </w:r>
            <w:r>
              <w:rPr>
                <w:rFonts w:hint="eastAsia" w:ascii="宋体" w:hAnsi="宋体" w:eastAsia="宋体" w:cs="宋体"/>
                <w:sz w:val="24"/>
                <w:szCs w:val="24"/>
                <w:lang w:val="en-US" w:bidi="zh-CN"/>
              </w:rPr>
              <w:t>一</w:t>
            </w:r>
            <w:r>
              <w:rPr>
                <w:rFonts w:hint="eastAsia" w:ascii="宋体" w:hAnsi="宋体" w:eastAsia="宋体" w:cs="宋体"/>
                <w:sz w:val="24"/>
                <w:szCs w:val="24"/>
                <w:lang w:bidi="zh-CN"/>
              </w:rPr>
              <w:t>项满足或优于招标要求的得</w:t>
            </w:r>
            <w:r>
              <w:rPr>
                <w:rFonts w:hint="eastAsia" w:ascii="宋体" w:hAnsi="宋体" w:eastAsia="宋体" w:cs="宋体"/>
                <w:sz w:val="24"/>
                <w:szCs w:val="24"/>
                <w:lang w:val="en-US" w:bidi="zh-CN"/>
              </w:rPr>
              <w:t>3</w:t>
            </w:r>
            <w:r>
              <w:rPr>
                <w:rFonts w:hint="eastAsia" w:ascii="宋体" w:hAnsi="宋体" w:eastAsia="宋体" w:cs="宋体"/>
                <w:sz w:val="24"/>
                <w:szCs w:val="24"/>
                <w:lang w:bidi="zh-CN"/>
              </w:rPr>
              <w:t>分，满分</w:t>
            </w:r>
            <w:r>
              <w:rPr>
                <w:rFonts w:hint="eastAsia" w:ascii="宋体" w:hAnsi="宋体" w:eastAsia="宋体" w:cs="宋体"/>
                <w:sz w:val="24"/>
                <w:szCs w:val="24"/>
                <w:lang w:val="en-US" w:bidi="zh-CN"/>
              </w:rPr>
              <w:t>33</w:t>
            </w:r>
            <w:r>
              <w:rPr>
                <w:rFonts w:hint="eastAsia" w:ascii="宋体" w:hAnsi="宋体" w:eastAsia="宋体" w:cs="宋体"/>
                <w:sz w:val="24"/>
                <w:szCs w:val="24"/>
                <w:lang w:bidi="zh-CN"/>
              </w:rPr>
              <w:t>分；</w:t>
            </w:r>
          </w:p>
          <w:p w14:paraId="156717E5">
            <w:pPr>
              <w:rPr>
                <w:rFonts w:hint="eastAsia" w:ascii="宋体" w:hAnsi="宋体" w:eastAsia="宋体" w:cs="宋体"/>
                <w:b/>
                <w:bCs/>
                <w:color w:val="auto"/>
                <w:sz w:val="24"/>
                <w:szCs w:val="24"/>
                <w:highlight w:val="none"/>
                <w:lang w:val="en-US" w:bidi="ar-SA"/>
              </w:rPr>
            </w:pPr>
            <w:r>
              <w:rPr>
                <w:rFonts w:hint="eastAsia" w:ascii="宋体" w:hAnsi="宋体" w:eastAsia="宋体" w:cs="宋体"/>
                <w:b/>
                <w:bCs/>
                <w:color w:val="auto"/>
                <w:sz w:val="24"/>
                <w:szCs w:val="24"/>
                <w:highlight w:val="none"/>
                <w:lang w:val="en-US" w:bidi="ar-SA"/>
              </w:rPr>
              <w:t>注：</w:t>
            </w:r>
            <w:r>
              <w:rPr>
                <w:rFonts w:hint="default" w:ascii="宋体" w:hAnsi="宋体" w:eastAsia="宋体" w:cs="宋体"/>
                <w:b/>
                <w:bCs/>
                <w:color w:val="auto"/>
                <w:sz w:val="24"/>
                <w:szCs w:val="24"/>
                <w:highlight w:val="none"/>
                <w:lang w:val="en-US" w:bidi="ar-SA"/>
              </w:rPr>
              <w:t>①</w:t>
            </w:r>
            <w:r>
              <w:rPr>
                <w:rFonts w:hint="eastAsia" w:ascii="宋体" w:hAnsi="宋体" w:eastAsia="宋体" w:cs="宋体"/>
                <w:b/>
                <w:bCs/>
                <w:color w:val="auto"/>
                <w:sz w:val="24"/>
                <w:szCs w:val="24"/>
                <w:highlight w:val="none"/>
                <w:lang w:val="en-US" w:eastAsia="zh-CN" w:bidi="ar-SA"/>
              </w:rPr>
              <w:t>所有参数如有标注证明材料的，需按要求提供对应证明材料，标注“★”和“▲”的参数均需提供有效证明材料，包括但不限于与之相关的证明文件或产品技术说明文件或印刷资料或技术白皮书或产品检验（测）报告或注册证明文件等。未标注“★”和“▲”的参数除条目标注证明材料的，无需提供证明材料，但需明确是否响应，未明确是否响应视为不响应，投标人需审慎填写，验收时将复核参数。</w:t>
            </w:r>
          </w:p>
          <w:p w14:paraId="62FCDE21">
            <w:pPr>
              <w:rPr>
                <w:rFonts w:hint="eastAsia" w:ascii="宋体" w:hAnsi="宋体" w:eastAsia="宋体" w:cs="宋体"/>
                <w:b/>
                <w:bCs/>
                <w:color w:val="auto"/>
                <w:sz w:val="24"/>
                <w:szCs w:val="24"/>
                <w:highlight w:val="none"/>
                <w:lang w:val="en-US" w:bidi="ar-SA"/>
              </w:rPr>
            </w:pPr>
            <w:r>
              <w:rPr>
                <w:rFonts w:hint="eastAsia" w:ascii="宋体" w:hAnsi="宋体" w:eastAsia="宋体" w:cs="宋体"/>
                <w:b/>
                <w:bCs/>
                <w:color w:val="auto"/>
                <w:sz w:val="24"/>
                <w:szCs w:val="24"/>
                <w:highlight w:val="none"/>
                <w:lang w:val="en-US" w:eastAsia="zh-CN" w:bidi="ar-SA"/>
              </w:rPr>
              <w:t>注：“</w:t>
            </w:r>
            <w:r>
              <w:rPr>
                <w:rFonts w:hint="eastAsia" w:ascii="宋体" w:hAnsi="宋体" w:eastAsia="宋体" w:cs="宋体"/>
                <w:b/>
                <w:bCs/>
                <w:color w:val="auto"/>
                <w:sz w:val="24"/>
                <w:szCs w:val="24"/>
                <w:highlight w:val="none"/>
                <w:lang w:val="en-US" w:bidi="ar-SA"/>
              </w:rPr>
              <w:t>证明材料</w:t>
            </w:r>
            <w:r>
              <w:rPr>
                <w:rFonts w:hint="eastAsia" w:ascii="宋体" w:hAnsi="宋体" w:eastAsia="宋体" w:cs="宋体"/>
                <w:b/>
                <w:bCs/>
                <w:color w:val="auto"/>
                <w:sz w:val="24"/>
                <w:szCs w:val="24"/>
                <w:highlight w:val="none"/>
                <w:lang w:val="en-US" w:eastAsia="zh-CN" w:bidi="ar-SA"/>
              </w:rPr>
              <w:t>”</w:t>
            </w:r>
            <w:r>
              <w:rPr>
                <w:rFonts w:hint="eastAsia" w:ascii="宋体" w:hAnsi="宋体" w:eastAsia="宋体" w:cs="宋体"/>
                <w:b/>
                <w:bCs/>
                <w:color w:val="auto"/>
                <w:sz w:val="24"/>
                <w:szCs w:val="24"/>
                <w:highlight w:val="none"/>
                <w:lang w:val="en-US" w:bidi="ar-SA"/>
              </w:rPr>
              <w:t>必须为中文文本，若存在非中文时，须同时提供中文翻译文本；</w:t>
            </w:r>
          </w:p>
          <w:p w14:paraId="7CEB29E8">
            <w:pPr>
              <w:rPr>
                <w:rFonts w:hint="eastAsia" w:ascii="宋体" w:hAnsi="宋体" w:eastAsia="宋体" w:cs="宋体"/>
                <w:b/>
                <w:bCs/>
                <w:color w:val="auto"/>
                <w:sz w:val="24"/>
                <w:szCs w:val="24"/>
                <w:highlight w:val="none"/>
                <w:lang w:val="en-US" w:bidi="ar-SA"/>
              </w:rPr>
            </w:pPr>
            <w:r>
              <w:rPr>
                <w:rFonts w:hint="default" w:ascii="宋体" w:hAnsi="宋体" w:eastAsia="宋体" w:cs="宋体"/>
                <w:b/>
                <w:bCs/>
                <w:color w:val="auto"/>
                <w:sz w:val="24"/>
                <w:szCs w:val="24"/>
                <w:highlight w:val="none"/>
                <w:lang w:val="en-US" w:eastAsia="zh-CN" w:bidi="ar-SA"/>
              </w:rPr>
              <w:t>②</w:t>
            </w:r>
            <w:r>
              <w:rPr>
                <w:rFonts w:hint="eastAsia" w:ascii="宋体" w:hAnsi="宋体" w:eastAsia="宋体" w:cs="宋体"/>
                <w:b/>
                <w:bCs/>
                <w:color w:val="auto"/>
                <w:sz w:val="24"/>
                <w:szCs w:val="24"/>
                <w:highlight w:val="none"/>
                <w:lang w:val="en-US" w:bidi="ar-SA"/>
              </w:rPr>
              <w:t>如某项标识中包含多条技术参数或要求，则该项标识所含内容均需满足或优于招标文件要求，否则不予认可。</w:t>
            </w:r>
          </w:p>
          <w:p w14:paraId="21F45853">
            <w:pPr>
              <w:rPr>
                <w:rFonts w:hint="eastAsia" w:ascii="宋体" w:hAnsi="宋体" w:eastAsia="宋体" w:cs="宋体"/>
                <w:sz w:val="24"/>
                <w:szCs w:val="24"/>
              </w:rPr>
            </w:pPr>
            <w:r>
              <w:rPr>
                <w:rFonts w:hint="eastAsia" w:ascii="宋体" w:hAnsi="宋体" w:eastAsia="宋体" w:cs="宋体"/>
                <w:b/>
                <w:bCs/>
                <w:color w:val="auto"/>
                <w:sz w:val="24"/>
                <w:szCs w:val="24"/>
                <w:highlight w:val="none"/>
                <w:lang w:val="en-US" w:bidi="ar-SA"/>
              </w:rPr>
              <w:t>③如出现相同的技术指标说明或表述不一致时，此技术指标均视为无效技术证明材料。</w:t>
            </w:r>
          </w:p>
        </w:tc>
        <w:tc>
          <w:tcPr>
            <w:tcW w:w="607" w:type="pct"/>
            <w:tcBorders>
              <w:top w:val="single" w:color="auto" w:sz="4" w:space="0"/>
              <w:left w:val="single" w:color="auto" w:sz="4" w:space="0"/>
              <w:bottom w:val="single" w:color="auto" w:sz="4" w:space="0"/>
              <w:right w:val="single" w:color="auto" w:sz="4" w:space="0"/>
            </w:tcBorders>
            <w:vAlign w:val="center"/>
          </w:tcPr>
          <w:p w14:paraId="35ED1DE0">
            <w:pPr>
              <w:jc w:val="center"/>
              <w:rPr>
                <w:rFonts w:hint="eastAsia" w:asciiTheme="minorEastAsia" w:hAnsiTheme="minorEastAsia" w:eastAsiaTheme="minorEastAsia"/>
                <w:b/>
                <w:bCs/>
                <w:sz w:val="24"/>
                <w:szCs w:val="24"/>
              </w:rPr>
            </w:pPr>
            <w:r>
              <w:rPr>
                <w:rFonts w:hint="eastAsia" w:asciiTheme="minorEastAsia" w:hAnsiTheme="minorEastAsia" w:eastAsiaTheme="minorEastAsia"/>
                <w:b/>
                <w:bCs/>
                <w:sz w:val="24"/>
                <w:szCs w:val="24"/>
              </w:rPr>
              <w:t>0-</w:t>
            </w:r>
            <w:r>
              <w:rPr>
                <w:rFonts w:hint="eastAsia" w:asciiTheme="minorEastAsia" w:hAnsiTheme="minorEastAsia" w:eastAsiaTheme="minorEastAsia"/>
                <w:b/>
                <w:bCs/>
                <w:sz w:val="24"/>
                <w:szCs w:val="24"/>
                <w:lang w:val="en-US" w:eastAsia="zh-CN"/>
              </w:rPr>
              <w:t>57</w:t>
            </w:r>
            <w:r>
              <w:rPr>
                <w:rFonts w:hint="eastAsia" w:asciiTheme="minorEastAsia" w:hAnsiTheme="minorEastAsia" w:eastAsiaTheme="minorEastAsia"/>
                <w:b/>
                <w:bCs/>
                <w:sz w:val="24"/>
                <w:szCs w:val="24"/>
              </w:rPr>
              <w:t>分</w:t>
            </w:r>
          </w:p>
        </w:tc>
      </w:tr>
      <w:tr w14:paraId="574064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5" w:hRule="atLeast"/>
          <w:jc w:val="center"/>
        </w:trPr>
        <w:tc>
          <w:tcPr>
            <w:tcW w:w="594" w:type="pct"/>
            <w:vMerge w:val="continue"/>
            <w:tcBorders>
              <w:left w:val="single" w:color="auto" w:sz="4" w:space="0"/>
              <w:right w:val="single" w:color="auto" w:sz="4" w:space="0"/>
            </w:tcBorders>
            <w:vAlign w:val="center"/>
          </w:tcPr>
          <w:p w14:paraId="68C48400">
            <w:pPr>
              <w:jc w:val="center"/>
              <w:rPr>
                <w:rFonts w:hint="eastAsia" w:asciiTheme="minorEastAsia" w:hAnsiTheme="minorEastAsia" w:eastAsiaTheme="minorEastAsia"/>
                <w:b/>
                <w:bCs/>
                <w:sz w:val="24"/>
                <w:szCs w:val="24"/>
              </w:rPr>
            </w:pPr>
          </w:p>
        </w:tc>
        <w:tc>
          <w:tcPr>
            <w:tcW w:w="598" w:type="pct"/>
            <w:tcBorders>
              <w:top w:val="single" w:color="auto" w:sz="4" w:space="0"/>
              <w:left w:val="single" w:color="auto" w:sz="4" w:space="0"/>
              <w:bottom w:val="single" w:color="auto" w:sz="4" w:space="0"/>
              <w:right w:val="single" w:color="auto" w:sz="4" w:space="0"/>
            </w:tcBorders>
            <w:vAlign w:val="center"/>
          </w:tcPr>
          <w:p w14:paraId="5608F3D4">
            <w:pPr>
              <w:rPr>
                <w:rFonts w:hint="eastAsia" w:ascii="宋体" w:hAnsi="宋体" w:eastAsia="宋体" w:cs="宋体"/>
                <w:sz w:val="24"/>
                <w:szCs w:val="24"/>
                <w:lang w:bidi="zh-CN"/>
              </w:rPr>
            </w:pPr>
            <w:r>
              <w:rPr>
                <w:rFonts w:hint="eastAsia" w:ascii="宋体" w:hAnsi="宋体" w:eastAsia="宋体" w:cs="宋体"/>
                <w:sz w:val="24"/>
                <w:szCs w:val="24"/>
                <w:lang w:bidi="zh-CN"/>
              </w:rPr>
              <w:t>免费质保承诺</w:t>
            </w:r>
          </w:p>
        </w:tc>
        <w:tc>
          <w:tcPr>
            <w:tcW w:w="3199" w:type="pct"/>
            <w:tcBorders>
              <w:top w:val="single" w:color="auto" w:sz="4" w:space="0"/>
              <w:left w:val="single" w:color="auto" w:sz="4" w:space="0"/>
              <w:bottom w:val="single" w:color="auto" w:sz="4" w:space="0"/>
              <w:right w:val="single" w:color="auto" w:sz="4" w:space="0"/>
            </w:tcBorders>
            <w:vAlign w:val="center"/>
          </w:tcPr>
          <w:p w14:paraId="307EE136">
            <w:pPr>
              <w:rPr>
                <w:rFonts w:hint="eastAsia" w:ascii="宋体" w:hAnsi="宋体" w:eastAsia="宋体" w:cs="宋体"/>
                <w:sz w:val="24"/>
                <w:szCs w:val="24"/>
                <w:lang w:bidi="zh-CN"/>
              </w:rPr>
            </w:pPr>
            <w:r>
              <w:rPr>
                <w:rFonts w:hint="eastAsia" w:ascii="宋体" w:hAnsi="宋体" w:eastAsia="宋体" w:cs="宋体"/>
                <w:sz w:val="24"/>
                <w:szCs w:val="24"/>
                <w:lang w:bidi="zh-CN"/>
              </w:rPr>
              <w:t>投标人须提供免费质保承诺，免费质保期至少为叁年</w:t>
            </w:r>
            <w:r>
              <w:rPr>
                <w:rFonts w:hint="eastAsia" w:ascii="宋体" w:hAnsi="宋体" w:eastAsia="宋体" w:cs="宋体"/>
                <w:sz w:val="24"/>
                <w:szCs w:val="24"/>
                <w:lang w:val="en-US" w:bidi="zh-CN"/>
              </w:rPr>
              <w:t>。</w:t>
            </w:r>
            <w:r>
              <w:rPr>
                <w:rFonts w:hint="eastAsia" w:ascii="宋体" w:hAnsi="宋体" w:eastAsia="宋体" w:cs="宋体"/>
                <w:sz w:val="24"/>
                <w:szCs w:val="24"/>
                <w:lang w:bidi="zh-CN"/>
              </w:rPr>
              <w:t>在叁年的基础上，承诺每延长1年加</w:t>
            </w:r>
            <w:r>
              <w:rPr>
                <w:rFonts w:hint="eastAsia" w:ascii="宋体" w:hAnsi="宋体" w:eastAsia="宋体" w:cs="宋体"/>
                <w:sz w:val="24"/>
                <w:szCs w:val="24"/>
                <w:lang w:val="en-US" w:bidi="zh-CN"/>
              </w:rPr>
              <w:t>2.5</w:t>
            </w:r>
            <w:r>
              <w:rPr>
                <w:rFonts w:hint="eastAsia" w:ascii="宋体" w:hAnsi="宋体" w:eastAsia="宋体" w:cs="宋体"/>
                <w:sz w:val="24"/>
                <w:szCs w:val="24"/>
                <w:lang w:bidi="zh-CN"/>
              </w:rPr>
              <w:t>分（不足1年不加分），本项最高得</w:t>
            </w:r>
            <w:r>
              <w:rPr>
                <w:rFonts w:hint="eastAsia" w:ascii="宋体" w:hAnsi="宋体" w:eastAsia="宋体" w:cs="宋体"/>
                <w:sz w:val="24"/>
                <w:szCs w:val="24"/>
                <w:lang w:val="en-US" w:bidi="zh-CN"/>
              </w:rPr>
              <w:t>5</w:t>
            </w:r>
            <w:r>
              <w:rPr>
                <w:rFonts w:hint="eastAsia" w:ascii="宋体" w:hAnsi="宋体" w:eastAsia="宋体" w:cs="宋体"/>
                <w:sz w:val="24"/>
                <w:szCs w:val="24"/>
                <w:lang w:bidi="zh-CN"/>
              </w:rPr>
              <w:t>分。</w:t>
            </w:r>
          </w:p>
          <w:p w14:paraId="0E929C41">
            <w:pPr>
              <w:rPr>
                <w:rFonts w:hint="eastAsia" w:ascii="宋体" w:hAnsi="宋体" w:eastAsia="宋体" w:cs="宋体"/>
                <w:sz w:val="24"/>
                <w:szCs w:val="24"/>
                <w:lang w:bidi="zh-CN"/>
              </w:rPr>
            </w:pPr>
            <w:r>
              <w:rPr>
                <w:rFonts w:hint="eastAsia" w:ascii="宋体" w:hAnsi="宋体" w:eastAsia="宋体" w:cs="宋体"/>
                <w:b/>
                <w:bCs/>
                <w:sz w:val="24"/>
                <w:szCs w:val="24"/>
                <w:lang w:bidi="zh-CN"/>
              </w:rPr>
              <w:t>注：提供加盖投标人公章的承诺书（格式自拟），未提供或不符合要求的不得分）</w:t>
            </w:r>
          </w:p>
        </w:tc>
        <w:tc>
          <w:tcPr>
            <w:tcW w:w="607" w:type="pct"/>
            <w:tcBorders>
              <w:top w:val="single" w:color="auto" w:sz="4" w:space="0"/>
              <w:left w:val="single" w:color="auto" w:sz="4" w:space="0"/>
              <w:bottom w:val="single" w:color="auto" w:sz="4" w:space="0"/>
              <w:right w:val="single" w:color="auto" w:sz="4" w:space="0"/>
            </w:tcBorders>
            <w:vAlign w:val="center"/>
          </w:tcPr>
          <w:p w14:paraId="29810F9B">
            <w:pPr>
              <w:kinsoku w:val="0"/>
              <w:overflowPunct w:val="0"/>
              <w:autoSpaceDE w:val="0"/>
              <w:autoSpaceDN w:val="0"/>
              <w:adjustRightInd w:val="0"/>
              <w:snapToGrid w:val="0"/>
              <w:jc w:val="center"/>
              <w:rPr>
                <w:rFonts w:hint="eastAsia" w:asciiTheme="minorEastAsia" w:hAnsiTheme="minorEastAsia" w:eastAsiaTheme="minorEastAsia"/>
                <w:b/>
                <w:bCs/>
                <w:sz w:val="24"/>
                <w:szCs w:val="24"/>
              </w:rPr>
            </w:pPr>
            <w:r>
              <w:rPr>
                <w:rFonts w:hint="eastAsia" w:ascii="宋体" w:hAnsi="宋体" w:eastAsia="宋体" w:cs="宋体"/>
                <w:b/>
                <w:bCs/>
                <w:sz w:val="24"/>
                <w:szCs w:val="24"/>
                <w:lang w:bidi="zh-CN"/>
              </w:rPr>
              <w:t>0-</w:t>
            </w:r>
            <w:r>
              <w:rPr>
                <w:rFonts w:hint="eastAsia" w:ascii="宋体" w:hAnsi="宋体" w:eastAsia="宋体" w:cs="宋体"/>
                <w:b/>
                <w:bCs/>
                <w:sz w:val="24"/>
                <w:szCs w:val="24"/>
                <w:lang w:val="en-US" w:bidi="zh-CN"/>
              </w:rPr>
              <w:t>5</w:t>
            </w:r>
            <w:r>
              <w:rPr>
                <w:rFonts w:hint="eastAsia" w:ascii="宋体" w:hAnsi="宋体" w:eastAsia="宋体" w:cs="宋体"/>
                <w:b/>
                <w:bCs/>
                <w:sz w:val="24"/>
                <w:szCs w:val="24"/>
                <w:lang w:bidi="zh-CN"/>
              </w:rPr>
              <w:t>分</w:t>
            </w:r>
          </w:p>
        </w:tc>
      </w:tr>
      <w:tr w14:paraId="475A24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5" w:hRule="atLeast"/>
          <w:jc w:val="center"/>
        </w:trPr>
        <w:tc>
          <w:tcPr>
            <w:tcW w:w="594" w:type="pct"/>
            <w:vMerge w:val="continue"/>
            <w:tcBorders>
              <w:left w:val="single" w:color="auto" w:sz="4" w:space="0"/>
              <w:right w:val="single" w:color="auto" w:sz="4" w:space="0"/>
            </w:tcBorders>
            <w:vAlign w:val="center"/>
          </w:tcPr>
          <w:p w14:paraId="5C54EA9D">
            <w:pPr>
              <w:jc w:val="center"/>
              <w:rPr>
                <w:rFonts w:hint="eastAsia" w:asciiTheme="minorEastAsia" w:hAnsiTheme="minorEastAsia" w:eastAsiaTheme="minorEastAsia"/>
                <w:b/>
                <w:bCs/>
                <w:sz w:val="24"/>
                <w:szCs w:val="24"/>
              </w:rPr>
            </w:pPr>
          </w:p>
        </w:tc>
        <w:tc>
          <w:tcPr>
            <w:tcW w:w="1084" w:type="dxa"/>
            <w:tcBorders>
              <w:top w:val="single" w:color="auto" w:sz="4" w:space="0"/>
              <w:left w:val="single" w:color="auto" w:sz="4" w:space="0"/>
              <w:bottom w:val="single" w:color="auto" w:sz="4" w:space="0"/>
              <w:right w:val="single" w:color="auto" w:sz="4" w:space="0"/>
            </w:tcBorders>
            <w:vAlign w:val="center"/>
          </w:tcPr>
          <w:p w14:paraId="40B9608D">
            <w:pPr>
              <w:rPr>
                <w:rFonts w:hint="eastAsia" w:ascii="宋体" w:hAnsi="宋体" w:eastAsia="宋体" w:cs="宋体"/>
                <w:sz w:val="24"/>
                <w:szCs w:val="24"/>
                <w:lang w:bidi="zh-CN"/>
              </w:rPr>
            </w:pPr>
            <w:r>
              <w:rPr>
                <w:rFonts w:hint="eastAsia" w:ascii="宋体" w:hAnsi="宋体" w:eastAsia="宋体" w:cs="宋体"/>
                <w:sz w:val="24"/>
                <w:szCs w:val="24"/>
                <w:lang w:bidi="zh-CN"/>
              </w:rPr>
              <w:t>售后</w:t>
            </w:r>
          </w:p>
          <w:p w14:paraId="22B9E10F">
            <w:pPr>
              <w:rPr>
                <w:rFonts w:hint="eastAsia" w:ascii="宋体" w:hAnsi="宋体" w:eastAsia="宋体" w:cs="宋体"/>
                <w:sz w:val="24"/>
                <w:szCs w:val="24"/>
                <w:lang w:bidi="zh-CN"/>
              </w:rPr>
            </w:pPr>
            <w:r>
              <w:rPr>
                <w:rFonts w:hint="eastAsia" w:ascii="宋体" w:hAnsi="宋体" w:eastAsia="宋体" w:cs="宋体"/>
                <w:sz w:val="24"/>
                <w:szCs w:val="24"/>
                <w:lang w:bidi="zh-CN"/>
              </w:rPr>
              <w:t>服务</w:t>
            </w:r>
          </w:p>
        </w:tc>
        <w:tc>
          <w:tcPr>
            <w:tcW w:w="5797" w:type="dxa"/>
            <w:tcBorders>
              <w:top w:val="single" w:color="auto" w:sz="4" w:space="0"/>
              <w:left w:val="single" w:color="auto" w:sz="4" w:space="0"/>
              <w:bottom w:val="single" w:color="auto" w:sz="4" w:space="0"/>
              <w:right w:val="single" w:color="auto" w:sz="4" w:space="0"/>
            </w:tcBorders>
            <w:vAlign w:val="center"/>
          </w:tcPr>
          <w:p w14:paraId="4FFBBC23">
            <w:pPr>
              <w:rPr>
                <w:rFonts w:hint="eastAsia" w:ascii="宋体" w:hAnsi="宋体" w:eastAsia="宋体" w:cs="宋体"/>
                <w:sz w:val="24"/>
                <w:szCs w:val="24"/>
                <w:lang w:bidi="zh-CN"/>
              </w:rPr>
            </w:pPr>
            <w:r>
              <w:rPr>
                <w:rFonts w:hint="eastAsia" w:ascii="宋体" w:hAnsi="宋体" w:eastAsia="宋体" w:cs="宋体"/>
                <w:sz w:val="24"/>
                <w:szCs w:val="24"/>
                <w:lang w:bidi="zh-CN"/>
              </w:rPr>
              <w:t>售后响应时间：2小时以内。</w:t>
            </w:r>
          </w:p>
          <w:p w14:paraId="076D73B1">
            <w:pPr>
              <w:rPr>
                <w:rFonts w:hint="eastAsia" w:ascii="宋体" w:hAnsi="宋体" w:eastAsia="宋体" w:cs="宋体"/>
                <w:sz w:val="24"/>
                <w:szCs w:val="24"/>
                <w:lang w:bidi="zh-CN"/>
              </w:rPr>
            </w:pPr>
            <w:r>
              <w:rPr>
                <w:rFonts w:hint="eastAsia" w:ascii="宋体" w:hAnsi="宋体" w:eastAsia="宋体" w:cs="宋体"/>
                <w:sz w:val="24"/>
                <w:szCs w:val="24"/>
                <w:lang w:bidi="zh-CN"/>
              </w:rPr>
              <w:t>报修后故障修复时间：3个工作日，超过此时间需提供备用机。</w:t>
            </w:r>
          </w:p>
          <w:p w14:paraId="0CFC1323">
            <w:pPr>
              <w:rPr>
                <w:rFonts w:hint="eastAsia" w:ascii="宋体" w:hAnsi="宋体" w:eastAsia="宋体" w:cs="宋体"/>
                <w:sz w:val="24"/>
                <w:szCs w:val="24"/>
                <w:lang w:bidi="zh-CN"/>
              </w:rPr>
            </w:pPr>
            <w:r>
              <w:rPr>
                <w:rFonts w:hint="eastAsia" w:ascii="宋体" w:hAnsi="宋体" w:eastAsia="宋体" w:cs="宋体"/>
                <w:sz w:val="24"/>
                <w:szCs w:val="24"/>
                <w:lang w:bidi="zh-CN"/>
              </w:rPr>
              <w:t>维保期内每年至少巡检2次。</w:t>
            </w:r>
          </w:p>
          <w:p w14:paraId="3D76E448">
            <w:pPr>
              <w:rPr>
                <w:rFonts w:hint="eastAsia" w:ascii="宋体" w:hAnsi="宋体" w:eastAsia="宋体" w:cs="宋体"/>
                <w:sz w:val="24"/>
                <w:szCs w:val="24"/>
                <w:lang w:bidi="zh-CN"/>
              </w:rPr>
            </w:pPr>
            <w:r>
              <w:rPr>
                <w:rFonts w:hint="eastAsia" w:ascii="宋体" w:hAnsi="宋体" w:eastAsia="宋体" w:cs="宋体"/>
                <w:sz w:val="24"/>
                <w:szCs w:val="24"/>
                <w:lang w:bidi="zh-CN"/>
              </w:rPr>
              <w:t>售后服务措施须包含或优于以上内容，评审根据投标文件中提供的售后服务方案与措施进行评比：</w:t>
            </w:r>
          </w:p>
          <w:p w14:paraId="15206B56">
            <w:pPr>
              <w:rPr>
                <w:rFonts w:hint="eastAsia" w:ascii="宋体" w:hAnsi="宋体" w:eastAsia="宋体" w:cs="宋体"/>
                <w:sz w:val="24"/>
                <w:szCs w:val="24"/>
                <w:lang w:bidi="zh-CN"/>
              </w:rPr>
            </w:pPr>
            <w:r>
              <w:rPr>
                <w:rFonts w:hint="eastAsia" w:ascii="宋体" w:hAnsi="宋体" w:eastAsia="宋体" w:cs="宋体"/>
                <w:sz w:val="24"/>
                <w:szCs w:val="24"/>
                <w:lang w:bidi="zh-CN"/>
              </w:rPr>
              <w:t>1、方案内容包括保修内容与范围、维修响应时间、售后服务等，方案完善可行性强，科学合理，完全满足项目采购需求的得</w:t>
            </w:r>
            <w:r>
              <w:rPr>
                <w:rFonts w:hint="eastAsia" w:ascii="宋体" w:hAnsi="宋体" w:eastAsia="宋体" w:cs="宋体"/>
                <w:sz w:val="24"/>
                <w:szCs w:val="24"/>
                <w:lang w:val="en-US" w:bidi="zh-CN"/>
              </w:rPr>
              <w:t>4</w:t>
            </w:r>
            <w:r>
              <w:rPr>
                <w:rFonts w:hint="eastAsia" w:ascii="宋体" w:hAnsi="宋体" w:eastAsia="宋体" w:cs="宋体"/>
                <w:sz w:val="24"/>
                <w:szCs w:val="24"/>
                <w:lang w:bidi="zh-CN"/>
              </w:rPr>
              <w:t>分；</w:t>
            </w:r>
          </w:p>
          <w:p w14:paraId="17C2792B">
            <w:pPr>
              <w:rPr>
                <w:rFonts w:hint="eastAsia" w:ascii="宋体" w:hAnsi="宋体" w:eastAsia="宋体" w:cs="宋体"/>
                <w:sz w:val="24"/>
                <w:szCs w:val="24"/>
                <w:lang w:bidi="zh-CN"/>
              </w:rPr>
            </w:pPr>
            <w:r>
              <w:rPr>
                <w:rFonts w:hint="eastAsia" w:ascii="宋体" w:hAnsi="宋体" w:eastAsia="宋体" w:cs="宋体"/>
                <w:sz w:val="24"/>
                <w:szCs w:val="24"/>
                <w:lang w:bidi="zh-CN"/>
              </w:rPr>
              <w:t>2、方案内容包括保修内容与范围、维修响应时间、售后服务等，方案完善可行性较强，无明显逻辑错误，无关键点缺失的得</w:t>
            </w:r>
            <w:r>
              <w:rPr>
                <w:rFonts w:hint="eastAsia" w:ascii="宋体" w:hAnsi="宋体" w:eastAsia="宋体" w:cs="宋体"/>
                <w:sz w:val="24"/>
                <w:szCs w:val="24"/>
                <w:lang w:val="en-US" w:bidi="zh-CN"/>
              </w:rPr>
              <w:t>3</w:t>
            </w:r>
            <w:r>
              <w:rPr>
                <w:rFonts w:hint="eastAsia" w:ascii="宋体" w:hAnsi="宋体" w:eastAsia="宋体" w:cs="宋体"/>
                <w:sz w:val="24"/>
                <w:szCs w:val="24"/>
                <w:lang w:bidi="zh-CN"/>
              </w:rPr>
              <w:t>分；</w:t>
            </w:r>
          </w:p>
          <w:p w14:paraId="1AAF1F92">
            <w:pPr>
              <w:rPr>
                <w:rFonts w:hint="eastAsia" w:ascii="宋体" w:hAnsi="宋体" w:eastAsia="宋体" w:cs="宋体"/>
                <w:sz w:val="24"/>
                <w:szCs w:val="24"/>
                <w:lang w:bidi="zh-CN"/>
              </w:rPr>
            </w:pPr>
            <w:r>
              <w:rPr>
                <w:rFonts w:hint="eastAsia" w:ascii="宋体" w:hAnsi="宋体" w:eastAsia="宋体" w:cs="宋体"/>
                <w:sz w:val="24"/>
                <w:szCs w:val="24"/>
                <w:lang w:bidi="zh-CN"/>
              </w:rPr>
              <w:t>3、方案内容包括保修内容与范围、维修响应时间、售后服务等，方案内容缺失，且出现非专门针对本项目特性内容的得</w:t>
            </w:r>
            <w:r>
              <w:rPr>
                <w:rFonts w:hint="eastAsia" w:ascii="宋体" w:hAnsi="宋体" w:eastAsia="宋体" w:cs="宋体"/>
                <w:sz w:val="24"/>
                <w:szCs w:val="24"/>
                <w:lang w:val="en-US" w:bidi="zh-CN"/>
              </w:rPr>
              <w:t>2</w:t>
            </w:r>
            <w:r>
              <w:rPr>
                <w:rFonts w:hint="eastAsia" w:ascii="宋体" w:hAnsi="宋体" w:eastAsia="宋体" w:cs="宋体"/>
                <w:sz w:val="24"/>
                <w:szCs w:val="24"/>
                <w:lang w:bidi="zh-CN"/>
              </w:rPr>
              <w:t>分；</w:t>
            </w:r>
          </w:p>
          <w:p w14:paraId="4B5AD950">
            <w:pPr>
              <w:rPr>
                <w:rFonts w:hint="eastAsia" w:ascii="宋体" w:hAnsi="宋体" w:eastAsia="宋体" w:cs="宋体"/>
                <w:sz w:val="24"/>
                <w:szCs w:val="24"/>
                <w:lang w:bidi="zh-CN"/>
              </w:rPr>
            </w:pPr>
            <w:r>
              <w:rPr>
                <w:rFonts w:hint="eastAsia" w:ascii="宋体" w:hAnsi="宋体" w:eastAsia="宋体" w:cs="宋体"/>
                <w:sz w:val="24"/>
                <w:szCs w:val="24"/>
                <w:lang w:bidi="zh-CN"/>
              </w:rPr>
              <w:t>4、方案不能满足项目实施要求或未提供相关内容的不得分。</w:t>
            </w:r>
          </w:p>
        </w:tc>
        <w:tc>
          <w:tcPr>
            <w:tcW w:w="607" w:type="pct"/>
            <w:tcBorders>
              <w:top w:val="single" w:color="auto" w:sz="4" w:space="0"/>
              <w:left w:val="single" w:color="auto" w:sz="4" w:space="0"/>
              <w:bottom w:val="single" w:color="auto" w:sz="4" w:space="0"/>
              <w:right w:val="single" w:color="auto" w:sz="4" w:space="0"/>
            </w:tcBorders>
            <w:vAlign w:val="center"/>
          </w:tcPr>
          <w:p w14:paraId="774FB185">
            <w:pPr>
              <w:kinsoku w:val="0"/>
              <w:overflowPunct w:val="0"/>
              <w:autoSpaceDE w:val="0"/>
              <w:autoSpaceDN w:val="0"/>
              <w:adjustRightInd w:val="0"/>
              <w:snapToGrid w:val="0"/>
              <w:jc w:val="center"/>
              <w:rPr>
                <w:rFonts w:hint="eastAsia" w:ascii="宋体" w:hAnsi="宋体" w:eastAsia="宋体" w:cs="宋体"/>
                <w:b/>
                <w:bCs/>
                <w:sz w:val="24"/>
                <w:szCs w:val="24"/>
                <w:lang w:bidi="zh-CN"/>
              </w:rPr>
            </w:pPr>
            <w:r>
              <w:rPr>
                <w:rFonts w:hint="eastAsia" w:ascii="宋体" w:hAnsi="宋体" w:eastAsia="宋体" w:cs="宋体"/>
                <w:b/>
                <w:bCs/>
                <w:sz w:val="24"/>
                <w:szCs w:val="24"/>
                <w:lang w:bidi="zh-CN"/>
              </w:rPr>
              <w:t>0-</w:t>
            </w:r>
            <w:r>
              <w:rPr>
                <w:rFonts w:hint="eastAsia" w:ascii="宋体" w:hAnsi="宋体" w:eastAsia="宋体" w:cs="宋体"/>
                <w:b/>
                <w:bCs/>
                <w:sz w:val="24"/>
                <w:szCs w:val="24"/>
                <w:lang w:val="en-US" w:bidi="zh-CN"/>
              </w:rPr>
              <w:t>4</w:t>
            </w:r>
            <w:r>
              <w:rPr>
                <w:rFonts w:hint="eastAsia" w:ascii="宋体" w:hAnsi="宋体" w:eastAsia="宋体" w:cs="宋体"/>
                <w:b/>
                <w:bCs/>
                <w:sz w:val="24"/>
                <w:szCs w:val="24"/>
                <w:lang w:bidi="zh-CN"/>
              </w:rPr>
              <w:t>分</w:t>
            </w:r>
          </w:p>
        </w:tc>
      </w:tr>
      <w:tr w14:paraId="06FEA4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8" w:hRule="atLeast"/>
          <w:jc w:val="center"/>
        </w:trPr>
        <w:tc>
          <w:tcPr>
            <w:tcW w:w="594" w:type="pct"/>
            <w:tcBorders>
              <w:left w:val="single" w:color="auto" w:sz="4" w:space="0"/>
              <w:right w:val="single" w:color="auto" w:sz="4" w:space="0"/>
            </w:tcBorders>
            <w:vAlign w:val="center"/>
          </w:tcPr>
          <w:p w14:paraId="6846161E">
            <w:pPr>
              <w:jc w:val="center"/>
              <w:rPr>
                <w:rFonts w:hint="eastAsia" w:asciiTheme="minorEastAsia" w:hAnsiTheme="minorEastAsia" w:eastAsiaTheme="minorEastAsia"/>
                <w:b/>
                <w:bCs/>
                <w:sz w:val="24"/>
                <w:szCs w:val="24"/>
              </w:rPr>
            </w:pPr>
            <w:r>
              <w:rPr>
                <w:rFonts w:hint="eastAsia" w:asciiTheme="minorEastAsia" w:hAnsiTheme="minorEastAsia" w:eastAsiaTheme="minorEastAsia"/>
                <w:b/>
                <w:bCs/>
                <w:sz w:val="24"/>
                <w:szCs w:val="24"/>
              </w:rPr>
              <w:t>价格分</w:t>
            </w:r>
          </w:p>
          <w:p w14:paraId="63CB6E30">
            <w:pPr>
              <w:jc w:val="center"/>
              <w:rPr>
                <w:rFonts w:hint="eastAsia" w:asciiTheme="minorEastAsia" w:hAnsiTheme="minorEastAsia" w:eastAsiaTheme="minorEastAsia"/>
                <w:b/>
                <w:bCs/>
                <w:sz w:val="24"/>
                <w:szCs w:val="24"/>
              </w:rPr>
            </w:pPr>
            <w:r>
              <w:rPr>
                <w:rFonts w:hint="eastAsia" w:asciiTheme="minorEastAsia" w:hAnsiTheme="minorEastAsia" w:eastAsiaTheme="minorEastAsia"/>
                <w:b/>
                <w:bCs/>
                <w:sz w:val="24"/>
                <w:szCs w:val="24"/>
              </w:rPr>
              <w:t>（</w:t>
            </w:r>
            <w:r>
              <w:rPr>
                <w:rFonts w:hint="eastAsia" w:asciiTheme="minorEastAsia" w:hAnsiTheme="minorEastAsia" w:eastAsiaTheme="minorEastAsia"/>
                <w:b/>
                <w:bCs/>
                <w:sz w:val="24"/>
                <w:szCs w:val="24"/>
                <w:u w:val="single"/>
              </w:rPr>
              <w:t>30</w:t>
            </w:r>
            <w:r>
              <w:rPr>
                <w:rFonts w:hint="eastAsia" w:asciiTheme="minorEastAsia" w:hAnsiTheme="minorEastAsia" w:eastAsiaTheme="minorEastAsia"/>
                <w:b/>
                <w:bCs/>
                <w:sz w:val="24"/>
                <w:szCs w:val="24"/>
              </w:rPr>
              <w:t>分）</w:t>
            </w:r>
          </w:p>
        </w:tc>
        <w:tc>
          <w:tcPr>
            <w:tcW w:w="4405" w:type="pct"/>
            <w:gridSpan w:val="3"/>
            <w:tcBorders>
              <w:top w:val="single" w:color="auto" w:sz="4" w:space="0"/>
              <w:left w:val="single" w:color="auto" w:sz="4" w:space="0"/>
              <w:bottom w:val="single" w:color="auto" w:sz="4" w:space="0"/>
              <w:right w:val="single" w:color="auto" w:sz="4" w:space="0"/>
            </w:tcBorders>
            <w:vAlign w:val="center"/>
          </w:tcPr>
          <w:p w14:paraId="0E4F19DB">
            <w:pP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价格分统一采用低价优先法，即满足招标文件要求且投标价格最低的投标报价为评标基准价，其价格分为满分</w:t>
            </w:r>
            <w:r>
              <w:rPr>
                <w:rFonts w:hint="eastAsia" w:asciiTheme="minorEastAsia" w:hAnsiTheme="minorEastAsia" w:eastAsiaTheme="minorEastAsia"/>
                <w:sz w:val="24"/>
                <w:szCs w:val="24"/>
                <w:u w:val="single"/>
              </w:rPr>
              <w:t xml:space="preserve"> 30</w:t>
            </w:r>
            <w:r>
              <w:rPr>
                <w:rFonts w:hint="eastAsia" w:asciiTheme="minorEastAsia" w:hAnsiTheme="minorEastAsia" w:eastAsiaTheme="minorEastAsia"/>
                <w:sz w:val="24"/>
                <w:szCs w:val="24"/>
              </w:rPr>
              <w:t>分。其他投标人的价格分统一按照下列公式计算：</w:t>
            </w:r>
          </w:p>
          <w:p w14:paraId="0B9FA80D">
            <w:pPr>
              <w:rPr>
                <w:rFonts w:hint="eastAsia" w:asciiTheme="minorEastAsia" w:hAnsiTheme="minorEastAsia" w:eastAsiaTheme="minorEastAsia"/>
                <w:b/>
                <w:bCs/>
                <w:sz w:val="24"/>
                <w:szCs w:val="24"/>
              </w:rPr>
            </w:pPr>
            <w:r>
              <w:rPr>
                <w:rFonts w:hint="eastAsia" w:asciiTheme="minorEastAsia" w:hAnsiTheme="minorEastAsia" w:eastAsiaTheme="minorEastAsia"/>
                <w:sz w:val="24"/>
                <w:szCs w:val="24"/>
              </w:rPr>
              <w:t>投标报价得分＝（评标基准价/投标报价）×</w:t>
            </w:r>
            <w:r>
              <w:rPr>
                <w:rFonts w:hint="eastAsia" w:asciiTheme="minorEastAsia" w:hAnsiTheme="minorEastAsia" w:eastAsiaTheme="minorEastAsia"/>
                <w:sz w:val="24"/>
                <w:szCs w:val="24"/>
                <w:u w:val="single"/>
              </w:rPr>
              <w:t xml:space="preserve">30 </w:t>
            </w:r>
            <w:r>
              <w:rPr>
                <w:rFonts w:hint="eastAsia" w:asciiTheme="minorEastAsia" w:hAnsiTheme="minorEastAsia" w:eastAsiaTheme="minorEastAsia"/>
                <w:sz w:val="24"/>
                <w:szCs w:val="24"/>
              </w:rPr>
              <w:t>×100％</w:t>
            </w:r>
          </w:p>
        </w:tc>
      </w:tr>
    </w:tbl>
    <w:p w14:paraId="72037C7E">
      <w:pPr>
        <w:spacing w:line="360" w:lineRule="auto"/>
        <w:ind w:firstLine="435"/>
        <w:rPr>
          <w:rFonts w:hint="eastAsia" w:asciiTheme="minorEastAsia" w:hAnsiTheme="minorEastAsia" w:eastAsiaTheme="minorEastAsia"/>
          <w:sz w:val="24"/>
        </w:rPr>
      </w:pPr>
      <w:r>
        <w:rPr>
          <w:rFonts w:hint="eastAsia" w:asciiTheme="minorEastAsia" w:hAnsiTheme="minorEastAsia" w:eastAsiaTheme="minorEastAsia"/>
          <w:sz w:val="24"/>
        </w:rPr>
        <w:t>2.3.3分值汇总</w:t>
      </w:r>
    </w:p>
    <w:p w14:paraId="0ACBDBB2">
      <w:pPr>
        <w:spacing w:line="360" w:lineRule="auto"/>
        <w:ind w:firstLine="435"/>
        <w:rPr>
          <w:rFonts w:hint="eastAsia" w:asciiTheme="minorEastAsia" w:hAnsiTheme="minorEastAsia" w:eastAsiaTheme="minorEastAsia"/>
          <w:sz w:val="24"/>
        </w:rPr>
      </w:pPr>
      <w:r>
        <w:rPr>
          <w:rFonts w:hint="eastAsia" w:asciiTheme="minorEastAsia" w:hAnsiTheme="minorEastAsia" w:eastAsiaTheme="minorEastAsia"/>
          <w:sz w:val="24"/>
        </w:rPr>
        <w:t>（1）评标委员会各成员应当独立对每个有效投标人的投标文件进行评分，并汇总每个投标人的得分。取各位评委评分之平均值，四舍五入保留至小数点后两位数，得到该投标人的技术资信分。</w:t>
      </w:r>
    </w:p>
    <w:p w14:paraId="49B8011F">
      <w:pPr>
        <w:spacing w:line="360" w:lineRule="auto"/>
        <w:ind w:firstLine="435"/>
        <w:rPr>
          <w:rFonts w:hint="eastAsia" w:asciiTheme="minorEastAsia" w:hAnsiTheme="minorEastAsia" w:eastAsiaTheme="minorEastAsia"/>
          <w:sz w:val="24"/>
        </w:rPr>
      </w:pPr>
      <w:r>
        <w:rPr>
          <w:rFonts w:hint="eastAsia" w:asciiTheme="minorEastAsia" w:hAnsiTheme="minorEastAsia" w:eastAsiaTheme="minorEastAsia"/>
          <w:sz w:val="24"/>
        </w:rPr>
        <w:t>（2）将投标人的技术资信分加上根据上述标准计算出的价格分，即为该投标人的综合总得分。</w:t>
      </w:r>
    </w:p>
    <w:p w14:paraId="330FEAB6">
      <w:pPr>
        <w:spacing w:line="360" w:lineRule="auto"/>
        <w:ind w:firstLine="435"/>
        <w:rPr>
          <w:rFonts w:hint="eastAsia" w:asciiTheme="minorEastAsia" w:hAnsiTheme="minorEastAsia" w:eastAsiaTheme="minorEastAsia"/>
          <w:sz w:val="24"/>
        </w:rPr>
      </w:pPr>
    </w:p>
    <w:p w14:paraId="04AC29E7">
      <w:pPr>
        <w:ind w:firstLine="420" w:firstLineChars="200"/>
        <w:rPr>
          <w:rFonts w:hint="eastAsia"/>
        </w:rPr>
      </w:pPr>
    </w:p>
    <w:p w14:paraId="5BD037F7">
      <w:pPr>
        <w:widowControl/>
        <w:jc w:val="center"/>
        <w:rPr>
          <w:rFonts w:hint="eastAsia" w:asciiTheme="minorEastAsia" w:hAnsiTheme="minorEastAsia" w:eastAsiaTheme="minorEastAsia"/>
          <w:b/>
          <w:sz w:val="28"/>
        </w:rPr>
      </w:pPr>
      <w:bookmarkStart w:id="57" w:name="_Toc4682"/>
    </w:p>
    <w:p w14:paraId="5262077F">
      <w:pPr>
        <w:widowControl/>
        <w:jc w:val="center"/>
        <w:rPr>
          <w:rFonts w:hint="eastAsia" w:asciiTheme="minorEastAsia" w:hAnsiTheme="minorEastAsia" w:eastAsiaTheme="minorEastAsia"/>
          <w:b/>
          <w:sz w:val="28"/>
        </w:rPr>
      </w:pPr>
    </w:p>
    <w:p w14:paraId="58238D38">
      <w:pPr>
        <w:pStyle w:val="2"/>
        <w:rPr>
          <w:rFonts w:hint="eastAsia" w:asciiTheme="minorEastAsia" w:hAnsiTheme="minorEastAsia" w:eastAsiaTheme="minorEastAsia"/>
          <w:b/>
          <w:sz w:val="28"/>
        </w:rPr>
      </w:pPr>
    </w:p>
    <w:p w14:paraId="35906E60">
      <w:pPr>
        <w:pStyle w:val="2"/>
        <w:rPr>
          <w:rFonts w:hint="eastAsia" w:asciiTheme="minorEastAsia" w:hAnsiTheme="minorEastAsia" w:eastAsiaTheme="minorEastAsia"/>
          <w:b/>
          <w:sz w:val="28"/>
        </w:rPr>
      </w:pPr>
    </w:p>
    <w:p w14:paraId="24141BE6">
      <w:pPr>
        <w:pStyle w:val="2"/>
        <w:rPr>
          <w:rFonts w:hint="eastAsia" w:asciiTheme="minorEastAsia" w:hAnsiTheme="minorEastAsia" w:eastAsiaTheme="minorEastAsia"/>
          <w:b/>
          <w:sz w:val="28"/>
        </w:rPr>
      </w:pPr>
    </w:p>
    <w:p w14:paraId="117018A8">
      <w:pPr>
        <w:pStyle w:val="2"/>
        <w:rPr>
          <w:rFonts w:hint="eastAsia" w:asciiTheme="minorEastAsia" w:hAnsiTheme="minorEastAsia" w:eastAsiaTheme="minorEastAsia"/>
          <w:b/>
          <w:sz w:val="28"/>
        </w:rPr>
      </w:pPr>
    </w:p>
    <w:p w14:paraId="7D8794E7">
      <w:pPr>
        <w:pStyle w:val="2"/>
        <w:rPr>
          <w:rFonts w:hint="eastAsia" w:asciiTheme="minorEastAsia" w:hAnsiTheme="minorEastAsia" w:eastAsiaTheme="minorEastAsia"/>
          <w:b/>
          <w:sz w:val="28"/>
        </w:rPr>
      </w:pPr>
    </w:p>
    <w:p w14:paraId="742ED1D7">
      <w:pPr>
        <w:pStyle w:val="2"/>
        <w:rPr>
          <w:rFonts w:hint="eastAsia" w:asciiTheme="minorEastAsia" w:hAnsiTheme="minorEastAsia" w:eastAsiaTheme="minorEastAsia"/>
          <w:b/>
          <w:sz w:val="28"/>
        </w:rPr>
      </w:pPr>
    </w:p>
    <w:p w14:paraId="1A00E7CF">
      <w:pPr>
        <w:pStyle w:val="2"/>
        <w:rPr>
          <w:rFonts w:hint="eastAsia" w:asciiTheme="minorEastAsia" w:hAnsiTheme="minorEastAsia" w:eastAsiaTheme="minorEastAsia"/>
          <w:b/>
          <w:sz w:val="28"/>
        </w:rPr>
      </w:pPr>
    </w:p>
    <w:p w14:paraId="00880B4F">
      <w:pPr>
        <w:pStyle w:val="2"/>
        <w:rPr>
          <w:rFonts w:hint="eastAsia" w:asciiTheme="minorEastAsia" w:hAnsiTheme="minorEastAsia" w:eastAsiaTheme="minorEastAsia"/>
          <w:b/>
          <w:sz w:val="28"/>
        </w:rPr>
      </w:pPr>
    </w:p>
    <w:p w14:paraId="7AD90E4F">
      <w:pPr>
        <w:pStyle w:val="2"/>
        <w:rPr>
          <w:rFonts w:hint="eastAsia" w:asciiTheme="minorEastAsia" w:hAnsiTheme="minorEastAsia" w:eastAsiaTheme="minorEastAsia"/>
          <w:b/>
          <w:sz w:val="28"/>
        </w:rPr>
      </w:pPr>
    </w:p>
    <w:p w14:paraId="66D44EE7">
      <w:pPr>
        <w:pStyle w:val="2"/>
        <w:rPr>
          <w:rFonts w:hint="eastAsia" w:asciiTheme="minorEastAsia" w:hAnsiTheme="minorEastAsia" w:eastAsiaTheme="minorEastAsia"/>
          <w:b/>
          <w:sz w:val="28"/>
        </w:rPr>
      </w:pPr>
    </w:p>
    <w:p w14:paraId="5DFFEFA5">
      <w:pPr>
        <w:widowControl/>
        <w:jc w:val="both"/>
        <w:rPr>
          <w:rFonts w:hint="eastAsia" w:asciiTheme="minorEastAsia" w:hAnsiTheme="minorEastAsia" w:eastAsiaTheme="minorEastAsia"/>
          <w:b/>
          <w:sz w:val="28"/>
        </w:rPr>
      </w:pPr>
    </w:p>
    <w:p w14:paraId="3E9982E1">
      <w:pPr>
        <w:widowControl/>
        <w:jc w:val="center"/>
        <w:rPr>
          <w:rFonts w:hint="eastAsia" w:asciiTheme="minorEastAsia" w:hAnsiTheme="minorEastAsia" w:eastAsiaTheme="minorEastAsia"/>
          <w:b/>
          <w:sz w:val="28"/>
        </w:rPr>
      </w:pPr>
      <w:r>
        <w:rPr>
          <w:rFonts w:hint="eastAsia" w:asciiTheme="minorEastAsia" w:hAnsiTheme="minorEastAsia" w:eastAsiaTheme="minorEastAsia"/>
          <w:b/>
          <w:sz w:val="28"/>
        </w:rPr>
        <w:t xml:space="preserve">第五章  </w:t>
      </w:r>
      <w:r>
        <w:rPr>
          <w:rFonts w:asciiTheme="minorEastAsia" w:hAnsiTheme="minorEastAsia" w:eastAsiaTheme="minorEastAsia"/>
          <w:b/>
          <w:sz w:val="28"/>
        </w:rPr>
        <w:t>政府采购合同</w:t>
      </w:r>
      <w:bookmarkEnd w:id="57"/>
    </w:p>
    <w:p w14:paraId="223EC7D5">
      <w:pPr>
        <w:pStyle w:val="10"/>
        <w:spacing w:after="0" w:line="360" w:lineRule="auto"/>
        <w:jc w:val="center"/>
        <w:rPr>
          <w:rFonts w:hint="eastAsia" w:ascii="宋体" w:hAnsi="宋体" w:eastAsia="宋体" w:cs="宋体"/>
          <w:b/>
          <w:bCs/>
          <w:spacing w:val="-20"/>
          <w:kern w:val="44"/>
          <w:sz w:val="24"/>
        </w:rPr>
      </w:pPr>
      <w:bookmarkStart w:id="58" w:name="_Toc22492"/>
    </w:p>
    <w:p w14:paraId="5D8504E7">
      <w:pPr>
        <w:pStyle w:val="10"/>
        <w:spacing w:after="0" w:line="360" w:lineRule="auto"/>
        <w:jc w:val="center"/>
        <w:rPr>
          <w:rFonts w:hint="eastAsia" w:ascii="宋体" w:hAnsi="宋体" w:eastAsia="宋体" w:cs="宋体"/>
          <w:b/>
          <w:bCs/>
          <w:spacing w:val="-20"/>
          <w:kern w:val="44"/>
          <w:sz w:val="24"/>
        </w:rPr>
      </w:pPr>
    </w:p>
    <w:p w14:paraId="5319F98B">
      <w:pPr>
        <w:pStyle w:val="10"/>
        <w:spacing w:after="0" w:line="360" w:lineRule="auto"/>
        <w:jc w:val="center"/>
        <w:rPr>
          <w:rFonts w:hint="eastAsia" w:ascii="宋体" w:hAnsi="宋体" w:eastAsia="宋体" w:cs="宋体"/>
          <w:b/>
          <w:bCs/>
          <w:spacing w:val="-20"/>
          <w:kern w:val="44"/>
          <w:sz w:val="24"/>
        </w:rPr>
      </w:pPr>
    </w:p>
    <w:p w14:paraId="26872B5B">
      <w:pPr>
        <w:pStyle w:val="10"/>
        <w:spacing w:after="0" w:line="360" w:lineRule="auto"/>
        <w:jc w:val="center"/>
        <w:rPr>
          <w:rFonts w:hint="eastAsia" w:ascii="宋体" w:hAnsi="宋体" w:eastAsia="宋体" w:cs="宋体"/>
          <w:b/>
          <w:bCs/>
          <w:spacing w:val="-20"/>
          <w:kern w:val="44"/>
          <w:sz w:val="24"/>
        </w:rPr>
      </w:pPr>
    </w:p>
    <w:p w14:paraId="2A96FE14">
      <w:pPr>
        <w:spacing w:line="360" w:lineRule="auto"/>
        <w:rPr>
          <w:rFonts w:hint="eastAsia" w:ascii="宋体" w:hAnsi="宋体" w:eastAsia="宋体" w:cs="宋体"/>
          <w:b/>
          <w:bCs/>
          <w:spacing w:val="-20"/>
          <w:kern w:val="44"/>
          <w:sz w:val="24"/>
          <w:szCs w:val="24"/>
        </w:rPr>
      </w:pPr>
    </w:p>
    <w:p w14:paraId="7D9E0BB2">
      <w:pPr>
        <w:pStyle w:val="10"/>
        <w:rPr>
          <w:rFonts w:hint="eastAsia" w:ascii="宋体" w:hAnsi="宋体" w:eastAsia="宋体" w:cs="宋体"/>
          <w:b/>
          <w:bCs/>
          <w:spacing w:val="-20"/>
          <w:kern w:val="44"/>
          <w:sz w:val="24"/>
        </w:rPr>
      </w:pPr>
    </w:p>
    <w:p w14:paraId="3333A1FA">
      <w:pPr>
        <w:pStyle w:val="10"/>
        <w:rPr>
          <w:rFonts w:hint="eastAsia" w:ascii="宋体" w:hAnsi="宋体" w:eastAsia="宋体" w:cs="宋体"/>
          <w:b/>
          <w:bCs/>
          <w:spacing w:val="-20"/>
          <w:kern w:val="44"/>
          <w:sz w:val="24"/>
        </w:rPr>
      </w:pPr>
    </w:p>
    <w:p w14:paraId="5ED9C677">
      <w:pPr>
        <w:spacing w:line="360" w:lineRule="auto"/>
        <w:rPr>
          <w:rFonts w:hint="eastAsia" w:ascii="宋体" w:hAnsi="宋体" w:eastAsia="宋体" w:cs="宋体"/>
          <w:b/>
          <w:bCs/>
          <w:spacing w:val="-20"/>
          <w:kern w:val="44"/>
          <w:sz w:val="24"/>
          <w:szCs w:val="24"/>
        </w:rPr>
      </w:pPr>
    </w:p>
    <w:p w14:paraId="639FAA7B">
      <w:pPr>
        <w:pStyle w:val="10"/>
        <w:spacing w:line="360" w:lineRule="auto"/>
        <w:rPr>
          <w:rFonts w:hint="eastAsia"/>
        </w:rPr>
      </w:pPr>
    </w:p>
    <w:p w14:paraId="7F5C160F">
      <w:pPr>
        <w:spacing w:line="360" w:lineRule="auto"/>
        <w:rPr>
          <w:rFonts w:hint="eastAsia" w:ascii="宋体" w:hAnsi="宋体" w:eastAsia="宋体" w:cs="宋体"/>
          <w:b/>
          <w:bCs/>
          <w:spacing w:val="-20"/>
          <w:kern w:val="44"/>
          <w:sz w:val="24"/>
          <w:szCs w:val="24"/>
        </w:rPr>
      </w:pPr>
    </w:p>
    <w:p w14:paraId="0AC73470">
      <w:pPr>
        <w:spacing w:line="360" w:lineRule="auto"/>
        <w:ind w:left="420" w:leftChars="200"/>
        <w:rPr>
          <w:rFonts w:hint="eastAsia" w:ascii="宋体" w:hAnsi="宋体" w:eastAsia="宋体" w:cs="Times New Roman"/>
          <w:i/>
          <w:iCs/>
          <w:color w:val="000000"/>
          <w:sz w:val="24"/>
          <w:szCs w:val="24"/>
        </w:rPr>
      </w:pPr>
      <w:r>
        <w:rPr>
          <w:rFonts w:hint="eastAsia" w:ascii="宋体" w:hAnsi="宋体" w:eastAsia="宋体" w:cs="宋体"/>
          <w:kern w:val="0"/>
          <w:sz w:val="24"/>
          <w:szCs w:val="24"/>
        </w:rPr>
        <w:t>项目名称：</w:t>
      </w:r>
      <w:r>
        <w:rPr>
          <w:rFonts w:hint="eastAsia" w:ascii="宋体" w:hAnsi="宋体" w:eastAsia="宋体" w:cs="宋体"/>
          <w:sz w:val="24"/>
          <w:szCs w:val="24"/>
          <w:u w:val="single"/>
        </w:rPr>
        <w:t xml:space="preserve">                             </w:t>
      </w:r>
    </w:p>
    <w:p w14:paraId="17337140">
      <w:pPr>
        <w:spacing w:line="360" w:lineRule="auto"/>
        <w:ind w:left="420" w:leftChars="200"/>
        <w:rPr>
          <w:rFonts w:hint="eastAsia"/>
        </w:rPr>
      </w:pPr>
      <w:r>
        <w:rPr>
          <w:rFonts w:hint="eastAsia" w:ascii="宋体" w:hAnsi="宋体" w:eastAsia="宋体" w:cs="宋体"/>
          <w:sz w:val="24"/>
          <w:szCs w:val="24"/>
        </w:rPr>
        <w:t>项目编号：</w:t>
      </w:r>
      <w:r>
        <w:rPr>
          <w:rFonts w:hint="eastAsia" w:ascii="宋体" w:hAnsi="宋体" w:eastAsia="宋体" w:cs="宋体"/>
          <w:sz w:val="24"/>
          <w:szCs w:val="24"/>
          <w:u w:val="single"/>
        </w:rPr>
        <w:t xml:space="preserve">                             </w:t>
      </w:r>
    </w:p>
    <w:p w14:paraId="2B8C5F72">
      <w:pPr>
        <w:spacing w:line="360" w:lineRule="auto"/>
        <w:ind w:left="420" w:leftChars="200"/>
        <w:rPr>
          <w:rFonts w:hint="eastAsia" w:ascii="宋体" w:hAnsi="宋体" w:eastAsia="宋体" w:cs="宋体"/>
          <w:sz w:val="24"/>
          <w:szCs w:val="24"/>
          <w:u w:val="single"/>
        </w:rPr>
      </w:pPr>
      <w:r>
        <w:rPr>
          <w:rFonts w:hint="eastAsia" w:ascii="宋体" w:hAnsi="宋体" w:eastAsia="宋体" w:cs="宋体"/>
          <w:sz w:val="24"/>
          <w:szCs w:val="24"/>
        </w:rPr>
        <w:t>合同编号：</w:t>
      </w:r>
      <w:r>
        <w:rPr>
          <w:rFonts w:hint="eastAsia" w:ascii="宋体" w:hAnsi="宋体" w:eastAsia="宋体" w:cs="宋体"/>
          <w:sz w:val="24"/>
          <w:szCs w:val="24"/>
          <w:u w:val="single"/>
        </w:rPr>
        <w:t xml:space="preserve">                             </w:t>
      </w:r>
    </w:p>
    <w:p w14:paraId="43365EEC">
      <w:pPr>
        <w:spacing w:line="360" w:lineRule="auto"/>
        <w:ind w:left="420" w:leftChars="200"/>
        <w:rPr>
          <w:rFonts w:hint="eastAsia" w:ascii="宋体" w:hAnsi="宋体" w:eastAsia="宋体" w:cs="宋体"/>
          <w:sz w:val="24"/>
          <w:szCs w:val="24"/>
          <w:u w:val="single"/>
        </w:rPr>
      </w:pPr>
      <w:r>
        <w:rPr>
          <w:rFonts w:hint="eastAsia" w:ascii="宋体" w:hAnsi="宋体" w:eastAsia="宋体" w:cs="Times New Roman"/>
          <w:color w:val="000000"/>
          <w:sz w:val="24"/>
          <w:szCs w:val="24"/>
        </w:rPr>
        <w:t>甲方（采购人）</w:t>
      </w:r>
      <w:r>
        <w:rPr>
          <w:rFonts w:hint="eastAsia" w:ascii="宋体" w:hAnsi="宋体" w:eastAsia="宋体" w:cs="宋体"/>
          <w:sz w:val="24"/>
          <w:szCs w:val="24"/>
        </w:rPr>
        <w:t>：</w:t>
      </w:r>
      <w:r>
        <w:rPr>
          <w:rFonts w:hint="eastAsia" w:ascii="宋体" w:hAnsi="宋体" w:eastAsia="宋体" w:cs="宋体"/>
          <w:sz w:val="24"/>
          <w:szCs w:val="24"/>
          <w:u w:val="single"/>
        </w:rPr>
        <w:t>滁州市第一人民医院</w:t>
      </w:r>
    </w:p>
    <w:p w14:paraId="17E45AA7">
      <w:pPr>
        <w:spacing w:line="360" w:lineRule="auto"/>
        <w:ind w:left="420" w:leftChars="200"/>
        <w:rPr>
          <w:rFonts w:hint="eastAsia" w:ascii="宋体" w:hAnsi="宋体" w:eastAsia="宋体" w:cs="宋体"/>
          <w:sz w:val="24"/>
          <w:szCs w:val="24"/>
          <w:u w:val="single"/>
        </w:rPr>
      </w:pPr>
      <w:r>
        <w:rPr>
          <w:rFonts w:hint="eastAsia" w:ascii="宋体" w:hAnsi="宋体" w:eastAsia="宋体" w:cs="Times New Roman"/>
          <w:color w:val="000000"/>
          <w:sz w:val="24"/>
          <w:szCs w:val="24"/>
        </w:rPr>
        <w:t>乙方（中标人）</w:t>
      </w:r>
      <w:r>
        <w:rPr>
          <w:rFonts w:hint="eastAsia" w:ascii="宋体" w:hAnsi="宋体" w:eastAsia="宋体" w:cs="宋体"/>
          <w:sz w:val="24"/>
          <w:szCs w:val="24"/>
        </w:rPr>
        <w:t>：</w:t>
      </w:r>
      <w:r>
        <w:rPr>
          <w:rFonts w:hint="eastAsia" w:ascii="宋体" w:hAnsi="宋体" w:eastAsia="宋体" w:cs="宋体"/>
          <w:sz w:val="24"/>
          <w:szCs w:val="24"/>
          <w:u w:val="single"/>
        </w:rPr>
        <w:t xml:space="preserve">                       </w:t>
      </w:r>
    </w:p>
    <w:p w14:paraId="2E76871F">
      <w:pPr>
        <w:spacing w:line="360" w:lineRule="auto"/>
        <w:ind w:left="420" w:leftChars="200"/>
        <w:rPr>
          <w:rFonts w:hint="eastAsia" w:ascii="宋体" w:hAnsi="宋体" w:eastAsia="宋体" w:cs="宋体"/>
          <w:sz w:val="24"/>
          <w:szCs w:val="24"/>
        </w:rPr>
      </w:pPr>
      <w:r>
        <w:rPr>
          <w:rFonts w:hint="eastAsia" w:ascii="宋体" w:hAnsi="宋体" w:eastAsia="宋体" w:cs="宋体"/>
          <w:sz w:val="24"/>
          <w:szCs w:val="24"/>
        </w:rPr>
        <w:t>签订时间：</w:t>
      </w:r>
      <w:r>
        <w:rPr>
          <w:rFonts w:hint="eastAsia" w:ascii="宋体" w:hAnsi="宋体" w:eastAsia="宋体" w:cs="宋体"/>
          <w:sz w:val="24"/>
          <w:szCs w:val="24"/>
          <w:u w:val="single"/>
        </w:rPr>
        <w:t xml:space="preserve">                             </w:t>
      </w:r>
    </w:p>
    <w:p w14:paraId="142A6A8F">
      <w:pPr>
        <w:spacing w:line="360" w:lineRule="auto"/>
        <w:rPr>
          <w:rFonts w:hint="eastAsia" w:ascii="宋体" w:hAnsi="宋体" w:eastAsia="宋体" w:cs="宋体"/>
          <w:sz w:val="24"/>
          <w:szCs w:val="24"/>
        </w:rPr>
      </w:pPr>
    </w:p>
    <w:p w14:paraId="3A46AF90">
      <w:pPr>
        <w:spacing w:line="360" w:lineRule="auto"/>
        <w:rPr>
          <w:rFonts w:hint="eastAsia" w:ascii="宋体" w:hAnsi="宋体" w:eastAsia="宋体" w:cs="宋体"/>
          <w:sz w:val="24"/>
          <w:szCs w:val="24"/>
        </w:rPr>
      </w:pPr>
      <w:r>
        <w:rPr>
          <w:rFonts w:hint="eastAsia" w:ascii="宋体" w:hAnsi="宋体" w:eastAsia="宋体" w:cs="宋体"/>
          <w:sz w:val="24"/>
          <w:szCs w:val="24"/>
        </w:rPr>
        <w:br w:type="page"/>
      </w:r>
    </w:p>
    <w:p w14:paraId="72701B79">
      <w:pPr>
        <w:spacing w:line="360" w:lineRule="auto"/>
        <w:ind w:firstLine="480" w:firstLineChars="200"/>
        <w:rPr>
          <w:rFonts w:hint="eastAsia" w:ascii="宋体" w:hAnsi="宋体" w:eastAsia="宋体" w:cs="宋体"/>
          <w:sz w:val="24"/>
          <w:szCs w:val="24"/>
        </w:rPr>
        <w:sectPr>
          <w:headerReference r:id="rId5" w:type="default"/>
          <w:footerReference r:id="rId6" w:type="default"/>
          <w:pgSz w:w="11906" w:h="16838"/>
          <w:pgMar w:top="1440" w:right="1800" w:bottom="1440" w:left="1800" w:header="851" w:footer="992" w:gutter="0"/>
          <w:pgNumType w:start="1"/>
          <w:cols w:space="425" w:num="1"/>
          <w:docGrid w:type="lines" w:linePitch="312" w:charSpace="0"/>
        </w:sectPr>
      </w:pPr>
    </w:p>
    <w:p w14:paraId="15D458BF">
      <w:pPr>
        <w:spacing w:line="360" w:lineRule="auto"/>
        <w:jc w:val="center"/>
        <w:outlineLvl w:val="1"/>
        <w:rPr>
          <w:rFonts w:hint="eastAsia" w:ascii="宋体" w:hAnsi="宋体" w:eastAsia="宋体"/>
          <w:b/>
          <w:color w:val="000000"/>
          <w:sz w:val="24"/>
        </w:rPr>
      </w:pPr>
      <w:bookmarkStart w:id="59" w:name="_Toc22209"/>
      <w:r>
        <w:rPr>
          <w:rFonts w:hint="eastAsia" w:ascii="宋体" w:hAnsi="宋体" w:eastAsia="宋体"/>
          <w:b/>
          <w:color w:val="000000"/>
          <w:sz w:val="24"/>
        </w:rPr>
        <w:t>第一节 政府采购合同协议书</w:t>
      </w:r>
      <w:bookmarkEnd w:id="59"/>
    </w:p>
    <w:p w14:paraId="0E5D5595">
      <w:pPr>
        <w:adjustRightInd w:val="0"/>
        <w:snapToGrid w:val="0"/>
        <w:spacing w:line="360" w:lineRule="auto"/>
        <w:rPr>
          <w:rFonts w:hint="eastAsia" w:ascii="宋体" w:hAnsi="宋体" w:eastAsia="宋体" w:cs="宋体"/>
          <w:sz w:val="24"/>
          <w:szCs w:val="24"/>
        </w:rPr>
      </w:pPr>
    </w:p>
    <w:p w14:paraId="2DA8DF77">
      <w:pPr>
        <w:keepNext w:val="0"/>
        <w:keepLines w:val="0"/>
        <w:pageBreakBefore w:val="0"/>
        <w:kinsoku/>
        <w:wordWrap/>
        <w:overflowPunct/>
        <w:topLinePunct w:val="0"/>
        <w:bidi w:val="0"/>
        <w:adjustRightInd w:val="0"/>
        <w:snapToGrid w:val="0"/>
        <w:spacing w:line="500" w:lineRule="exact"/>
        <w:textAlignment w:val="auto"/>
        <w:rPr>
          <w:rFonts w:hint="eastAsia" w:ascii="宋体" w:hAnsi="宋体" w:eastAsia="宋体" w:cs="宋体"/>
          <w:sz w:val="24"/>
          <w:szCs w:val="24"/>
          <w:u w:val="single"/>
        </w:rPr>
      </w:pPr>
      <w:r>
        <w:rPr>
          <w:rFonts w:hint="eastAsia" w:ascii="宋体" w:hAnsi="宋体" w:eastAsia="宋体" w:cs="宋体"/>
          <w:sz w:val="24"/>
          <w:szCs w:val="24"/>
        </w:rPr>
        <w:t>甲方（全称）：</w:t>
      </w:r>
      <w:r>
        <w:rPr>
          <w:rFonts w:hint="eastAsia" w:ascii="宋体" w:hAnsi="宋体" w:eastAsia="宋体" w:cs="宋体"/>
          <w:sz w:val="24"/>
          <w:szCs w:val="24"/>
          <w:u w:val="single"/>
        </w:rPr>
        <w:t>滁州市第一人民医院</w:t>
      </w:r>
    </w:p>
    <w:p w14:paraId="4291A3C2">
      <w:pPr>
        <w:keepNext w:val="0"/>
        <w:keepLines w:val="0"/>
        <w:pageBreakBefore w:val="0"/>
        <w:kinsoku/>
        <w:wordWrap/>
        <w:overflowPunct/>
        <w:topLinePunct w:val="0"/>
        <w:bidi w:val="0"/>
        <w:adjustRightInd w:val="0"/>
        <w:snapToGrid w:val="0"/>
        <w:spacing w:line="500" w:lineRule="exact"/>
        <w:textAlignment w:val="auto"/>
        <w:rPr>
          <w:rFonts w:hint="eastAsia" w:ascii="宋体" w:hAnsi="宋体" w:eastAsia="宋体" w:cs="宋体"/>
          <w:sz w:val="24"/>
          <w:szCs w:val="24"/>
        </w:rPr>
      </w:pPr>
      <w:r>
        <w:rPr>
          <w:rFonts w:hint="eastAsia" w:ascii="宋体" w:hAnsi="宋体" w:eastAsia="宋体" w:cs="宋体"/>
          <w:sz w:val="24"/>
          <w:szCs w:val="24"/>
        </w:rPr>
        <w:t>乙方（全称）：</w:t>
      </w:r>
      <w:r>
        <w:rPr>
          <w:rFonts w:hint="eastAsia" w:ascii="宋体" w:hAnsi="宋体" w:eastAsia="宋体" w:cs="宋体"/>
          <w:sz w:val="24"/>
          <w:szCs w:val="24"/>
          <w:u w:val="single"/>
        </w:rPr>
        <w:t xml:space="preserve">                       </w:t>
      </w:r>
      <w:r>
        <w:rPr>
          <w:rFonts w:hint="eastAsia" w:ascii="宋体" w:hAnsi="宋体" w:eastAsia="宋体" w:cs="宋体"/>
          <w:sz w:val="24"/>
          <w:szCs w:val="24"/>
        </w:rPr>
        <w:t>（供应商）</w:t>
      </w:r>
    </w:p>
    <w:p w14:paraId="684426E9">
      <w:pPr>
        <w:pStyle w:val="11"/>
        <w:keepNext w:val="0"/>
        <w:keepLines w:val="0"/>
        <w:pageBreakBefore w:val="0"/>
        <w:kinsoku/>
        <w:wordWrap/>
        <w:overflowPunct/>
        <w:topLinePunct w:val="0"/>
        <w:bidi w:val="0"/>
        <w:adjustRightInd w:val="0"/>
        <w:snapToGrid w:val="0"/>
        <w:spacing w:after="0" w:line="500" w:lineRule="exact"/>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依据《中华人民共和国民法典》、《中华人民共和国政府采购法》等有关的法律法规，以及本采购项目的招标等采购文件、乙方的《投标（响应）文件》及《中标（成交）通知书》，甲乙双方同意签订本合同。具体情况及要求如下：     </w:t>
      </w:r>
    </w:p>
    <w:p w14:paraId="1995A5E5">
      <w:pPr>
        <w:keepNext w:val="0"/>
        <w:keepLines w:val="0"/>
        <w:pageBreakBefore w:val="0"/>
        <w:numPr>
          <w:ilvl w:val="0"/>
          <w:numId w:val="2"/>
        </w:numPr>
        <w:kinsoku/>
        <w:wordWrap/>
        <w:overflowPunct/>
        <w:topLinePunct w:val="0"/>
        <w:bidi w:val="0"/>
        <w:adjustRightInd w:val="0"/>
        <w:snapToGrid w:val="0"/>
        <w:spacing w:line="500" w:lineRule="exact"/>
        <w:ind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项目信息</w:t>
      </w:r>
    </w:p>
    <w:p w14:paraId="1D09EF3A">
      <w:pPr>
        <w:pStyle w:val="11"/>
        <w:keepNext w:val="0"/>
        <w:keepLines w:val="0"/>
        <w:pageBreakBefore w:val="0"/>
        <w:numPr>
          <w:ilvl w:val="0"/>
          <w:numId w:val="3"/>
        </w:numPr>
        <w:kinsoku/>
        <w:wordWrap/>
        <w:overflowPunct/>
        <w:topLinePunct w:val="0"/>
        <w:bidi w:val="0"/>
        <w:adjustRightInd w:val="0"/>
        <w:snapToGrid w:val="0"/>
        <w:spacing w:after="0" w:line="500" w:lineRule="exact"/>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采购项目名称：</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eastAsia="zh-CN"/>
        </w:rPr>
        <w:t>滁州市第一人民医院医用冷藏箱采购项目</w:t>
      </w:r>
      <w:r>
        <w:rPr>
          <w:rFonts w:hint="eastAsia" w:ascii="宋体" w:hAnsi="宋体" w:eastAsia="宋体" w:cs="宋体"/>
          <w:sz w:val="24"/>
          <w:szCs w:val="24"/>
          <w:u w:val="single"/>
        </w:rPr>
        <w:t xml:space="preserve"> </w:t>
      </w:r>
    </w:p>
    <w:p w14:paraId="212B3DEB">
      <w:pPr>
        <w:pStyle w:val="11"/>
        <w:keepNext w:val="0"/>
        <w:keepLines w:val="0"/>
        <w:pageBreakBefore w:val="0"/>
        <w:numPr>
          <w:ilvl w:val="0"/>
          <w:numId w:val="3"/>
        </w:numPr>
        <w:kinsoku/>
        <w:wordWrap/>
        <w:overflowPunct/>
        <w:topLinePunct w:val="0"/>
        <w:bidi w:val="0"/>
        <w:adjustRightInd w:val="0"/>
        <w:snapToGrid w:val="0"/>
        <w:spacing w:after="0" w:line="500" w:lineRule="exact"/>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采购项目编号</w:t>
      </w: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color w:val="000000" w:themeColor="text1"/>
          <w:sz w:val="24"/>
          <w:szCs w:val="24"/>
          <w:u w:val="single"/>
          <w:lang w:eastAsia="zh-CN"/>
          <w14:textFill>
            <w14:solidFill>
              <w14:schemeClr w14:val="tx1"/>
            </w14:solidFill>
          </w14:textFill>
        </w:rPr>
        <w:t>CZYY-2025-44</w:t>
      </w:r>
      <w:r>
        <w:rPr>
          <w:rFonts w:hint="eastAsia" w:ascii="宋体" w:hAnsi="宋体" w:eastAsia="宋体" w:cs="宋体"/>
          <w:color w:val="000000" w:themeColor="text1"/>
          <w:sz w:val="24"/>
          <w:szCs w:val="24"/>
          <w:u w:val="single"/>
          <w14:textFill>
            <w14:solidFill>
              <w14:schemeClr w14:val="tx1"/>
            </w14:solidFill>
          </w14:textFill>
        </w:rPr>
        <w:t xml:space="preserve"> </w:t>
      </w:r>
    </w:p>
    <w:p w14:paraId="12F31C8B">
      <w:pPr>
        <w:pStyle w:val="11"/>
        <w:keepNext w:val="0"/>
        <w:keepLines w:val="0"/>
        <w:pageBreakBefore w:val="0"/>
        <w:numPr>
          <w:ilvl w:val="0"/>
          <w:numId w:val="3"/>
        </w:numPr>
        <w:kinsoku/>
        <w:wordWrap/>
        <w:overflowPunct/>
        <w:topLinePunct w:val="0"/>
        <w:bidi w:val="0"/>
        <w:adjustRightInd w:val="0"/>
        <w:snapToGrid w:val="0"/>
        <w:spacing w:after="0" w:line="500" w:lineRule="exact"/>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项目内容：</w:t>
      </w:r>
    </w:p>
    <w:p w14:paraId="139AAE81">
      <w:pPr>
        <w:keepNext w:val="0"/>
        <w:keepLines w:val="0"/>
        <w:pageBreakBefore w:val="0"/>
        <w:kinsoku/>
        <w:wordWrap/>
        <w:overflowPunct/>
        <w:topLinePunct w:val="0"/>
        <w:bidi w:val="0"/>
        <w:adjustRightInd w:val="0"/>
        <w:snapToGrid w:val="0"/>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     采购标的及数量（台）：</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p>
    <w:p w14:paraId="30255292">
      <w:pPr>
        <w:keepNext w:val="0"/>
        <w:keepLines w:val="0"/>
        <w:pageBreakBefore w:val="0"/>
        <w:numPr>
          <w:ilvl w:val="255"/>
          <w:numId w:val="0"/>
        </w:numPr>
        <w:kinsoku/>
        <w:wordWrap/>
        <w:overflowPunct/>
        <w:topLinePunct w:val="0"/>
        <w:bidi w:val="0"/>
        <w:adjustRightInd w:val="0"/>
        <w:snapToGrid w:val="0"/>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     品牌：</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规格型号：</w:t>
      </w:r>
      <w:r>
        <w:rPr>
          <w:rFonts w:hint="eastAsia" w:ascii="宋体" w:hAnsi="宋体" w:eastAsia="宋体" w:cs="宋体"/>
          <w:sz w:val="24"/>
          <w:szCs w:val="24"/>
          <w:u w:val="single"/>
        </w:rPr>
        <w:t xml:space="preserve">               </w:t>
      </w:r>
    </w:p>
    <w:p w14:paraId="22DD7E5D">
      <w:pPr>
        <w:pStyle w:val="73"/>
        <w:keepNext w:val="0"/>
        <w:keepLines w:val="0"/>
        <w:pageBreakBefore w:val="0"/>
        <w:numPr>
          <w:ilvl w:val="255"/>
          <w:numId w:val="0"/>
        </w:numPr>
        <w:kinsoku/>
        <w:wordWrap/>
        <w:overflowPunct/>
        <w:topLinePunct w:val="0"/>
        <w:bidi w:val="0"/>
        <w:snapToGrid w:val="0"/>
        <w:spacing w:line="500" w:lineRule="exact"/>
        <w:textAlignment w:val="auto"/>
        <w:rPr>
          <w:rFonts w:hint="eastAsia" w:ascii="宋体" w:hAnsi="宋体" w:eastAsia="宋体" w:cs="宋体"/>
          <w:sz w:val="24"/>
          <w:szCs w:val="24"/>
        </w:rPr>
      </w:pPr>
      <w:r>
        <w:rPr>
          <w:rFonts w:hint="eastAsia" w:ascii="宋体" w:hAnsi="宋体" w:eastAsia="宋体" w:cs="宋体"/>
          <w:sz w:val="24"/>
          <w:szCs w:val="24"/>
        </w:rPr>
        <w:t xml:space="preserve">    （4）政府采购组织形式：</w:t>
      </w:r>
      <w:r>
        <w:rPr>
          <w:rFonts w:hint="eastAsia" w:ascii="宋体" w:hAnsi="宋体" w:eastAsia="宋体" w:cs="宋体"/>
          <w:sz w:val="24"/>
          <w:szCs w:val="24"/>
        </w:rPr>
        <w:sym w:font="Wingdings" w:char="00A8"/>
      </w:r>
      <w:r>
        <w:rPr>
          <w:rFonts w:hint="eastAsia" w:ascii="宋体" w:hAnsi="宋体" w:eastAsia="宋体" w:cs="宋体"/>
          <w:sz w:val="24"/>
          <w:szCs w:val="24"/>
        </w:rPr>
        <w:t xml:space="preserve">政府集中采购  </w:t>
      </w:r>
      <w:r>
        <w:rPr>
          <w:rFonts w:hint="eastAsia" w:ascii="宋体" w:hAnsi="宋体" w:eastAsia="宋体" w:cs="宋体"/>
          <w:sz w:val="24"/>
          <w:szCs w:val="24"/>
        </w:rPr>
        <w:sym w:font="Wingdings" w:char="00A8"/>
      </w:r>
      <w:r>
        <w:rPr>
          <w:rFonts w:hint="eastAsia" w:ascii="宋体" w:hAnsi="宋体" w:eastAsia="宋体" w:cs="宋体"/>
          <w:sz w:val="24"/>
          <w:szCs w:val="24"/>
        </w:rPr>
        <w:t xml:space="preserve">部门集中采购  </w:t>
      </w:r>
      <w:r>
        <w:rPr>
          <w:rFonts w:hint="eastAsia" w:ascii="宋体" w:hAnsi="宋体" w:eastAsia="宋体" w:cs="宋体"/>
          <w:sz w:val="24"/>
          <w:szCs w:val="24"/>
        </w:rPr>
        <w:sym w:font="Wingdings" w:char="00FE"/>
      </w:r>
      <w:r>
        <w:rPr>
          <w:rFonts w:hint="eastAsia" w:ascii="宋体" w:hAnsi="宋体" w:eastAsia="宋体" w:cs="宋体"/>
          <w:sz w:val="24"/>
          <w:szCs w:val="24"/>
        </w:rPr>
        <w:t>分散采购</w:t>
      </w:r>
    </w:p>
    <w:p w14:paraId="264568AA">
      <w:pPr>
        <w:pStyle w:val="73"/>
        <w:keepNext w:val="0"/>
        <w:keepLines w:val="0"/>
        <w:pageBreakBefore w:val="0"/>
        <w:numPr>
          <w:ilvl w:val="255"/>
          <w:numId w:val="0"/>
        </w:numPr>
        <w:kinsoku/>
        <w:wordWrap/>
        <w:overflowPunct/>
        <w:topLinePunct w:val="0"/>
        <w:bidi w:val="0"/>
        <w:snapToGrid w:val="0"/>
        <w:spacing w:line="500" w:lineRule="exact"/>
        <w:ind w:firstLine="420"/>
        <w:textAlignment w:val="auto"/>
        <w:rPr>
          <w:rFonts w:hint="eastAsia" w:ascii="宋体" w:hAnsi="宋体" w:eastAsia="宋体" w:cs="宋体"/>
          <w:sz w:val="24"/>
          <w:szCs w:val="24"/>
        </w:rPr>
      </w:pPr>
      <w:r>
        <w:rPr>
          <w:rFonts w:hint="eastAsia" w:ascii="宋体" w:hAnsi="宋体" w:eastAsia="宋体" w:cs="宋体"/>
          <w:sz w:val="24"/>
          <w:szCs w:val="24"/>
        </w:rPr>
        <w:t>（5）政府采购方式：</w:t>
      </w:r>
      <w:r>
        <w:rPr>
          <w:rFonts w:hint="eastAsia" w:ascii="宋体" w:hAnsi="宋体" w:eastAsia="宋体" w:cs="宋体"/>
          <w:sz w:val="24"/>
          <w:szCs w:val="24"/>
        </w:rPr>
        <w:sym w:font="Wingdings" w:char="00FE"/>
      </w:r>
      <w:r>
        <w:rPr>
          <w:rFonts w:hint="eastAsia" w:ascii="宋体" w:hAnsi="宋体" w:eastAsia="宋体" w:cs="宋体"/>
          <w:sz w:val="24"/>
          <w:szCs w:val="24"/>
        </w:rPr>
        <w:t xml:space="preserve">公开招标 </w:t>
      </w:r>
      <w:r>
        <w:rPr>
          <w:rFonts w:hint="eastAsia" w:ascii="宋体" w:hAnsi="宋体" w:eastAsia="宋体" w:cs="宋体"/>
          <w:sz w:val="24"/>
          <w:szCs w:val="24"/>
        </w:rPr>
        <w:sym w:font="Wingdings" w:char="00A8"/>
      </w:r>
      <w:r>
        <w:rPr>
          <w:rFonts w:hint="eastAsia" w:ascii="宋体" w:hAnsi="宋体" w:eastAsia="宋体" w:cs="宋体"/>
          <w:sz w:val="24"/>
          <w:szCs w:val="24"/>
        </w:rPr>
        <w:t xml:space="preserve">邀请招标 </w:t>
      </w:r>
      <w:r>
        <w:rPr>
          <w:rFonts w:hint="eastAsia" w:ascii="宋体" w:hAnsi="宋体" w:eastAsia="宋体" w:cs="宋体"/>
          <w:sz w:val="24"/>
          <w:szCs w:val="24"/>
        </w:rPr>
        <w:sym w:font="Wingdings" w:char="00A8"/>
      </w:r>
      <w:r>
        <w:rPr>
          <w:rFonts w:hint="eastAsia" w:ascii="宋体" w:hAnsi="宋体" w:eastAsia="宋体" w:cs="宋体"/>
          <w:sz w:val="24"/>
          <w:szCs w:val="24"/>
        </w:rPr>
        <w:t xml:space="preserve">竞争性谈判 </w:t>
      </w:r>
      <w:r>
        <w:rPr>
          <w:rFonts w:hint="eastAsia" w:ascii="宋体" w:hAnsi="宋体" w:eastAsia="宋体" w:cs="宋体"/>
          <w:sz w:val="24"/>
          <w:szCs w:val="24"/>
        </w:rPr>
        <w:sym w:font="Wingdings" w:char="00A8"/>
      </w:r>
      <w:r>
        <w:rPr>
          <w:rFonts w:hint="eastAsia" w:ascii="宋体" w:hAnsi="宋体" w:eastAsia="宋体" w:cs="宋体"/>
          <w:sz w:val="24"/>
          <w:szCs w:val="24"/>
        </w:rPr>
        <w:t>竞争性磋商</w:t>
      </w:r>
    </w:p>
    <w:p w14:paraId="4FCD020C">
      <w:pPr>
        <w:pStyle w:val="73"/>
        <w:keepNext w:val="0"/>
        <w:keepLines w:val="0"/>
        <w:pageBreakBefore w:val="0"/>
        <w:numPr>
          <w:ilvl w:val="255"/>
          <w:numId w:val="0"/>
        </w:numPr>
        <w:kinsoku/>
        <w:wordWrap/>
        <w:overflowPunct/>
        <w:topLinePunct w:val="0"/>
        <w:bidi w:val="0"/>
        <w:snapToGrid w:val="0"/>
        <w:spacing w:line="500" w:lineRule="exact"/>
        <w:ind w:firstLine="420"/>
        <w:textAlignment w:val="auto"/>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rPr>
        <w:sym w:font="Wingdings" w:char="00A8"/>
      </w:r>
      <w:r>
        <w:rPr>
          <w:rFonts w:hint="eastAsia" w:ascii="宋体" w:hAnsi="宋体" w:eastAsia="宋体" w:cs="宋体"/>
          <w:sz w:val="24"/>
          <w:szCs w:val="24"/>
        </w:rPr>
        <w:t xml:space="preserve">询价 </w:t>
      </w:r>
      <w:r>
        <w:rPr>
          <w:rFonts w:hint="eastAsia" w:ascii="宋体" w:hAnsi="宋体" w:eastAsia="宋体" w:cs="宋体"/>
          <w:sz w:val="24"/>
          <w:szCs w:val="24"/>
        </w:rPr>
        <w:sym w:font="Wingdings" w:char="00A8"/>
      </w:r>
      <w:r>
        <w:rPr>
          <w:rFonts w:hint="eastAsia" w:ascii="宋体" w:hAnsi="宋体" w:eastAsia="宋体" w:cs="宋体"/>
          <w:sz w:val="24"/>
          <w:szCs w:val="24"/>
        </w:rPr>
        <w:t xml:space="preserve">单一来源 </w:t>
      </w:r>
      <w:r>
        <w:rPr>
          <w:rFonts w:hint="eastAsia" w:ascii="宋体" w:hAnsi="宋体" w:eastAsia="宋体" w:cs="宋体"/>
          <w:sz w:val="24"/>
          <w:szCs w:val="24"/>
        </w:rPr>
        <w:sym w:font="Wingdings" w:char="00A8"/>
      </w:r>
      <w:r>
        <w:rPr>
          <w:rFonts w:hint="eastAsia" w:ascii="宋体" w:hAnsi="宋体" w:eastAsia="宋体" w:cs="宋体"/>
          <w:sz w:val="24"/>
          <w:szCs w:val="24"/>
        </w:rPr>
        <w:t xml:space="preserve">框架协议 </w:t>
      </w:r>
      <w:r>
        <w:rPr>
          <w:rFonts w:hint="eastAsia" w:ascii="宋体" w:hAnsi="宋体" w:eastAsia="宋体" w:cs="宋体"/>
          <w:sz w:val="24"/>
          <w:szCs w:val="24"/>
        </w:rPr>
        <w:sym w:font="Wingdings" w:char="00A8"/>
      </w:r>
      <w:r>
        <w:rPr>
          <w:rFonts w:hint="eastAsia" w:ascii="宋体" w:hAnsi="宋体" w:eastAsia="宋体" w:cs="宋体"/>
          <w:sz w:val="24"/>
          <w:szCs w:val="24"/>
        </w:rPr>
        <w:t>其他：</w:t>
      </w:r>
      <w:r>
        <w:rPr>
          <w:rFonts w:hint="eastAsia" w:ascii="宋体" w:hAnsi="宋体" w:eastAsia="宋体" w:cs="宋体"/>
          <w:sz w:val="24"/>
          <w:szCs w:val="24"/>
          <w:u w:val="single"/>
        </w:rPr>
        <w:t xml:space="preserve">          </w:t>
      </w:r>
    </w:p>
    <w:p w14:paraId="06D45A5C">
      <w:pPr>
        <w:keepNext w:val="0"/>
        <w:keepLines w:val="0"/>
        <w:pageBreakBefore w:val="0"/>
        <w:numPr>
          <w:ilvl w:val="255"/>
          <w:numId w:val="0"/>
        </w:numPr>
        <w:kinsoku/>
        <w:wordWrap/>
        <w:overflowPunct/>
        <w:topLinePunct w:val="0"/>
        <w:bidi w:val="0"/>
        <w:adjustRightInd w:val="0"/>
        <w:snapToGrid w:val="0"/>
        <w:spacing w:line="500" w:lineRule="exact"/>
        <w:textAlignment w:val="auto"/>
        <w:rPr>
          <w:rFonts w:hint="eastAsia" w:ascii="宋体" w:hAnsi="宋体" w:eastAsia="宋体" w:cs="宋体"/>
          <w:iCs/>
          <w:sz w:val="24"/>
          <w:szCs w:val="24"/>
        </w:rPr>
      </w:pPr>
      <w:r>
        <w:rPr>
          <w:rFonts w:hint="eastAsia" w:ascii="宋体" w:hAnsi="宋体" w:eastAsia="宋体" w:cs="宋体"/>
          <w:sz w:val="24"/>
          <w:szCs w:val="24"/>
        </w:rPr>
        <w:t xml:space="preserve">    （6）中标（成交）供应商是否为外商投资企业：</w:t>
      </w:r>
      <w:r>
        <w:rPr>
          <w:rFonts w:hint="eastAsia" w:ascii="宋体" w:hAnsi="宋体" w:eastAsia="宋体" w:cs="宋体"/>
          <w:iCs/>
          <w:sz w:val="24"/>
          <w:szCs w:val="24"/>
        </w:rPr>
        <w:sym w:font="Wingdings" w:char="00A8"/>
      </w:r>
      <w:r>
        <w:rPr>
          <w:rFonts w:hint="eastAsia" w:ascii="宋体" w:hAnsi="宋体" w:eastAsia="宋体" w:cs="宋体"/>
          <w:iCs/>
          <w:sz w:val="24"/>
          <w:szCs w:val="24"/>
        </w:rPr>
        <w:t xml:space="preserve">是       </w:t>
      </w:r>
      <w:r>
        <w:rPr>
          <w:rFonts w:hint="eastAsia" w:ascii="宋体" w:hAnsi="宋体" w:eastAsia="宋体" w:cs="宋体"/>
          <w:iCs/>
          <w:sz w:val="24"/>
          <w:szCs w:val="24"/>
        </w:rPr>
        <w:sym w:font="Wingdings" w:char="00A8"/>
      </w:r>
      <w:r>
        <w:rPr>
          <w:rFonts w:hint="eastAsia" w:ascii="宋体" w:hAnsi="宋体" w:eastAsia="宋体" w:cs="宋体"/>
          <w:iCs/>
          <w:sz w:val="24"/>
          <w:szCs w:val="24"/>
        </w:rPr>
        <w:t>否</w:t>
      </w:r>
    </w:p>
    <w:p w14:paraId="1B9B204A">
      <w:pPr>
        <w:pStyle w:val="73"/>
        <w:keepNext w:val="0"/>
        <w:keepLines w:val="0"/>
        <w:pageBreakBefore w:val="0"/>
        <w:tabs>
          <w:tab w:val="left" w:pos="1340"/>
        </w:tabs>
        <w:kinsoku/>
        <w:wordWrap/>
        <w:overflowPunct/>
        <w:topLinePunct w:val="0"/>
        <w:bidi w:val="0"/>
        <w:spacing w:line="500" w:lineRule="exact"/>
        <w:ind w:firstLine="480"/>
        <w:textAlignment w:val="auto"/>
        <w:rPr>
          <w:rFonts w:hint="eastAsia" w:ascii="宋体" w:hAnsi="宋体" w:eastAsia="宋体" w:cs="宋体"/>
          <w:sz w:val="24"/>
          <w:szCs w:val="24"/>
          <w:u w:val="single"/>
        </w:rPr>
      </w:pPr>
      <w:r>
        <w:rPr>
          <w:rFonts w:hint="eastAsia" w:ascii="宋体" w:hAnsi="宋体" w:eastAsia="宋体" w:cs="宋体"/>
          <w:sz w:val="24"/>
          <w:szCs w:val="24"/>
        </w:rPr>
        <w:t xml:space="preserve">     外商投资企业类型：</w:t>
      </w:r>
      <w:r>
        <w:rPr>
          <w:rFonts w:hint="eastAsia" w:ascii="宋体" w:hAnsi="宋体" w:eastAsia="宋体" w:cs="宋体"/>
          <w:iCs/>
          <w:sz w:val="24"/>
          <w:szCs w:val="24"/>
        </w:rPr>
        <w:sym w:font="Wingdings" w:char="00A8"/>
      </w:r>
      <w:r>
        <w:rPr>
          <w:rFonts w:hint="eastAsia" w:ascii="宋体" w:hAnsi="宋体" w:eastAsia="宋体" w:cs="宋体"/>
          <w:sz w:val="24"/>
          <w:szCs w:val="24"/>
        </w:rPr>
        <w:t xml:space="preserve">全部由外国投资者投资  </w:t>
      </w:r>
      <w:r>
        <w:rPr>
          <w:rFonts w:hint="eastAsia" w:ascii="宋体" w:hAnsi="宋体" w:eastAsia="宋体" w:cs="宋体"/>
          <w:iCs/>
          <w:sz w:val="24"/>
          <w:szCs w:val="24"/>
        </w:rPr>
        <w:sym w:font="Wingdings" w:char="00A8"/>
      </w:r>
      <w:r>
        <w:rPr>
          <w:rFonts w:hint="eastAsia" w:ascii="宋体" w:hAnsi="宋体" w:eastAsia="宋体" w:cs="宋体"/>
          <w:iCs/>
          <w:sz w:val="24"/>
          <w:szCs w:val="24"/>
        </w:rPr>
        <w:t>部分由外国投资者投资</w:t>
      </w:r>
    </w:p>
    <w:p w14:paraId="740AEFA7">
      <w:pPr>
        <w:keepNext w:val="0"/>
        <w:keepLines w:val="0"/>
        <w:pageBreakBefore w:val="0"/>
        <w:numPr>
          <w:ilvl w:val="255"/>
          <w:numId w:val="0"/>
        </w:numPr>
        <w:kinsoku/>
        <w:wordWrap/>
        <w:overflowPunct/>
        <w:topLinePunct w:val="0"/>
        <w:bidi w:val="0"/>
        <w:adjustRightInd w:val="0"/>
        <w:snapToGrid w:val="0"/>
        <w:spacing w:line="500" w:lineRule="exact"/>
        <w:ind w:firstLine="960" w:firstLineChars="400"/>
        <w:textAlignment w:val="auto"/>
        <w:rPr>
          <w:rFonts w:hint="eastAsia" w:ascii="宋体" w:hAnsi="宋体" w:eastAsia="宋体" w:cs="宋体"/>
          <w:b/>
          <w:sz w:val="24"/>
          <w:szCs w:val="24"/>
        </w:rPr>
      </w:pPr>
      <w:r>
        <w:rPr>
          <w:rFonts w:hint="eastAsia" w:ascii="宋体" w:hAnsi="宋体" w:eastAsia="宋体" w:cs="宋体"/>
          <w:sz w:val="24"/>
          <w:szCs w:val="24"/>
        </w:rPr>
        <w:t xml:space="preserve">   </w:t>
      </w:r>
      <w:r>
        <w:rPr>
          <w:rFonts w:hint="eastAsia" w:ascii="宋体" w:hAnsi="宋体" w:eastAsia="宋体" w:cs="宋体"/>
          <w:b/>
          <w:sz w:val="24"/>
          <w:szCs w:val="24"/>
        </w:rPr>
        <w:t>合同金额</w:t>
      </w:r>
    </w:p>
    <w:p w14:paraId="6298D7EC">
      <w:pPr>
        <w:keepNext w:val="0"/>
        <w:keepLines w:val="0"/>
        <w:pageBreakBefore w:val="0"/>
        <w:kinsoku/>
        <w:wordWrap/>
        <w:overflowPunct/>
        <w:topLinePunct w:val="0"/>
        <w:bidi w:val="0"/>
        <w:adjustRightInd w:val="0"/>
        <w:snapToGrid w:val="0"/>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（1）合同金额小写：</w:t>
      </w:r>
      <w:r>
        <w:rPr>
          <w:rFonts w:hint="eastAsia" w:ascii="宋体" w:hAnsi="宋体" w:eastAsia="宋体" w:cs="宋体"/>
          <w:sz w:val="24"/>
          <w:szCs w:val="24"/>
          <w:u w:val="single"/>
        </w:rPr>
        <w:t xml:space="preserve">                           </w:t>
      </w:r>
    </w:p>
    <w:p w14:paraId="1CA05520">
      <w:pPr>
        <w:keepNext w:val="0"/>
        <w:keepLines w:val="0"/>
        <w:pageBreakBefore w:val="0"/>
        <w:kinsoku/>
        <w:wordWrap/>
        <w:overflowPunct/>
        <w:topLinePunct w:val="0"/>
        <w:bidi w:val="0"/>
        <w:adjustRightInd w:val="0"/>
        <w:snapToGrid w:val="0"/>
        <w:spacing w:line="500" w:lineRule="exact"/>
        <w:textAlignment w:val="auto"/>
        <w:rPr>
          <w:rFonts w:hint="eastAsia" w:ascii="宋体" w:hAnsi="宋体" w:eastAsia="宋体" w:cs="宋体"/>
          <w:sz w:val="24"/>
          <w:szCs w:val="24"/>
          <w:u w:val="single"/>
        </w:rPr>
      </w:pPr>
      <w:r>
        <w:rPr>
          <w:rFonts w:hint="eastAsia" w:ascii="宋体" w:hAnsi="宋体" w:eastAsia="宋体" w:cs="宋体"/>
          <w:sz w:val="24"/>
          <w:szCs w:val="24"/>
        </w:rPr>
        <w:t xml:space="preserve">                 大写：</w:t>
      </w:r>
      <w:r>
        <w:rPr>
          <w:rFonts w:hint="eastAsia" w:ascii="宋体" w:hAnsi="宋体" w:eastAsia="宋体" w:cs="宋体"/>
          <w:sz w:val="24"/>
          <w:szCs w:val="24"/>
          <w:u w:val="single"/>
        </w:rPr>
        <w:t xml:space="preserve">                           </w:t>
      </w:r>
    </w:p>
    <w:p w14:paraId="4DEE5EAD">
      <w:pPr>
        <w:keepNext w:val="0"/>
        <w:keepLines w:val="0"/>
        <w:pageBreakBefore w:val="0"/>
        <w:kinsoku/>
        <w:wordWrap/>
        <w:overflowPunct/>
        <w:topLinePunct w:val="0"/>
        <w:bidi w:val="0"/>
        <w:adjustRightInd w:val="0"/>
        <w:snapToGrid w:val="0"/>
        <w:spacing w:line="500" w:lineRule="exact"/>
        <w:textAlignment w:val="auto"/>
        <w:rPr>
          <w:rFonts w:hint="eastAsia" w:ascii="宋体" w:hAnsi="宋体" w:eastAsia="宋体" w:cs="宋体"/>
          <w:sz w:val="24"/>
          <w:szCs w:val="24"/>
        </w:rPr>
      </w:pPr>
      <w:r>
        <w:rPr>
          <w:rFonts w:hint="eastAsia" w:ascii="宋体" w:hAnsi="宋体" w:eastAsia="宋体" w:cs="宋体"/>
          <w:sz w:val="24"/>
          <w:szCs w:val="24"/>
        </w:rPr>
        <w:t xml:space="preserve">         分包金额（如有）小写：</w:t>
      </w:r>
      <w:r>
        <w:rPr>
          <w:rFonts w:hint="eastAsia" w:ascii="宋体" w:hAnsi="宋体" w:eastAsia="宋体" w:cs="宋体"/>
          <w:sz w:val="24"/>
          <w:szCs w:val="24"/>
          <w:u w:val="single"/>
        </w:rPr>
        <w:t xml:space="preserve">                   </w:t>
      </w:r>
    </w:p>
    <w:p w14:paraId="4CB2F993">
      <w:pPr>
        <w:keepNext w:val="0"/>
        <w:keepLines w:val="0"/>
        <w:pageBreakBefore w:val="0"/>
        <w:kinsoku/>
        <w:wordWrap/>
        <w:overflowPunct/>
        <w:topLinePunct w:val="0"/>
        <w:bidi w:val="0"/>
        <w:adjustRightInd w:val="0"/>
        <w:snapToGrid w:val="0"/>
        <w:spacing w:line="500" w:lineRule="exact"/>
        <w:textAlignment w:val="auto"/>
        <w:rPr>
          <w:rFonts w:hint="eastAsia" w:ascii="宋体" w:hAnsi="宋体" w:eastAsia="宋体" w:cs="宋体"/>
          <w:sz w:val="24"/>
          <w:szCs w:val="24"/>
          <w:u w:val="single"/>
        </w:rPr>
      </w:pPr>
      <w:r>
        <w:rPr>
          <w:rFonts w:hint="eastAsia" w:ascii="宋体" w:hAnsi="宋体" w:eastAsia="宋体" w:cs="宋体"/>
          <w:sz w:val="24"/>
          <w:szCs w:val="24"/>
        </w:rPr>
        <w:t xml:space="preserve">                     大写：</w:t>
      </w:r>
      <w:r>
        <w:rPr>
          <w:rFonts w:hint="eastAsia" w:ascii="宋体" w:hAnsi="宋体" w:eastAsia="宋体" w:cs="宋体"/>
          <w:sz w:val="24"/>
          <w:szCs w:val="24"/>
          <w:u w:val="single"/>
        </w:rPr>
        <w:t xml:space="preserve">                       </w:t>
      </w:r>
    </w:p>
    <w:p w14:paraId="091D575E">
      <w:pPr>
        <w:keepNext w:val="0"/>
        <w:keepLines w:val="0"/>
        <w:pageBreakBefore w:val="0"/>
        <w:kinsoku/>
        <w:wordWrap/>
        <w:overflowPunct/>
        <w:topLinePunct w:val="0"/>
        <w:bidi w:val="0"/>
        <w:adjustRightInd w:val="0"/>
        <w:snapToGrid w:val="0"/>
        <w:spacing w:line="500" w:lineRule="exact"/>
        <w:textAlignment w:val="auto"/>
        <w:rPr>
          <w:rFonts w:hint="eastAsia" w:ascii="宋体" w:hAnsi="宋体" w:eastAsia="宋体" w:cs="宋体"/>
          <w:sz w:val="24"/>
          <w:szCs w:val="24"/>
        </w:rPr>
      </w:pPr>
      <w:r>
        <w:rPr>
          <w:rFonts w:hint="eastAsia" w:ascii="宋体" w:hAnsi="宋体" w:eastAsia="宋体" w:cs="宋体"/>
          <w:sz w:val="24"/>
          <w:szCs w:val="24"/>
        </w:rPr>
        <w:t xml:space="preserve">    （注：固定单价合同应填写单价和最高限价）</w:t>
      </w:r>
    </w:p>
    <w:p w14:paraId="45AD7841">
      <w:pPr>
        <w:keepNext w:val="0"/>
        <w:keepLines w:val="0"/>
        <w:pageBreakBefore w:val="0"/>
        <w:numPr>
          <w:ilvl w:val="255"/>
          <w:numId w:val="0"/>
        </w:numPr>
        <w:kinsoku/>
        <w:wordWrap/>
        <w:overflowPunct/>
        <w:topLinePunct w:val="0"/>
        <w:bidi w:val="0"/>
        <w:adjustRightInd w:val="0"/>
        <w:snapToGrid w:val="0"/>
        <w:spacing w:line="500" w:lineRule="exact"/>
        <w:textAlignment w:val="auto"/>
        <w:rPr>
          <w:rFonts w:hint="eastAsia" w:ascii="宋体" w:hAnsi="宋体" w:eastAsia="宋体" w:cs="宋体"/>
          <w:sz w:val="24"/>
          <w:szCs w:val="24"/>
        </w:rPr>
      </w:pPr>
      <w:r>
        <w:rPr>
          <w:rFonts w:hint="eastAsia" w:ascii="宋体" w:hAnsi="宋体" w:eastAsia="宋体" w:cs="宋体"/>
          <w:sz w:val="24"/>
          <w:szCs w:val="24"/>
        </w:rPr>
        <w:t xml:space="preserve">    （2）合同定价方式（采用组合定价方式的，可以勾选多项）：</w:t>
      </w:r>
    </w:p>
    <w:p w14:paraId="2AEB3DEA">
      <w:pPr>
        <w:keepNext w:val="0"/>
        <w:keepLines w:val="0"/>
        <w:pageBreakBefore w:val="0"/>
        <w:kinsoku/>
        <w:wordWrap/>
        <w:overflowPunct/>
        <w:topLinePunct w:val="0"/>
        <w:bidi w:val="0"/>
        <w:adjustRightInd w:val="0"/>
        <w:snapToGrid w:val="0"/>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iCs/>
          <w:sz w:val="24"/>
          <w:szCs w:val="24"/>
        </w:rPr>
        <w:t xml:space="preserve">  </w:t>
      </w:r>
      <w:r>
        <w:rPr>
          <w:rFonts w:hint="eastAsia" w:ascii="宋体" w:hAnsi="宋体" w:eastAsia="宋体" w:cs="宋体"/>
          <w:iCs/>
          <w:sz w:val="24"/>
          <w:szCs w:val="24"/>
        </w:rPr>
        <w:sym w:font="Wingdings" w:char="00FE"/>
      </w:r>
      <w:r>
        <w:rPr>
          <w:rFonts w:hint="eastAsia" w:ascii="宋体" w:hAnsi="宋体" w:eastAsia="宋体" w:cs="宋体"/>
          <w:iCs/>
          <w:sz w:val="24"/>
          <w:szCs w:val="24"/>
        </w:rPr>
        <w:t xml:space="preserve">固定总价 </w:t>
      </w:r>
      <w:r>
        <w:rPr>
          <w:rFonts w:hint="eastAsia" w:ascii="宋体" w:hAnsi="宋体" w:eastAsia="宋体" w:cs="宋体"/>
          <w:iCs/>
          <w:sz w:val="24"/>
          <w:szCs w:val="24"/>
        </w:rPr>
        <w:sym w:font="Wingdings" w:char="00A8"/>
      </w:r>
      <w:r>
        <w:rPr>
          <w:rFonts w:hint="eastAsia" w:ascii="宋体" w:hAnsi="宋体" w:eastAsia="宋体" w:cs="宋体"/>
          <w:iCs/>
          <w:sz w:val="24"/>
          <w:szCs w:val="24"/>
        </w:rPr>
        <w:t xml:space="preserve">固定单价 </w:t>
      </w:r>
      <w:r>
        <w:rPr>
          <w:rFonts w:hint="eastAsia" w:ascii="宋体" w:hAnsi="宋体" w:eastAsia="宋体" w:cs="宋体"/>
          <w:iCs/>
          <w:sz w:val="24"/>
          <w:szCs w:val="24"/>
        </w:rPr>
        <w:sym w:font="Wingdings" w:char="00A8"/>
      </w:r>
      <w:r>
        <w:rPr>
          <w:rFonts w:hint="eastAsia" w:ascii="宋体" w:hAnsi="宋体" w:eastAsia="宋体" w:cs="宋体"/>
          <w:iCs/>
          <w:sz w:val="24"/>
          <w:szCs w:val="24"/>
        </w:rPr>
        <w:t xml:space="preserve">固定费率 </w:t>
      </w:r>
      <w:r>
        <w:rPr>
          <w:rFonts w:hint="eastAsia" w:ascii="宋体" w:hAnsi="宋体" w:eastAsia="宋体" w:cs="宋体"/>
          <w:iCs/>
          <w:sz w:val="24"/>
          <w:szCs w:val="24"/>
        </w:rPr>
        <w:sym w:font="Wingdings" w:char="00A8"/>
      </w:r>
      <w:r>
        <w:rPr>
          <w:rFonts w:hint="eastAsia" w:ascii="宋体" w:hAnsi="宋体" w:eastAsia="宋体" w:cs="宋体"/>
          <w:iCs/>
          <w:sz w:val="24"/>
          <w:szCs w:val="24"/>
        </w:rPr>
        <w:t xml:space="preserve">成本补偿 </w:t>
      </w:r>
      <w:r>
        <w:rPr>
          <w:rFonts w:hint="eastAsia" w:ascii="宋体" w:hAnsi="宋体" w:eastAsia="宋体" w:cs="宋体"/>
          <w:iCs/>
          <w:sz w:val="24"/>
          <w:szCs w:val="24"/>
        </w:rPr>
        <w:sym w:font="Wingdings" w:char="00A8"/>
      </w:r>
      <w:r>
        <w:rPr>
          <w:rFonts w:hint="eastAsia" w:ascii="宋体" w:hAnsi="宋体" w:eastAsia="宋体" w:cs="宋体"/>
          <w:iCs/>
          <w:sz w:val="24"/>
          <w:szCs w:val="24"/>
        </w:rPr>
        <w:t xml:space="preserve">绩效激励 </w:t>
      </w:r>
      <w:r>
        <w:rPr>
          <w:rFonts w:hint="eastAsia" w:ascii="宋体" w:hAnsi="宋体" w:eastAsia="宋体" w:cs="宋体"/>
          <w:iCs/>
          <w:sz w:val="24"/>
          <w:szCs w:val="24"/>
        </w:rPr>
        <w:sym w:font="Wingdings" w:char="00A8"/>
      </w:r>
      <w:r>
        <w:rPr>
          <w:rFonts w:hint="eastAsia" w:ascii="宋体" w:hAnsi="宋体" w:eastAsia="宋体" w:cs="宋体"/>
          <w:iCs/>
          <w:sz w:val="24"/>
          <w:szCs w:val="24"/>
        </w:rPr>
        <w:t>其他</w:t>
      </w:r>
      <w:r>
        <w:rPr>
          <w:rFonts w:hint="eastAsia" w:ascii="宋体" w:hAnsi="宋体" w:eastAsia="宋体" w:cs="宋体"/>
          <w:sz w:val="24"/>
          <w:szCs w:val="24"/>
          <w:u w:val="single"/>
        </w:rPr>
        <w:t xml:space="preserve">       </w:t>
      </w:r>
    </w:p>
    <w:p w14:paraId="1DB30DDB">
      <w:pPr>
        <w:pStyle w:val="74"/>
        <w:keepNext w:val="0"/>
        <w:keepLines w:val="0"/>
        <w:pageBreakBefore w:val="0"/>
        <w:kinsoku/>
        <w:wordWrap/>
        <w:overflowPunct/>
        <w:topLinePunct w:val="0"/>
        <w:bidi w:val="0"/>
        <w:spacing w:line="500" w:lineRule="exact"/>
        <w:ind w:firstLine="480"/>
        <w:textAlignment w:val="auto"/>
        <w:rPr>
          <w:rFonts w:hint="eastAsia" w:ascii="宋体" w:hAnsi="宋体" w:eastAsia="宋体" w:cs="宋体"/>
          <w:sz w:val="24"/>
          <w:szCs w:val="24"/>
        </w:rPr>
      </w:pPr>
      <w:r>
        <w:rPr>
          <w:rFonts w:hint="eastAsia" w:ascii="宋体" w:hAnsi="宋体" w:eastAsia="宋体" w:cs="宋体"/>
          <w:sz w:val="24"/>
          <w:szCs w:val="24"/>
        </w:rPr>
        <w:t>（3）付款方式（按项目实际勾选填写）：</w:t>
      </w:r>
    </w:p>
    <w:p w14:paraId="792747D9">
      <w:pPr>
        <w:keepNext w:val="0"/>
        <w:keepLines w:val="0"/>
        <w:pageBreakBefore w:val="0"/>
        <w:kinsoku/>
        <w:wordWrap/>
        <w:overflowPunct/>
        <w:topLinePunct w:val="0"/>
        <w:bidi w:val="0"/>
        <w:adjustRightInd w:val="0"/>
        <w:snapToGrid w:val="0"/>
        <w:spacing w:line="500" w:lineRule="exact"/>
        <w:ind w:firstLine="720" w:firstLineChars="300"/>
        <w:textAlignment w:val="auto"/>
        <w:rPr>
          <w:rFonts w:hint="eastAsia" w:ascii="宋体" w:hAnsi="宋体" w:eastAsia="宋体" w:cs="宋体"/>
          <w:sz w:val="24"/>
          <w:szCs w:val="24"/>
          <w:u w:val="single"/>
        </w:rPr>
      </w:pPr>
      <w:r>
        <w:rPr>
          <w:rFonts w:hint="eastAsia" w:ascii="宋体" w:hAnsi="宋体" w:eastAsia="宋体" w:cs="宋体"/>
          <w:sz w:val="24"/>
          <w:szCs w:val="24"/>
        </w:rPr>
        <w:sym w:font="Wingdings" w:char="00A8"/>
      </w:r>
      <w:r>
        <w:rPr>
          <w:rFonts w:hint="eastAsia" w:ascii="宋体" w:hAnsi="宋体" w:eastAsia="宋体" w:cs="宋体"/>
          <w:sz w:val="24"/>
          <w:szCs w:val="24"/>
        </w:rPr>
        <w:t>全额付款：</w:t>
      </w:r>
      <w:r>
        <w:rPr>
          <w:rFonts w:hint="eastAsia" w:ascii="宋体" w:hAnsi="宋体" w:eastAsia="宋体" w:cs="宋体"/>
          <w:sz w:val="24"/>
          <w:szCs w:val="24"/>
          <w:u w:val="single"/>
        </w:rPr>
        <w:t xml:space="preserve">     （应明确一次性支付合同款项的条件）                    </w:t>
      </w:r>
    </w:p>
    <w:p w14:paraId="72FC3FFF">
      <w:pPr>
        <w:keepNext w:val="0"/>
        <w:keepLines w:val="0"/>
        <w:pageBreakBefore w:val="0"/>
        <w:kinsoku/>
        <w:wordWrap/>
        <w:overflowPunct/>
        <w:topLinePunct w:val="0"/>
        <w:bidi w:val="0"/>
        <w:snapToGrid w:val="0"/>
        <w:spacing w:line="500" w:lineRule="exact"/>
        <w:ind w:firstLine="720" w:firstLineChars="300"/>
        <w:textAlignment w:val="auto"/>
        <w:rPr>
          <w:rFonts w:hint="eastAsia" w:ascii="宋体" w:hAnsi="宋体" w:eastAsia="宋体" w:cs="宋体"/>
          <w:sz w:val="24"/>
          <w:szCs w:val="24"/>
        </w:rPr>
      </w:pPr>
      <w:r>
        <w:rPr>
          <w:rFonts w:hint="eastAsia" w:ascii="宋体" w:hAnsi="宋体" w:eastAsia="宋体" w:cs="宋体"/>
          <w:sz w:val="24"/>
          <w:szCs w:val="24"/>
        </w:rPr>
        <w:sym w:font="Wingdings" w:char="00A8"/>
      </w:r>
      <w:r>
        <w:rPr>
          <w:rFonts w:hint="eastAsia" w:ascii="宋体" w:hAnsi="宋体" w:eastAsia="宋体" w:cs="宋体"/>
          <w:sz w:val="24"/>
          <w:szCs w:val="24"/>
        </w:rPr>
        <w:t>分期付款：</w:t>
      </w:r>
      <w:r>
        <w:rPr>
          <w:rFonts w:hint="eastAsia" w:ascii="宋体" w:hAnsi="宋体" w:eastAsia="宋体" w:cs="宋体"/>
          <w:sz w:val="24"/>
          <w:szCs w:val="24"/>
          <w:u w:val="single"/>
        </w:rPr>
        <w:t xml:space="preserve">  （应明确分期支付合同款项的各期比例和支付条件，各期支付条件应与分期履约验收情况挂钩） </w:t>
      </w:r>
      <w:r>
        <w:rPr>
          <w:rFonts w:hint="eastAsia" w:ascii="宋体" w:hAnsi="宋体" w:eastAsia="宋体" w:cs="宋体"/>
          <w:sz w:val="24"/>
          <w:szCs w:val="24"/>
        </w:rPr>
        <w:t>，其中涉及预付款的：</w:t>
      </w:r>
      <w:r>
        <w:rPr>
          <w:rFonts w:hint="eastAsia" w:ascii="宋体" w:hAnsi="宋体" w:eastAsia="宋体" w:cs="宋体"/>
          <w:sz w:val="24"/>
          <w:szCs w:val="24"/>
          <w:u w:val="single"/>
        </w:rPr>
        <w:t xml:space="preserve"> （应明确预付款的支付比例和支付条件） </w:t>
      </w:r>
    </w:p>
    <w:p w14:paraId="523016B1">
      <w:pPr>
        <w:keepNext w:val="0"/>
        <w:keepLines w:val="0"/>
        <w:pageBreakBefore w:val="0"/>
        <w:kinsoku/>
        <w:wordWrap/>
        <w:overflowPunct/>
        <w:topLinePunct w:val="0"/>
        <w:bidi w:val="0"/>
        <w:adjustRightInd w:val="0"/>
        <w:snapToGrid w:val="0"/>
        <w:spacing w:line="500" w:lineRule="exact"/>
        <w:ind w:firstLine="720" w:firstLineChars="300"/>
        <w:textAlignment w:val="auto"/>
        <w:rPr>
          <w:rFonts w:hint="eastAsia" w:ascii="宋体" w:hAnsi="宋体" w:eastAsia="宋体" w:cs="宋体"/>
          <w:sz w:val="24"/>
          <w:szCs w:val="24"/>
          <w:u w:val="single"/>
        </w:rPr>
      </w:pPr>
      <w:r>
        <w:rPr>
          <w:rFonts w:hint="eastAsia" w:ascii="宋体" w:hAnsi="宋体" w:eastAsia="宋体" w:cs="宋体"/>
          <w:sz w:val="24"/>
          <w:szCs w:val="24"/>
        </w:rPr>
        <w:sym w:font="Wingdings" w:char="00A8"/>
      </w:r>
      <w:r>
        <w:rPr>
          <w:rFonts w:hint="eastAsia" w:ascii="宋体" w:hAnsi="宋体" w:eastAsia="宋体" w:cs="宋体"/>
          <w:sz w:val="24"/>
          <w:szCs w:val="24"/>
        </w:rPr>
        <w:t>成本补偿：</w:t>
      </w:r>
      <w:r>
        <w:rPr>
          <w:rFonts w:hint="eastAsia" w:ascii="宋体" w:hAnsi="宋体" w:eastAsia="宋体" w:cs="宋体"/>
          <w:sz w:val="24"/>
          <w:szCs w:val="24"/>
          <w:u w:val="single"/>
        </w:rPr>
        <w:t xml:space="preserve">      （应明确按照成本补偿方式的支付方式和支付条件）   </w:t>
      </w:r>
    </w:p>
    <w:p w14:paraId="19E36449">
      <w:pPr>
        <w:keepNext w:val="0"/>
        <w:keepLines w:val="0"/>
        <w:pageBreakBefore w:val="0"/>
        <w:kinsoku/>
        <w:wordWrap/>
        <w:overflowPunct/>
        <w:topLinePunct w:val="0"/>
        <w:bidi w:val="0"/>
        <w:adjustRightInd w:val="0"/>
        <w:snapToGrid w:val="0"/>
        <w:spacing w:line="500" w:lineRule="exact"/>
        <w:ind w:firstLine="720" w:firstLineChars="300"/>
        <w:textAlignment w:val="auto"/>
        <w:rPr>
          <w:rFonts w:hint="eastAsia" w:ascii="宋体" w:hAnsi="宋体" w:eastAsia="宋体" w:cs="宋体"/>
          <w:sz w:val="24"/>
          <w:szCs w:val="24"/>
        </w:rPr>
      </w:pPr>
      <w:r>
        <w:rPr>
          <w:rFonts w:hint="eastAsia" w:ascii="宋体" w:hAnsi="宋体" w:eastAsia="宋体" w:cs="宋体"/>
          <w:sz w:val="24"/>
          <w:szCs w:val="24"/>
        </w:rPr>
        <w:sym w:font="Wingdings" w:char="00A8"/>
      </w:r>
      <w:r>
        <w:rPr>
          <w:rFonts w:hint="eastAsia" w:ascii="宋体" w:hAnsi="宋体" w:eastAsia="宋体" w:cs="宋体"/>
          <w:sz w:val="24"/>
          <w:szCs w:val="24"/>
        </w:rPr>
        <w:t>绩效激励：</w:t>
      </w:r>
      <w:r>
        <w:rPr>
          <w:rFonts w:hint="eastAsia" w:ascii="宋体" w:hAnsi="宋体" w:eastAsia="宋体" w:cs="宋体"/>
          <w:sz w:val="24"/>
          <w:szCs w:val="24"/>
          <w:u w:val="single"/>
        </w:rPr>
        <w:t xml:space="preserve">      （应明确按照绩效激励方式的支付方式和支付条件）   </w:t>
      </w:r>
    </w:p>
    <w:p w14:paraId="438B1225">
      <w:pPr>
        <w:keepNext w:val="0"/>
        <w:keepLines w:val="0"/>
        <w:pageBreakBefore w:val="0"/>
        <w:numPr>
          <w:ilvl w:val="0"/>
          <w:numId w:val="2"/>
        </w:numPr>
        <w:kinsoku/>
        <w:wordWrap/>
        <w:overflowPunct/>
        <w:topLinePunct w:val="0"/>
        <w:bidi w:val="0"/>
        <w:adjustRightInd w:val="0"/>
        <w:snapToGrid w:val="0"/>
        <w:spacing w:line="500" w:lineRule="exact"/>
        <w:ind w:firstLine="482" w:firstLineChars="200"/>
        <w:textAlignment w:val="auto"/>
        <w:rPr>
          <w:rFonts w:hint="eastAsia" w:ascii="宋体" w:hAnsi="宋体" w:eastAsia="宋体" w:cs="宋体"/>
          <w:b/>
          <w:sz w:val="24"/>
          <w:szCs w:val="24"/>
          <w:u w:val="single"/>
        </w:rPr>
      </w:pPr>
      <w:r>
        <w:rPr>
          <w:rFonts w:hint="eastAsia" w:ascii="宋体" w:hAnsi="宋体" w:eastAsia="宋体" w:cs="宋体"/>
          <w:b/>
          <w:sz w:val="24"/>
          <w:szCs w:val="24"/>
        </w:rPr>
        <w:t>合同履行</w:t>
      </w:r>
    </w:p>
    <w:p w14:paraId="4943F62C">
      <w:pPr>
        <w:keepNext w:val="0"/>
        <w:keepLines w:val="0"/>
        <w:pageBreakBefore w:val="0"/>
        <w:kinsoku/>
        <w:wordWrap/>
        <w:overflowPunct/>
        <w:topLinePunct w:val="0"/>
        <w:bidi w:val="0"/>
        <w:adjustRightInd w:val="0"/>
        <w:snapToGrid w:val="0"/>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（1）起始日期：</w:t>
      </w:r>
      <w:r>
        <w:rPr>
          <w:rFonts w:hint="eastAsia" w:ascii="宋体" w:hAnsi="宋体" w:eastAsia="宋体" w:cs="宋体"/>
          <w:sz w:val="24"/>
          <w:szCs w:val="24"/>
          <w:u w:val="single"/>
        </w:rPr>
        <w:t xml:space="preserve">    </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rPr>
        <w:t>日，完成日期：</w:t>
      </w:r>
      <w:r>
        <w:rPr>
          <w:rFonts w:hint="eastAsia" w:ascii="宋体" w:hAnsi="宋体" w:eastAsia="宋体" w:cs="宋体"/>
          <w:sz w:val="24"/>
          <w:szCs w:val="24"/>
          <w:u w:val="single"/>
        </w:rPr>
        <w:t xml:space="preserve">    </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rPr>
        <w:t>日。</w:t>
      </w:r>
    </w:p>
    <w:p w14:paraId="4F47E2EE">
      <w:pPr>
        <w:keepNext w:val="0"/>
        <w:keepLines w:val="0"/>
        <w:pageBreakBefore w:val="0"/>
        <w:kinsoku/>
        <w:wordWrap/>
        <w:overflowPunct/>
        <w:topLinePunct w:val="0"/>
        <w:bidi w:val="0"/>
        <w:adjustRightInd w:val="0"/>
        <w:snapToGrid w:val="0"/>
        <w:spacing w:line="500" w:lineRule="exact"/>
        <w:ind w:firstLine="480" w:firstLineChars="200"/>
        <w:textAlignment w:val="auto"/>
        <w:rPr>
          <w:rFonts w:hint="eastAsia" w:ascii="宋体" w:hAnsi="宋体" w:eastAsia="宋体" w:cs="宋体"/>
          <w:sz w:val="24"/>
          <w:szCs w:val="24"/>
          <w:u w:val="single"/>
        </w:rPr>
      </w:pPr>
      <w:r>
        <w:rPr>
          <w:rFonts w:hint="eastAsia" w:ascii="宋体" w:hAnsi="宋体" w:eastAsia="宋体" w:cs="宋体"/>
          <w:sz w:val="24"/>
          <w:szCs w:val="24"/>
        </w:rPr>
        <w:t>（2）履约地点</w:t>
      </w:r>
      <w:r>
        <w:rPr>
          <w:rFonts w:hint="eastAsia" w:ascii="宋体" w:hAnsi="宋体" w:eastAsia="宋体" w:cs="宋体"/>
          <w:bCs/>
          <w:sz w:val="24"/>
          <w:szCs w:val="24"/>
        </w:rPr>
        <w:t>：</w:t>
      </w:r>
      <w:r>
        <w:rPr>
          <w:rFonts w:hint="eastAsia" w:ascii="宋体" w:hAnsi="宋体" w:eastAsia="宋体" w:cs="宋体"/>
          <w:sz w:val="24"/>
          <w:szCs w:val="24"/>
          <w:u w:val="single"/>
        </w:rPr>
        <w:t xml:space="preserve">                             </w:t>
      </w:r>
    </w:p>
    <w:p w14:paraId="13D9A259">
      <w:pPr>
        <w:keepNext w:val="0"/>
        <w:keepLines w:val="0"/>
        <w:pageBreakBefore w:val="0"/>
        <w:kinsoku/>
        <w:wordWrap/>
        <w:overflowPunct/>
        <w:topLinePunct w:val="0"/>
        <w:bidi w:val="0"/>
        <w:adjustRightInd w:val="0"/>
        <w:snapToGrid w:val="0"/>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bCs/>
          <w:sz w:val="24"/>
          <w:szCs w:val="24"/>
        </w:rPr>
        <w:t>（3）履约担保：</w:t>
      </w:r>
      <w:r>
        <w:rPr>
          <w:rFonts w:hint="eastAsia" w:ascii="宋体" w:hAnsi="宋体" w:eastAsia="宋体" w:cs="宋体"/>
          <w:sz w:val="24"/>
          <w:szCs w:val="24"/>
        </w:rPr>
        <w:t>是否收取履约保证金：</w:t>
      </w:r>
      <w:r>
        <w:rPr>
          <w:rFonts w:hint="eastAsia" w:ascii="宋体" w:hAnsi="宋体" w:eastAsia="宋体" w:cs="宋体"/>
          <w:sz w:val="24"/>
          <w:szCs w:val="24"/>
        </w:rPr>
        <w:sym w:font="Wingdings" w:char="00A8"/>
      </w:r>
      <w:r>
        <w:rPr>
          <w:rFonts w:hint="eastAsia" w:ascii="宋体" w:hAnsi="宋体" w:eastAsia="宋体" w:cs="宋体"/>
          <w:sz w:val="24"/>
          <w:szCs w:val="24"/>
        </w:rPr>
        <w:t xml:space="preserve">是    </w:t>
      </w:r>
      <w:r>
        <w:rPr>
          <w:rFonts w:hint="eastAsia" w:ascii="宋体" w:hAnsi="宋体" w:eastAsia="宋体" w:cs="宋体"/>
          <w:sz w:val="24"/>
          <w:szCs w:val="24"/>
        </w:rPr>
        <w:sym w:font="Wingdings" w:char="00A8"/>
      </w:r>
      <w:r>
        <w:rPr>
          <w:rFonts w:hint="eastAsia" w:ascii="宋体" w:hAnsi="宋体" w:eastAsia="宋体" w:cs="宋体"/>
          <w:sz w:val="24"/>
          <w:szCs w:val="24"/>
        </w:rPr>
        <w:t>否</w:t>
      </w:r>
    </w:p>
    <w:p w14:paraId="1F35FAAA">
      <w:pPr>
        <w:pStyle w:val="73"/>
        <w:keepNext w:val="0"/>
        <w:keepLines w:val="0"/>
        <w:pageBreakBefore w:val="0"/>
        <w:kinsoku/>
        <w:wordWrap/>
        <w:overflowPunct/>
        <w:topLinePunct w:val="0"/>
        <w:bidi w:val="0"/>
        <w:spacing w:line="500" w:lineRule="exact"/>
        <w:ind w:firstLine="480"/>
        <w:textAlignment w:val="auto"/>
        <w:rPr>
          <w:rFonts w:hint="eastAsia" w:ascii="宋体" w:hAnsi="宋体" w:eastAsia="宋体" w:cs="宋体"/>
          <w:sz w:val="24"/>
          <w:szCs w:val="24"/>
        </w:rPr>
      </w:pPr>
      <w:r>
        <w:rPr>
          <w:rFonts w:hint="eastAsia" w:ascii="宋体" w:hAnsi="宋体" w:eastAsia="宋体" w:cs="宋体"/>
          <w:bCs/>
          <w:sz w:val="24"/>
          <w:szCs w:val="24"/>
        </w:rPr>
        <w:t xml:space="preserve">  </w:t>
      </w:r>
      <w:r>
        <w:rPr>
          <w:rFonts w:hint="eastAsia" w:ascii="宋体" w:hAnsi="宋体" w:eastAsia="宋体" w:cs="宋体"/>
          <w:sz w:val="24"/>
          <w:szCs w:val="24"/>
        </w:rPr>
        <w:t xml:space="preserve">  收取履约保证金形式：</w:t>
      </w:r>
      <w:r>
        <w:rPr>
          <w:rFonts w:hint="eastAsia" w:ascii="宋体" w:hAnsi="宋体" w:eastAsia="宋体" w:cs="宋体"/>
          <w:bCs/>
          <w:sz w:val="24"/>
          <w:szCs w:val="24"/>
          <w:u w:val="single"/>
        </w:rPr>
        <w:t xml:space="preserve">                            </w:t>
      </w:r>
    </w:p>
    <w:p w14:paraId="74DE066C">
      <w:pPr>
        <w:pStyle w:val="73"/>
        <w:keepNext w:val="0"/>
        <w:keepLines w:val="0"/>
        <w:pageBreakBefore w:val="0"/>
        <w:kinsoku/>
        <w:wordWrap/>
        <w:overflowPunct/>
        <w:topLinePunct w:val="0"/>
        <w:bidi w:val="0"/>
        <w:spacing w:line="500" w:lineRule="exact"/>
        <w:ind w:firstLine="480"/>
        <w:textAlignment w:val="auto"/>
        <w:rPr>
          <w:rFonts w:hint="eastAsia" w:ascii="宋体" w:hAnsi="宋体" w:eastAsia="宋体" w:cs="宋体"/>
          <w:sz w:val="24"/>
          <w:szCs w:val="24"/>
        </w:rPr>
      </w:pPr>
      <w:r>
        <w:rPr>
          <w:rFonts w:hint="eastAsia" w:ascii="宋体" w:hAnsi="宋体" w:eastAsia="宋体" w:cs="宋体"/>
          <w:sz w:val="24"/>
          <w:szCs w:val="24"/>
        </w:rPr>
        <w:t xml:space="preserve">    收取履约保证金金额：</w:t>
      </w:r>
      <w:r>
        <w:rPr>
          <w:rFonts w:hint="eastAsia" w:ascii="宋体" w:hAnsi="宋体" w:eastAsia="宋体" w:cs="宋体"/>
          <w:bCs/>
          <w:sz w:val="24"/>
          <w:szCs w:val="24"/>
          <w:u w:val="single"/>
        </w:rPr>
        <w:t xml:space="preserve">                            </w:t>
      </w:r>
    </w:p>
    <w:p w14:paraId="04A9660F">
      <w:pPr>
        <w:keepNext w:val="0"/>
        <w:keepLines w:val="0"/>
        <w:pageBreakBefore w:val="0"/>
        <w:kinsoku/>
        <w:wordWrap/>
        <w:overflowPunct/>
        <w:topLinePunct w:val="0"/>
        <w:bidi w:val="0"/>
        <w:snapToGrid w:val="0"/>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bCs/>
          <w:sz w:val="24"/>
          <w:szCs w:val="24"/>
        </w:rPr>
        <w:t xml:space="preserve">    履约担保期限：</w:t>
      </w:r>
      <w:r>
        <w:rPr>
          <w:rFonts w:hint="eastAsia" w:ascii="宋体" w:hAnsi="宋体" w:eastAsia="宋体" w:cs="宋体"/>
          <w:bCs/>
          <w:sz w:val="24"/>
          <w:szCs w:val="24"/>
          <w:u w:val="single"/>
        </w:rPr>
        <w:t xml:space="preserve">                                  </w:t>
      </w:r>
    </w:p>
    <w:p w14:paraId="71BCF4A2">
      <w:pPr>
        <w:keepNext w:val="0"/>
        <w:keepLines w:val="0"/>
        <w:pageBreakBefore w:val="0"/>
        <w:kinsoku/>
        <w:wordWrap/>
        <w:overflowPunct/>
        <w:topLinePunct w:val="0"/>
        <w:bidi w:val="0"/>
        <w:adjustRightInd w:val="0"/>
        <w:snapToGrid w:val="0"/>
        <w:spacing w:line="500" w:lineRule="exact"/>
        <w:ind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（4）分期履行要求：</w:t>
      </w:r>
      <w:r>
        <w:rPr>
          <w:rFonts w:hint="eastAsia" w:ascii="宋体" w:hAnsi="宋体" w:eastAsia="宋体" w:cs="宋体"/>
          <w:bCs/>
          <w:sz w:val="24"/>
          <w:szCs w:val="24"/>
          <w:u w:val="single"/>
        </w:rPr>
        <w:t xml:space="preserve">                                                        </w:t>
      </w:r>
    </w:p>
    <w:p w14:paraId="7901EAFA">
      <w:pPr>
        <w:keepNext w:val="0"/>
        <w:keepLines w:val="0"/>
        <w:pageBreakBefore w:val="0"/>
        <w:kinsoku/>
        <w:wordWrap/>
        <w:overflowPunct/>
        <w:topLinePunct w:val="0"/>
        <w:bidi w:val="0"/>
        <w:adjustRightInd w:val="0"/>
        <w:snapToGrid w:val="0"/>
        <w:spacing w:line="500" w:lineRule="exact"/>
        <w:ind w:firstLine="480" w:firstLineChars="200"/>
        <w:textAlignment w:val="auto"/>
        <w:rPr>
          <w:rFonts w:hint="eastAsia" w:ascii="宋体" w:hAnsi="宋体" w:eastAsia="宋体" w:cs="宋体"/>
          <w:sz w:val="24"/>
          <w:szCs w:val="24"/>
          <w:u w:val="single"/>
        </w:rPr>
      </w:pPr>
      <w:r>
        <w:rPr>
          <w:rFonts w:hint="eastAsia" w:ascii="宋体" w:hAnsi="宋体" w:eastAsia="宋体" w:cs="宋体"/>
          <w:bCs/>
          <w:sz w:val="24"/>
          <w:szCs w:val="24"/>
        </w:rPr>
        <w:t>（5）风险处置措施和替代方案：</w:t>
      </w:r>
      <w:r>
        <w:rPr>
          <w:rFonts w:hint="eastAsia" w:ascii="宋体" w:hAnsi="宋体" w:eastAsia="宋体" w:cs="宋体"/>
          <w:color w:val="0000FF"/>
          <w:sz w:val="24"/>
          <w:szCs w:val="24"/>
          <w:u w:val="single"/>
        </w:rPr>
        <w:t xml:space="preserve"> </w:t>
      </w:r>
      <w:r>
        <w:rPr>
          <w:rFonts w:hint="eastAsia" w:ascii="宋体" w:hAnsi="宋体" w:eastAsia="宋体" w:cs="宋体"/>
          <w:color w:val="000000"/>
          <w:sz w:val="24"/>
          <w:szCs w:val="24"/>
          <w:u w:val="single"/>
        </w:rPr>
        <w:t xml:space="preserve">              </w:t>
      </w:r>
      <w:r>
        <w:rPr>
          <w:rFonts w:hint="eastAsia" w:ascii="宋体" w:hAnsi="宋体" w:eastAsia="宋体" w:cs="宋体"/>
          <w:sz w:val="24"/>
          <w:szCs w:val="24"/>
          <w:u w:val="single"/>
        </w:rPr>
        <w:t xml:space="preserve">                                                </w:t>
      </w:r>
    </w:p>
    <w:p w14:paraId="59A06A09">
      <w:pPr>
        <w:keepNext w:val="0"/>
        <w:keepLines w:val="0"/>
        <w:pageBreakBefore w:val="0"/>
        <w:numPr>
          <w:ilvl w:val="0"/>
          <w:numId w:val="2"/>
        </w:numPr>
        <w:kinsoku/>
        <w:wordWrap/>
        <w:overflowPunct/>
        <w:topLinePunct w:val="0"/>
        <w:bidi w:val="0"/>
        <w:adjustRightInd w:val="0"/>
        <w:snapToGrid w:val="0"/>
        <w:spacing w:line="500" w:lineRule="exact"/>
        <w:ind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合同验收</w:t>
      </w:r>
    </w:p>
    <w:p w14:paraId="7A10C6CA">
      <w:pPr>
        <w:keepNext w:val="0"/>
        <w:keepLines w:val="0"/>
        <w:pageBreakBefore w:val="0"/>
        <w:numPr>
          <w:ilvl w:val="0"/>
          <w:numId w:val="4"/>
        </w:numPr>
        <w:kinsoku/>
        <w:wordWrap/>
        <w:overflowPunct/>
        <w:topLinePunct w:val="0"/>
        <w:bidi w:val="0"/>
        <w:adjustRightInd w:val="0"/>
        <w:snapToGrid w:val="0"/>
        <w:spacing w:line="500" w:lineRule="exact"/>
        <w:ind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验收组织方式：</w:t>
      </w:r>
      <w:r>
        <w:rPr>
          <w:rFonts w:hint="eastAsia" w:ascii="宋体" w:hAnsi="宋体" w:eastAsia="宋体" w:cs="宋体"/>
          <w:sz w:val="24"/>
          <w:szCs w:val="24"/>
        </w:rPr>
        <w:sym w:font="Wingdings" w:char="00A8"/>
      </w:r>
      <w:r>
        <w:rPr>
          <w:rFonts w:hint="eastAsia" w:ascii="宋体" w:hAnsi="宋体" w:eastAsia="宋体" w:cs="宋体"/>
          <w:bCs/>
          <w:sz w:val="24"/>
          <w:szCs w:val="24"/>
        </w:rPr>
        <w:t xml:space="preserve">自行组织 </w:t>
      </w:r>
      <w:r>
        <w:rPr>
          <w:rFonts w:hint="eastAsia" w:ascii="宋体" w:hAnsi="宋体" w:eastAsia="宋体" w:cs="宋体"/>
          <w:sz w:val="24"/>
          <w:szCs w:val="24"/>
        </w:rPr>
        <w:sym w:font="Wingdings" w:char="00A8"/>
      </w:r>
      <w:r>
        <w:rPr>
          <w:rFonts w:hint="eastAsia" w:ascii="宋体" w:hAnsi="宋体" w:eastAsia="宋体" w:cs="宋体"/>
          <w:bCs/>
          <w:sz w:val="24"/>
          <w:szCs w:val="24"/>
        </w:rPr>
        <w:t>委托第三方组织</w:t>
      </w:r>
    </w:p>
    <w:p w14:paraId="70A72652">
      <w:pPr>
        <w:keepNext w:val="0"/>
        <w:keepLines w:val="0"/>
        <w:pageBreakBefore w:val="0"/>
        <w:kinsoku/>
        <w:wordWrap/>
        <w:overflowPunct/>
        <w:topLinePunct w:val="0"/>
        <w:bidi w:val="0"/>
        <w:adjustRightInd w:val="0"/>
        <w:snapToGrid w:val="0"/>
        <w:spacing w:line="500" w:lineRule="exact"/>
        <w:textAlignment w:val="auto"/>
        <w:rPr>
          <w:rFonts w:hint="eastAsia" w:ascii="宋体" w:hAnsi="宋体" w:eastAsia="宋体" w:cs="宋体"/>
          <w:bCs/>
          <w:sz w:val="24"/>
          <w:szCs w:val="24"/>
        </w:rPr>
      </w:pPr>
      <w:r>
        <w:rPr>
          <w:rFonts w:hint="eastAsia" w:ascii="宋体" w:hAnsi="宋体" w:eastAsia="宋体" w:cs="宋体"/>
          <w:bCs/>
          <w:sz w:val="24"/>
          <w:szCs w:val="24"/>
        </w:rPr>
        <w:t xml:space="preserve">         验收主体：</w:t>
      </w:r>
      <w:r>
        <w:rPr>
          <w:rFonts w:hint="eastAsia" w:ascii="宋体" w:hAnsi="宋体" w:eastAsia="宋体" w:cs="宋体"/>
          <w:bCs/>
          <w:sz w:val="24"/>
          <w:szCs w:val="24"/>
          <w:u w:val="single"/>
        </w:rPr>
        <w:t xml:space="preserve">                  </w:t>
      </w:r>
    </w:p>
    <w:p w14:paraId="57760A34">
      <w:pPr>
        <w:keepNext w:val="0"/>
        <w:keepLines w:val="0"/>
        <w:pageBreakBefore w:val="0"/>
        <w:kinsoku/>
        <w:wordWrap/>
        <w:overflowPunct/>
        <w:topLinePunct w:val="0"/>
        <w:bidi w:val="0"/>
        <w:adjustRightInd w:val="0"/>
        <w:snapToGrid w:val="0"/>
        <w:spacing w:line="500" w:lineRule="exact"/>
        <w:textAlignment w:val="auto"/>
        <w:rPr>
          <w:rFonts w:hint="eastAsia" w:ascii="宋体" w:hAnsi="宋体" w:eastAsia="宋体" w:cs="宋体"/>
          <w:bCs/>
          <w:sz w:val="24"/>
          <w:szCs w:val="24"/>
        </w:rPr>
      </w:pPr>
      <w:r>
        <w:rPr>
          <w:rFonts w:hint="eastAsia" w:ascii="宋体" w:hAnsi="宋体" w:eastAsia="宋体" w:cs="宋体"/>
          <w:bCs/>
          <w:sz w:val="24"/>
          <w:szCs w:val="24"/>
        </w:rPr>
        <w:t xml:space="preserve">        是否邀请本项目的其他供应商参加验收：</w:t>
      </w:r>
      <w:r>
        <w:rPr>
          <w:rFonts w:hint="eastAsia" w:ascii="宋体" w:hAnsi="宋体" w:eastAsia="宋体" w:cs="宋体"/>
          <w:sz w:val="24"/>
          <w:szCs w:val="24"/>
        </w:rPr>
        <w:sym w:font="Wingdings" w:char="00A8"/>
      </w:r>
      <w:r>
        <w:rPr>
          <w:rFonts w:hint="eastAsia" w:ascii="宋体" w:hAnsi="宋体" w:eastAsia="宋体" w:cs="宋体"/>
          <w:bCs/>
          <w:sz w:val="24"/>
          <w:szCs w:val="24"/>
        </w:rPr>
        <w:t xml:space="preserve">是  </w:t>
      </w:r>
      <w:r>
        <w:rPr>
          <w:rFonts w:hint="eastAsia" w:ascii="宋体" w:hAnsi="宋体" w:eastAsia="宋体" w:cs="宋体"/>
          <w:sz w:val="24"/>
          <w:szCs w:val="24"/>
        </w:rPr>
        <w:sym w:font="Wingdings" w:char="00A8"/>
      </w:r>
      <w:r>
        <w:rPr>
          <w:rFonts w:hint="eastAsia" w:ascii="宋体" w:hAnsi="宋体" w:eastAsia="宋体" w:cs="宋体"/>
          <w:bCs/>
          <w:sz w:val="24"/>
          <w:szCs w:val="24"/>
        </w:rPr>
        <w:t>否</w:t>
      </w:r>
    </w:p>
    <w:p w14:paraId="667254D0">
      <w:pPr>
        <w:keepNext w:val="0"/>
        <w:keepLines w:val="0"/>
        <w:pageBreakBefore w:val="0"/>
        <w:kinsoku/>
        <w:wordWrap/>
        <w:overflowPunct/>
        <w:topLinePunct w:val="0"/>
        <w:bidi w:val="0"/>
        <w:adjustRightInd w:val="0"/>
        <w:snapToGrid w:val="0"/>
        <w:spacing w:line="500" w:lineRule="exact"/>
        <w:ind w:firstLine="960" w:firstLineChars="400"/>
        <w:textAlignment w:val="auto"/>
        <w:rPr>
          <w:rFonts w:hint="eastAsia" w:ascii="宋体" w:hAnsi="宋体" w:eastAsia="宋体" w:cs="宋体"/>
          <w:bCs/>
          <w:sz w:val="24"/>
          <w:szCs w:val="24"/>
        </w:rPr>
      </w:pPr>
      <w:r>
        <w:rPr>
          <w:rFonts w:hint="eastAsia" w:ascii="宋体" w:hAnsi="宋体" w:eastAsia="宋体" w:cs="宋体"/>
          <w:bCs/>
          <w:sz w:val="24"/>
          <w:szCs w:val="24"/>
        </w:rPr>
        <w:t>是否邀请专家参加验收：</w:t>
      </w:r>
      <w:r>
        <w:rPr>
          <w:rFonts w:hint="eastAsia" w:ascii="宋体" w:hAnsi="宋体" w:eastAsia="宋体" w:cs="宋体"/>
          <w:sz w:val="24"/>
          <w:szCs w:val="24"/>
        </w:rPr>
        <w:sym w:font="Wingdings" w:char="00A8"/>
      </w:r>
      <w:r>
        <w:rPr>
          <w:rFonts w:hint="eastAsia" w:ascii="宋体" w:hAnsi="宋体" w:eastAsia="宋体" w:cs="宋体"/>
          <w:bCs/>
          <w:sz w:val="24"/>
          <w:szCs w:val="24"/>
        </w:rPr>
        <w:t xml:space="preserve">是  </w:t>
      </w:r>
      <w:r>
        <w:rPr>
          <w:rFonts w:hint="eastAsia" w:ascii="宋体" w:hAnsi="宋体" w:eastAsia="宋体" w:cs="宋体"/>
          <w:sz w:val="24"/>
          <w:szCs w:val="24"/>
        </w:rPr>
        <w:sym w:font="Wingdings" w:char="00A8"/>
      </w:r>
      <w:r>
        <w:rPr>
          <w:rFonts w:hint="eastAsia" w:ascii="宋体" w:hAnsi="宋体" w:eastAsia="宋体" w:cs="宋体"/>
          <w:bCs/>
          <w:sz w:val="24"/>
          <w:szCs w:val="24"/>
        </w:rPr>
        <w:t>否</w:t>
      </w:r>
    </w:p>
    <w:p w14:paraId="4B2CAD4B">
      <w:pPr>
        <w:keepNext w:val="0"/>
        <w:keepLines w:val="0"/>
        <w:pageBreakBefore w:val="0"/>
        <w:kinsoku/>
        <w:wordWrap/>
        <w:overflowPunct/>
        <w:topLinePunct w:val="0"/>
        <w:bidi w:val="0"/>
        <w:adjustRightInd w:val="0"/>
        <w:snapToGrid w:val="0"/>
        <w:spacing w:line="500" w:lineRule="exact"/>
        <w:ind w:firstLine="960" w:firstLineChars="400"/>
        <w:textAlignment w:val="auto"/>
        <w:rPr>
          <w:rFonts w:hint="eastAsia" w:ascii="宋体" w:hAnsi="宋体" w:eastAsia="宋体" w:cs="宋体"/>
          <w:bCs/>
          <w:sz w:val="24"/>
          <w:szCs w:val="24"/>
        </w:rPr>
      </w:pPr>
      <w:r>
        <w:rPr>
          <w:rFonts w:hint="eastAsia" w:ascii="宋体" w:hAnsi="宋体" w:eastAsia="宋体" w:cs="宋体"/>
          <w:bCs/>
          <w:sz w:val="24"/>
          <w:szCs w:val="24"/>
        </w:rPr>
        <w:t>是否邀请服务对象参加验收：</w:t>
      </w:r>
      <w:r>
        <w:rPr>
          <w:rFonts w:hint="eastAsia" w:ascii="宋体" w:hAnsi="宋体" w:eastAsia="宋体" w:cs="宋体"/>
          <w:sz w:val="24"/>
          <w:szCs w:val="24"/>
        </w:rPr>
        <w:sym w:font="Wingdings" w:char="00A8"/>
      </w:r>
      <w:r>
        <w:rPr>
          <w:rFonts w:hint="eastAsia" w:ascii="宋体" w:hAnsi="宋体" w:eastAsia="宋体" w:cs="宋体"/>
          <w:bCs/>
          <w:sz w:val="24"/>
          <w:szCs w:val="24"/>
        </w:rPr>
        <w:t xml:space="preserve">是  </w:t>
      </w:r>
      <w:r>
        <w:rPr>
          <w:rFonts w:hint="eastAsia" w:ascii="宋体" w:hAnsi="宋体" w:eastAsia="宋体" w:cs="宋体"/>
          <w:sz w:val="24"/>
          <w:szCs w:val="24"/>
        </w:rPr>
        <w:sym w:font="Wingdings" w:char="00A8"/>
      </w:r>
      <w:r>
        <w:rPr>
          <w:rFonts w:hint="eastAsia" w:ascii="宋体" w:hAnsi="宋体" w:eastAsia="宋体" w:cs="宋体"/>
          <w:bCs/>
          <w:sz w:val="24"/>
          <w:szCs w:val="24"/>
        </w:rPr>
        <w:t>否</w:t>
      </w:r>
    </w:p>
    <w:p w14:paraId="0C00E825">
      <w:pPr>
        <w:keepNext w:val="0"/>
        <w:keepLines w:val="0"/>
        <w:pageBreakBefore w:val="0"/>
        <w:kinsoku/>
        <w:wordWrap/>
        <w:overflowPunct/>
        <w:topLinePunct w:val="0"/>
        <w:bidi w:val="0"/>
        <w:adjustRightInd w:val="0"/>
        <w:snapToGrid w:val="0"/>
        <w:spacing w:line="500" w:lineRule="exact"/>
        <w:ind w:firstLine="960" w:firstLineChars="400"/>
        <w:textAlignment w:val="auto"/>
        <w:rPr>
          <w:rFonts w:hint="eastAsia" w:ascii="宋体" w:hAnsi="宋体" w:eastAsia="宋体" w:cs="宋体"/>
          <w:bCs/>
          <w:sz w:val="24"/>
          <w:szCs w:val="24"/>
        </w:rPr>
      </w:pPr>
      <w:r>
        <w:rPr>
          <w:rFonts w:hint="eastAsia" w:ascii="宋体" w:hAnsi="宋体" w:eastAsia="宋体" w:cs="宋体"/>
          <w:bCs/>
          <w:sz w:val="24"/>
          <w:szCs w:val="24"/>
        </w:rPr>
        <w:t>是否邀请第三方检测机构参加验收：</w:t>
      </w:r>
      <w:r>
        <w:rPr>
          <w:rFonts w:hint="eastAsia" w:ascii="宋体" w:hAnsi="宋体" w:eastAsia="宋体" w:cs="宋体"/>
          <w:sz w:val="24"/>
          <w:szCs w:val="24"/>
        </w:rPr>
        <w:sym w:font="Wingdings" w:char="00A8"/>
      </w:r>
      <w:r>
        <w:rPr>
          <w:rFonts w:hint="eastAsia" w:ascii="宋体" w:hAnsi="宋体" w:eastAsia="宋体" w:cs="宋体"/>
          <w:bCs/>
          <w:sz w:val="24"/>
          <w:szCs w:val="24"/>
        </w:rPr>
        <w:t xml:space="preserve">是  </w:t>
      </w:r>
      <w:r>
        <w:rPr>
          <w:rFonts w:hint="eastAsia" w:ascii="宋体" w:hAnsi="宋体" w:eastAsia="宋体" w:cs="宋体"/>
          <w:sz w:val="24"/>
          <w:szCs w:val="24"/>
        </w:rPr>
        <w:sym w:font="Wingdings" w:char="00A8"/>
      </w:r>
      <w:r>
        <w:rPr>
          <w:rFonts w:hint="eastAsia" w:ascii="宋体" w:hAnsi="宋体" w:eastAsia="宋体" w:cs="宋体"/>
          <w:bCs/>
          <w:sz w:val="24"/>
          <w:szCs w:val="24"/>
        </w:rPr>
        <w:t>否</w:t>
      </w:r>
    </w:p>
    <w:p w14:paraId="19D69B60">
      <w:pPr>
        <w:keepNext w:val="0"/>
        <w:keepLines w:val="0"/>
        <w:pageBreakBefore w:val="0"/>
        <w:kinsoku/>
        <w:wordWrap/>
        <w:overflowPunct/>
        <w:topLinePunct w:val="0"/>
        <w:bidi w:val="0"/>
        <w:adjustRightInd w:val="0"/>
        <w:snapToGrid w:val="0"/>
        <w:spacing w:line="500" w:lineRule="exact"/>
        <w:ind w:firstLine="960" w:firstLineChars="400"/>
        <w:textAlignment w:val="auto"/>
        <w:rPr>
          <w:rFonts w:hint="eastAsia" w:ascii="宋体" w:hAnsi="宋体" w:eastAsia="宋体" w:cs="宋体"/>
          <w:bCs/>
          <w:sz w:val="24"/>
          <w:szCs w:val="24"/>
        </w:rPr>
      </w:pPr>
      <w:r>
        <w:rPr>
          <w:rFonts w:hint="eastAsia" w:ascii="宋体" w:hAnsi="宋体" w:eastAsia="宋体" w:cs="宋体"/>
          <w:bCs/>
          <w:sz w:val="24"/>
          <w:szCs w:val="24"/>
        </w:rPr>
        <w:t>是否进行抽查检测：</w:t>
      </w:r>
      <w:r>
        <w:rPr>
          <w:rFonts w:hint="eastAsia" w:ascii="宋体" w:hAnsi="宋体" w:eastAsia="宋体" w:cs="宋体"/>
          <w:sz w:val="24"/>
          <w:szCs w:val="24"/>
        </w:rPr>
        <w:sym w:font="Wingdings" w:char="00A8"/>
      </w:r>
      <w:r>
        <w:rPr>
          <w:rFonts w:hint="eastAsia" w:ascii="宋体" w:hAnsi="宋体" w:eastAsia="宋体" w:cs="宋体"/>
          <w:bCs/>
          <w:sz w:val="24"/>
          <w:szCs w:val="24"/>
        </w:rPr>
        <w:t>是，抽查比例：</w:t>
      </w:r>
      <w:r>
        <w:rPr>
          <w:rFonts w:hint="eastAsia" w:ascii="宋体" w:hAnsi="宋体" w:eastAsia="宋体" w:cs="宋体"/>
          <w:bCs/>
          <w:sz w:val="24"/>
          <w:szCs w:val="24"/>
          <w:u w:val="single"/>
        </w:rPr>
        <w:t xml:space="preserve">        </w:t>
      </w:r>
      <w:r>
        <w:rPr>
          <w:rFonts w:hint="eastAsia" w:ascii="宋体" w:hAnsi="宋体" w:eastAsia="宋体" w:cs="宋体"/>
          <w:bCs/>
          <w:sz w:val="24"/>
          <w:szCs w:val="24"/>
        </w:rPr>
        <w:t xml:space="preserve"> </w:t>
      </w:r>
      <w:r>
        <w:rPr>
          <w:rFonts w:hint="eastAsia" w:ascii="宋体" w:hAnsi="宋体" w:eastAsia="宋体" w:cs="宋体"/>
          <w:sz w:val="24"/>
          <w:szCs w:val="24"/>
        </w:rPr>
        <w:sym w:font="Wingdings" w:char="00A8"/>
      </w:r>
      <w:r>
        <w:rPr>
          <w:rFonts w:hint="eastAsia" w:ascii="宋体" w:hAnsi="宋体" w:eastAsia="宋体" w:cs="宋体"/>
          <w:bCs/>
          <w:sz w:val="24"/>
          <w:szCs w:val="24"/>
        </w:rPr>
        <w:t>否</w:t>
      </w:r>
    </w:p>
    <w:p w14:paraId="591373BC">
      <w:pPr>
        <w:keepNext w:val="0"/>
        <w:keepLines w:val="0"/>
        <w:pageBreakBefore w:val="0"/>
        <w:kinsoku/>
        <w:wordWrap/>
        <w:overflowPunct/>
        <w:topLinePunct w:val="0"/>
        <w:bidi w:val="0"/>
        <w:adjustRightInd w:val="0"/>
        <w:snapToGrid w:val="0"/>
        <w:spacing w:line="500" w:lineRule="exact"/>
        <w:ind w:firstLine="960" w:firstLineChars="400"/>
        <w:textAlignment w:val="auto"/>
        <w:rPr>
          <w:rFonts w:hint="eastAsia" w:ascii="宋体" w:hAnsi="宋体" w:eastAsia="宋体" w:cs="宋体"/>
          <w:bCs/>
          <w:sz w:val="24"/>
          <w:szCs w:val="24"/>
          <w:u w:val="single"/>
        </w:rPr>
      </w:pPr>
      <w:r>
        <w:rPr>
          <w:rFonts w:hint="eastAsia" w:ascii="宋体" w:hAnsi="宋体" w:eastAsia="宋体" w:cs="宋体"/>
          <w:bCs/>
          <w:sz w:val="24"/>
          <w:szCs w:val="24"/>
        </w:rPr>
        <w:t>是否存在破坏性检测：</w:t>
      </w:r>
      <w:r>
        <w:rPr>
          <w:rFonts w:hint="eastAsia" w:ascii="宋体" w:hAnsi="宋体" w:eastAsia="宋体" w:cs="宋体"/>
          <w:sz w:val="24"/>
          <w:szCs w:val="24"/>
        </w:rPr>
        <w:sym w:font="Wingdings" w:char="00A8"/>
      </w:r>
      <w:r>
        <w:rPr>
          <w:rFonts w:hint="eastAsia" w:ascii="宋体" w:hAnsi="宋体" w:eastAsia="宋体" w:cs="宋体"/>
          <w:bCs/>
          <w:sz w:val="24"/>
          <w:szCs w:val="24"/>
        </w:rPr>
        <w:t>是，</w:t>
      </w:r>
      <w:r>
        <w:rPr>
          <w:rFonts w:hint="eastAsia" w:ascii="宋体" w:hAnsi="宋体" w:eastAsia="宋体" w:cs="宋体"/>
          <w:bCs/>
          <w:sz w:val="24"/>
          <w:szCs w:val="24"/>
          <w:u w:val="single"/>
        </w:rPr>
        <w:t>（应明确对被破坏的检测产品的处理方式）</w:t>
      </w:r>
    </w:p>
    <w:p w14:paraId="5A4BE689">
      <w:pPr>
        <w:keepNext w:val="0"/>
        <w:keepLines w:val="0"/>
        <w:pageBreakBefore w:val="0"/>
        <w:kinsoku/>
        <w:wordWrap/>
        <w:overflowPunct/>
        <w:topLinePunct w:val="0"/>
        <w:bidi w:val="0"/>
        <w:adjustRightInd w:val="0"/>
        <w:snapToGrid w:val="0"/>
        <w:spacing w:line="500" w:lineRule="exact"/>
        <w:ind w:firstLine="960" w:firstLineChars="400"/>
        <w:textAlignment w:val="auto"/>
        <w:rPr>
          <w:rFonts w:hint="eastAsia" w:ascii="宋体" w:hAnsi="宋体" w:eastAsia="宋体" w:cs="宋体"/>
          <w:bCs/>
          <w:sz w:val="24"/>
          <w:szCs w:val="24"/>
        </w:rPr>
      </w:pPr>
      <w:r>
        <w:rPr>
          <w:rFonts w:hint="eastAsia" w:ascii="宋体" w:hAnsi="宋体" w:eastAsia="宋体" w:cs="宋体"/>
          <w:bCs/>
          <w:sz w:val="24"/>
          <w:szCs w:val="24"/>
        </w:rPr>
        <w:t xml:space="preserve">                    </w:t>
      </w:r>
      <w:r>
        <w:rPr>
          <w:rFonts w:hint="eastAsia" w:ascii="宋体" w:hAnsi="宋体" w:eastAsia="宋体" w:cs="宋体"/>
          <w:sz w:val="24"/>
          <w:szCs w:val="24"/>
        </w:rPr>
        <w:sym w:font="Wingdings" w:char="00A8"/>
      </w:r>
      <w:r>
        <w:rPr>
          <w:rFonts w:hint="eastAsia" w:ascii="宋体" w:hAnsi="宋体" w:eastAsia="宋体" w:cs="宋体"/>
          <w:bCs/>
          <w:sz w:val="24"/>
          <w:szCs w:val="24"/>
        </w:rPr>
        <w:t>否</w:t>
      </w:r>
    </w:p>
    <w:p w14:paraId="2CD7FD8C">
      <w:pPr>
        <w:keepNext w:val="0"/>
        <w:keepLines w:val="0"/>
        <w:pageBreakBefore w:val="0"/>
        <w:kinsoku/>
        <w:wordWrap/>
        <w:overflowPunct/>
        <w:topLinePunct w:val="0"/>
        <w:bidi w:val="0"/>
        <w:adjustRightInd w:val="0"/>
        <w:snapToGrid w:val="0"/>
        <w:spacing w:line="500" w:lineRule="exact"/>
        <w:ind w:firstLine="960" w:firstLineChars="400"/>
        <w:textAlignment w:val="auto"/>
        <w:rPr>
          <w:rFonts w:hint="eastAsia" w:ascii="宋体" w:hAnsi="宋体" w:eastAsia="宋体" w:cs="宋体"/>
          <w:bCs/>
          <w:sz w:val="24"/>
          <w:szCs w:val="24"/>
          <w:u w:val="single"/>
        </w:rPr>
      </w:pPr>
      <w:r>
        <w:rPr>
          <w:rFonts w:hint="eastAsia" w:ascii="宋体" w:hAnsi="宋体" w:eastAsia="宋体" w:cs="宋体"/>
          <w:bCs/>
          <w:sz w:val="24"/>
          <w:szCs w:val="24"/>
        </w:rPr>
        <w:t>验收组织的其他事项：</w:t>
      </w:r>
      <w:r>
        <w:rPr>
          <w:rFonts w:hint="eastAsia" w:ascii="宋体" w:hAnsi="宋体" w:eastAsia="宋体" w:cs="宋体"/>
          <w:bCs/>
          <w:sz w:val="24"/>
          <w:szCs w:val="24"/>
          <w:u w:val="single"/>
        </w:rPr>
        <w:t xml:space="preserve">                </w:t>
      </w:r>
    </w:p>
    <w:p w14:paraId="7526AD49">
      <w:pPr>
        <w:keepNext w:val="0"/>
        <w:keepLines w:val="0"/>
        <w:pageBreakBefore w:val="0"/>
        <w:kinsoku/>
        <w:wordWrap/>
        <w:overflowPunct/>
        <w:topLinePunct w:val="0"/>
        <w:bidi w:val="0"/>
        <w:adjustRightInd w:val="0"/>
        <w:snapToGrid w:val="0"/>
        <w:spacing w:line="500" w:lineRule="exact"/>
        <w:ind w:firstLine="480" w:firstLineChars="200"/>
        <w:textAlignment w:val="auto"/>
        <w:rPr>
          <w:rFonts w:hint="eastAsia" w:ascii="宋体" w:hAnsi="宋体" w:eastAsia="宋体" w:cs="宋体"/>
          <w:bCs/>
          <w:sz w:val="24"/>
          <w:szCs w:val="24"/>
          <w:u w:val="single"/>
        </w:rPr>
      </w:pPr>
      <w:r>
        <w:rPr>
          <w:rFonts w:hint="eastAsia" w:ascii="宋体" w:hAnsi="宋体" w:eastAsia="宋体" w:cs="宋体"/>
          <w:bCs/>
          <w:sz w:val="24"/>
          <w:szCs w:val="24"/>
        </w:rPr>
        <w:t>（2）履约验收时间：</w:t>
      </w:r>
      <w:r>
        <w:rPr>
          <w:rFonts w:hint="eastAsia" w:ascii="宋体" w:hAnsi="宋体" w:eastAsia="宋体" w:cs="宋体"/>
          <w:bCs/>
          <w:sz w:val="24"/>
          <w:szCs w:val="24"/>
          <w:u w:val="single"/>
        </w:rPr>
        <w:t xml:space="preserve">（计划于何时验收/供应商提出验收申请之日起   日内组织验收） </w:t>
      </w:r>
    </w:p>
    <w:p w14:paraId="67D2CA05">
      <w:pPr>
        <w:keepNext w:val="0"/>
        <w:keepLines w:val="0"/>
        <w:pageBreakBefore w:val="0"/>
        <w:kinsoku/>
        <w:wordWrap/>
        <w:overflowPunct/>
        <w:topLinePunct w:val="0"/>
        <w:bidi w:val="0"/>
        <w:adjustRightInd w:val="0"/>
        <w:snapToGrid w:val="0"/>
        <w:spacing w:line="500" w:lineRule="exact"/>
        <w:ind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（3）履约验收方式：</w:t>
      </w:r>
      <w:r>
        <w:rPr>
          <w:rFonts w:hint="eastAsia" w:ascii="宋体" w:hAnsi="宋体" w:eastAsia="宋体" w:cs="宋体"/>
          <w:sz w:val="24"/>
          <w:szCs w:val="24"/>
        </w:rPr>
        <w:sym w:font="Wingdings" w:char="00A8"/>
      </w:r>
      <w:r>
        <w:rPr>
          <w:rFonts w:hint="eastAsia" w:ascii="宋体" w:hAnsi="宋体" w:eastAsia="宋体" w:cs="宋体"/>
          <w:bCs/>
          <w:sz w:val="24"/>
          <w:szCs w:val="24"/>
        </w:rPr>
        <w:t xml:space="preserve">一次性验收         </w:t>
      </w:r>
    </w:p>
    <w:p w14:paraId="1C9D0F70">
      <w:pPr>
        <w:keepNext w:val="0"/>
        <w:keepLines w:val="0"/>
        <w:pageBreakBefore w:val="0"/>
        <w:kinsoku/>
        <w:wordWrap/>
        <w:overflowPunct/>
        <w:topLinePunct w:val="0"/>
        <w:bidi w:val="0"/>
        <w:adjustRightInd w:val="0"/>
        <w:snapToGrid w:val="0"/>
        <w:spacing w:line="500" w:lineRule="exact"/>
        <w:textAlignment w:val="auto"/>
        <w:rPr>
          <w:rFonts w:hint="eastAsia" w:ascii="宋体" w:hAnsi="宋体" w:eastAsia="宋体" w:cs="宋体"/>
          <w:bCs/>
          <w:sz w:val="24"/>
          <w:szCs w:val="24"/>
        </w:rPr>
      </w:pPr>
      <w:r>
        <w:rPr>
          <w:rFonts w:hint="eastAsia" w:ascii="宋体" w:hAnsi="宋体" w:eastAsia="宋体" w:cs="宋体"/>
          <w:bCs/>
          <w:sz w:val="24"/>
          <w:szCs w:val="24"/>
        </w:rPr>
        <w:t xml:space="preserve">                       </w:t>
      </w:r>
      <w:r>
        <w:rPr>
          <w:rFonts w:hint="eastAsia" w:ascii="宋体" w:hAnsi="宋体" w:eastAsia="宋体" w:cs="宋体"/>
          <w:sz w:val="24"/>
          <w:szCs w:val="24"/>
        </w:rPr>
        <w:sym w:font="Wingdings" w:char="00A8"/>
      </w:r>
      <w:r>
        <w:rPr>
          <w:rFonts w:hint="eastAsia" w:ascii="宋体" w:hAnsi="宋体" w:eastAsia="宋体" w:cs="宋体"/>
          <w:bCs/>
          <w:sz w:val="24"/>
          <w:szCs w:val="24"/>
        </w:rPr>
        <w:t>分期/分项验收：</w:t>
      </w:r>
      <w:r>
        <w:rPr>
          <w:rFonts w:hint="eastAsia" w:ascii="宋体" w:hAnsi="宋体" w:eastAsia="宋体" w:cs="宋体"/>
          <w:bCs/>
          <w:sz w:val="24"/>
          <w:szCs w:val="24"/>
          <w:u w:val="single"/>
        </w:rPr>
        <w:t xml:space="preserve"> （应明确分期/分项验收的工作安排）  </w:t>
      </w:r>
    </w:p>
    <w:p w14:paraId="50660B8F">
      <w:pPr>
        <w:keepNext w:val="0"/>
        <w:keepLines w:val="0"/>
        <w:pageBreakBefore w:val="0"/>
        <w:kinsoku/>
        <w:wordWrap/>
        <w:overflowPunct/>
        <w:topLinePunct w:val="0"/>
        <w:bidi w:val="0"/>
        <w:adjustRightInd w:val="0"/>
        <w:snapToGrid w:val="0"/>
        <w:spacing w:line="500" w:lineRule="exact"/>
        <w:ind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（4）履约验收程序：</w:t>
      </w:r>
      <w:r>
        <w:rPr>
          <w:rFonts w:hint="eastAsia" w:ascii="宋体" w:hAnsi="宋体" w:eastAsia="宋体" w:cs="宋体"/>
          <w:bCs/>
          <w:sz w:val="24"/>
          <w:szCs w:val="24"/>
          <w:u w:val="single"/>
        </w:rPr>
        <w:t xml:space="preserve">                                         </w:t>
      </w:r>
    </w:p>
    <w:p w14:paraId="75D65EEA">
      <w:pPr>
        <w:keepNext w:val="0"/>
        <w:keepLines w:val="0"/>
        <w:pageBreakBefore w:val="0"/>
        <w:kinsoku/>
        <w:wordWrap/>
        <w:overflowPunct/>
        <w:topLinePunct w:val="0"/>
        <w:bidi w:val="0"/>
        <w:adjustRightInd w:val="0"/>
        <w:snapToGrid w:val="0"/>
        <w:spacing w:line="500" w:lineRule="exact"/>
        <w:ind w:firstLine="480" w:firstLineChars="200"/>
        <w:textAlignment w:val="auto"/>
        <w:rPr>
          <w:rFonts w:hint="eastAsia" w:ascii="宋体" w:hAnsi="宋体" w:eastAsia="宋体" w:cs="宋体"/>
          <w:bCs/>
          <w:sz w:val="24"/>
          <w:szCs w:val="24"/>
          <w:u w:val="single"/>
        </w:rPr>
      </w:pPr>
      <w:r>
        <w:rPr>
          <w:rFonts w:hint="eastAsia" w:ascii="宋体" w:hAnsi="宋体" w:eastAsia="宋体" w:cs="宋体"/>
          <w:bCs/>
          <w:sz w:val="24"/>
          <w:szCs w:val="24"/>
        </w:rPr>
        <w:t>（5）履约验收的内容：</w:t>
      </w:r>
      <w:r>
        <w:rPr>
          <w:rFonts w:hint="eastAsia" w:ascii="宋体" w:hAnsi="宋体" w:eastAsia="宋体" w:cs="宋体"/>
          <w:bCs/>
          <w:sz w:val="24"/>
          <w:szCs w:val="24"/>
          <w:u w:val="single"/>
        </w:rPr>
        <w:t xml:space="preserve"> （应当包括每一项技术和商务要求的履约情况，特别是落实政府采购扶持中小企业，支持绿色发展和乡村振兴等政策情况）                                      </w:t>
      </w:r>
    </w:p>
    <w:p w14:paraId="3C041B6A">
      <w:pPr>
        <w:keepNext w:val="0"/>
        <w:keepLines w:val="0"/>
        <w:pageBreakBefore w:val="0"/>
        <w:kinsoku/>
        <w:wordWrap/>
        <w:overflowPunct/>
        <w:topLinePunct w:val="0"/>
        <w:bidi w:val="0"/>
        <w:adjustRightInd w:val="0"/>
        <w:snapToGrid w:val="0"/>
        <w:spacing w:line="500" w:lineRule="exact"/>
        <w:ind w:firstLine="480" w:firstLineChars="200"/>
        <w:textAlignment w:val="auto"/>
        <w:rPr>
          <w:rFonts w:hint="eastAsia" w:ascii="宋体" w:hAnsi="宋体" w:eastAsia="宋体" w:cs="宋体"/>
          <w:bCs/>
          <w:sz w:val="24"/>
          <w:szCs w:val="24"/>
          <w:u w:val="single"/>
        </w:rPr>
      </w:pPr>
      <w:r>
        <w:rPr>
          <w:rFonts w:hint="eastAsia" w:ascii="宋体" w:hAnsi="宋体" w:eastAsia="宋体" w:cs="宋体"/>
          <w:bCs/>
          <w:sz w:val="24"/>
          <w:szCs w:val="24"/>
        </w:rPr>
        <w:t>（6）履约验收标准：</w:t>
      </w:r>
      <w:r>
        <w:rPr>
          <w:rFonts w:hint="eastAsia" w:ascii="宋体" w:hAnsi="宋体" w:eastAsia="宋体" w:cs="宋体"/>
          <w:bCs/>
          <w:sz w:val="24"/>
          <w:szCs w:val="24"/>
          <w:u w:val="single"/>
        </w:rPr>
        <w:t xml:space="preserve">                                         </w:t>
      </w:r>
    </w:p>
    <w:p w14:paraId="049C7446">
      <w:pPr>
        <w:pStyle w:val="73"/>
        <w:keepNext w:val="0"/>
        <w:keepLines w:val="0"/>
        <w:pageBreakBefore w:val="0"/>
        <w:kinsoku/>
        <w:wordWrap/>
        <w:overflowPunct/>
        <w:topLinePunct w:val="0"/>
        <w:bidi w:val="0"/>
        <w:spacing w:line="500" w:lineRule="exact"/>
        <w:ind w:firstLine="480"/>
        <w:textAlignment w:val="auto"/>
        <w:rPr>
          <w:rFonts w:hint="eastAsia" w:ascii="宋体" w:hAnsi="宋体" w:eastAsia="宋体" w:cs="宋体"/>
          <w:sz w:val="24"/>
          <w:szCs w:val="24"/>
        </w:rPr>
      </w:pPr>
      <w:r>
        <w:rPr>
          <w:rFonts w:hint="eastAsia" w:ascii="宋体" w:hAnsi="宋体" w:eastAsia="宋体" w:cs="宋体"/>
          <w:bCs/>
          <w:sz w:val="24"/>
          <w:szCs w:val="24"/>
        </w:rPr>
        <w:t>（7）是否以采购活动中供应商提供的样品作为参考：</w:t>
      </w:r>
      <w:r>
        <w:rPr>
          <w:rFonts w:hint="eastAsia" w:ascii="宋体" w:hAnsi="宋体" w:eastAsia="宋体" w:cs="宋体"/>
          <w:sz w:val="24"/>
          <w:szCs w:val="24"/>
        </w:rPr>
        <w:sym w:font="Wingdings" w:char="00A8"/>
      </w:r>
      <w:r>
        <w:rPr>
          <w:rFonts w:hint="eastAsia" w:ascii="宋体" w:hAnsi="宋体" w:eastAsia="宋体" w:cs="宋体"/>
          <w:bCs/>
          <w:sz w:val="24"/>
          <w:szCs w:val="24"/>
        </w:rPr>
        <w:t xml:space="preserve">是  </w:t>
      </w:r>
      <w:r>
        <w:rPr>
          <w:rFonts w:hint="eastAsia" w:ascii="宋体" w:hAnsi="宋体" w:eastAsia="宋体" w:cs="宋体"/>
          <w:sz w:val="24"/>
          <w:szCs w:val="24"/>
        </w:rPr>
        <w:sym w:font="Wingdings" w:char="00A8"/>
      </w:r>
      <w:r>
        <w:rPr>
          <w:rFonts w:hint="eastAsia" w:ascii="宋体" w:hAnsi="宋体" w:eastAsia="宋体" w:cs="宋体"/>
          <w:bCs/>
          <w:sz w:val="24"/>
          <w:szCs w:val="24"/>
        </w:rPr>
        <w:t>否</w:t>
      </w:r>
    </w:p>
    <w:p w14:paraId="01254ED7">
      <w:pPr>
        <w:keepNext w:val="0"/>
        <w:keepLines w:val="0"/>
        <w:pageBreakBefore w:val="0"/>
        <w:kinsoku/>
        <w:wordWrap/>
        <w:overflowPunct/>
        <w:topLinePunct w:val="0"/>
        <w:bidi w:val="0"/>
        <w:adjustRightInd w:val="0"/>
        <w:snapToGrid w:val="0"/>
        <w:spacing w:line="500" w:lineRule="exact"/>
        <w:ind w:firstLine="480" w:firstLineChars="200"/>
        <w:textAlignment w:val="auto"/>
        <w:rPr>
          <w:rFonts w:hint="eastAsia" w:ascii="宋体" w:hAnsi="宋体" w:eastAsia="宋体" w:cs="宋体"/>
          <w:bCs/>
          <w:sz w:val="24"/>
          <w:szCs w:val="24"/>
          <w:u w:val="single"/>
        </w:rPr>
      </w:pPr>
      <w:r>
        <w:rPr>
          <w:rFonts w:hint="eastAsia" w:ascii="宋体" w:hAnsi="宋体" w:eastAsia="宋体" w:cs="宋体"/>
          <w:bCs/>
          <w:sz w:val="24"/>
          <w:szCs w:val="24"/>
        </w:rPr>
        <w:t>（8）履约验收其他事项：</w:t>
      </w:r>
      <w:r>
        <w:rPr>
          <w:rFonts w:hint="eastAsia" w:ascii="宋体" w:hAnsi="宋体" w:eastAsia="宋体" w:cs="宋体"/>
          <w:bCs/>
          <w:sz w:val="24"/>
          <w:szCs w:val="24"/>
          <w:u w:val="single"/>
        </w:rPr>
        <w:t xml:space="preserve">      （产权过户登记等）          </w:t>
      </w:r>
    </w:p>
    <w:p w14:paraId="0F4E446F">
      <w:pPr>
        <w:keepNext w:val="0"/>
        <w:keepLines w:val="0"/>
        <w:pageBreakBefore w:val="0"/>
        <w:numPr>
          <w:ilvl w:val="0"/>
          <w:numId w:val="2"/>
        </w:numPr>
        <w:kinsoku/>
        <w:wordWrap/>
        <w:overflowPunct/>
        <w:topLinePunct w:val="0"/>
        <w:bidi w:val="0"/>
        <w:adjustRightInd w:val="0"/>
        <w:snapToGrid w:val="0"/>
        <w:spacing w:line="500" w:lineRule="exact"/>
        <w:ind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组成合同的文件</w:t>
      </w:r>
    </w:p>
    <w:p w14:paraId="48A3FDE3">
      <w:pPr>
        <w:keepNext w:val="0"/>
        <w:keepLines w:val="0"/>
        <w:pageBreakBefore w:val="0"/>
        <w:kinsoku/>
        <w:wordWrap/>
        <w:overflowPunct/>
        <w:topLinePunct w:val="0"/>
        <w:bidi w:val="0"/>
        <w:adjustRightInd w:val="0"/>
        <w:snapToGrid w:val="0"/>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本协议书与下列文件一起构成合同文件，如下述文件之间有任何抵触、矛盾或歧义，应按以下顺序解释：</w:t>
      </w:r>
    </w:p>
    <w:p w14:paraId="564FCF35">
      <w:pPr>
        <w:keepNext w:val="0"/>
        <w:keepLines w:val="0"/>
        <w:pageBreakBefore w:val="0"/>
        <w:kinsoku/>
        <w:wordWrap/>
        <w:overflowPunct/>
        <w:topLinePunct w:val="0"/>
        <w:bidi w:val="0"/>
        <w:adjustRightInd w:val="0"/>
        <w:snapToGrid w:val="0"/>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（1）政府采购合同协议书及其变更、补充协议</w:t>
      </w:r>
    </w:p>
    <w:p w14:paraId="4ECD0F67">
      <w:pPr>
        <w:keepNext w:val="0"/>
        <w:keepLines w:val="0"/>
        <w:pageBreakBefore w:val="0"/>
        <w:kinsoku/>
        <w:wordWrap/>
        <w:overflowPunct/>
        <w:topLinePunct w:val="0"/>
        <w:bidi w:val="0"/>
        <w:adjustRightInd w:val="0"/>
        <w:snapToGrid w:val="0"/>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（2）政府采购合同专用条款</w:t>
      </w:r>
    </w:p>
    <w:p w14:paraId="2BD4B285">
      <w:pPr>
        <w:keepNext w:val="0"/>
        <w:keepLines w:val="0"/>
        <w:pageBreakBefore w:val="0"/>
        <w:kinsoku/>
        <w:wordWrap/>
        <w:overflowPunct/>
        <w:topLinePunct w:val="0"/>
        <w:bidi w:val="0"/>
        <w:adjustRightInd w:val="0"/>
        <w:snapToGrid w:val="0"/>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（3）政府采购合同通用条款</w:t>
      </w:r>
    </w:p>
    <w:p w14:paraId="19D15277">
      <w:pPr>
        <w:keepNext w:val="0"/>
        <w:keepLines w:val="0"/>
        <w:pageBreakBefore w:val="0"/>
        <w:kinsoku/>
        <w:wordWrap/>
        <w:overflowPunct/>
        <w:topLinePunct w:val="0"/>
        <w:bidi w:val="0"/>
        <w:adjustRightInd w:val="0"/>
        <w:snapToGrid w:val="0"/>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（4）中标（成交）通知书</w:t>
      </w:r>
    </w:p>
    <w:p w14:paraId="0E5550E9">
      <w:pPr>
        <w:keepNext w:val="0"/>
        <w:keepLines w:val="0"/>
        <w:pageBreakBefore w:val="0"/>
        <w:kinsoku/>
        <w:wordWrap/>
        <w:overflowPunct/>
        <w:topLinePunct w:val="0"/>
        <w:bidi w:val="0"/>
        <w:adjustRightInd w:val="0"/>
        <w:snapToGrid w:val="0"/>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（5）投标（响应）文件</w:t>
      </w:r>
    </w:p>
    <w:p w14:paraId="7A0DBE87">
      <w:pPr>
        <w:keepNext w:val="0"/>
        <w:keepLines w:val="0"/>
        <w:pageBreakBefore w:val="0"/>
        <w:kinsoku/>
        <w:wordWrap/>
        <w:overflowPunct/>
        <w:topLinePunct w:val="0"/>
        <w:bidi w:val="0"/>
        <w:adjustRightInd w:val="0"/>
        <w:snapToGrid w:val="0"/>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（6）采购文件</w:t>
      </w:r>
    </w:p>
    <w:p w14:paraId="7C53309C">
      <w:pPr>
        <w:keepNext w:val="0"/>
        <w:keepLines w:val="0"/>
        <w:pageBreakBefore w:val="0"/>
        <w:kinsoku/>
        <w:wordWrap/>
        <w:overflowPunct/>
        <w:topLinePunct w:val="0"/>
        <w:bidi w:val="0"/>
        <w:adjustRightInd w:val="0"/>
        <w:snapToGrid w:val="0"/>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（7）有关技术文件，图纸</w:t>
      </w:r>
    </w:p>
    <w:p w14:paraId="1E7CBC59">
      <w:pPr>
        <w:pStyle w:val="73"/>
        <w:keepNext w:val="0"/>
        <w:keepLines w:val="0"/>
        <w:pageBreakBefore w:val="0"/>
        <w:kinsoku/>
        <w:wordWrap/>
        <w:overflowPunct/>
        <w:topLinePunct w:val="0"/>
        <w:bidi w:val="0"/>
        <w:spacing w:line="500" w:lineRule="exact"/>
        <w:ind w:firstLine="480"/>
        <w:textAlignment w:val="auto"/>
        <w:rPr>
          <w:rFonts w:hint="eastAsia" w:ascii="宋体" w:hAnsi="宋体" w:eastAsia="宋体" w:cs="宋体"/>
          <w:kern w:val="2"/>
          <w:sz w:val="24"/>
          <w:szCs w:val="24"/>
        </w:rPr>
      </w:pPr>
      <w:r>
        <w:rPr>
          <w:rFonts w:hint="eastAsia" w:ascii="宋体" w:hAnsi="宋体" w:eastAsia="宋体" w:cs="宋体"/>
          <w:sz w:val="24"/>
          <w:szCs w:val="24"/>
        </w:rPr>
        <w:t>（8）</w:t>
      </w:r>
      <w:r>
        <w:rPr>
          <w:rFonts w:hint="eastAsia" w:ascii="宋体" w:hAnsi="宋体" w:eastAsia="宋体" w:cs="宋体"/>
          <w:color w:val="000000"/>
          <w:kern w:val="2"/>
          <w:sz w:val="24"/>
          <w:szCs w:val="24"/>
        </w:rPr>
        <w:t>国家法律、行政法规和规章制度规定或合同约定的作为合同组成部分的其他文件</w:t>
      </w:r>
    </w:p>
    <w:p w14:paraId="3252568F">
      <w:pPr>
        <w:keepNext w:val="0"/>
        <w:keepLines w:val="0"/>
        <w:pageBreakBefore w:val="0"/>
        <w:numPr>
          <w:ilvl w:val="0"/>
          <w:numId w:val="2"/>
        </w:numPr>
        <w:kinsoku/>
        <w:wordWrap/>
        <w:overflowPunct/>
        <w:topLinePunct w:val="0"/>
        <w:bidi w:val="0"/>
        <w:adjustRightInd w:val="0"/>
        <w:snapToGrid w:val="0"/>
        <w:spacing w:line="500" w:lineRule="exact"/>
        <w:ind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合同生效</w:t>
      </w:r>
    </w:p>
    <w:p w14:paraId="1BCF7695">
      <w:pPr>
        <w:keepNext w:val="0"/>
        <w:keepLines w:val="0"/>
        <w:pageBreakBefore w:val="0"/>
        <w:kinsoku/>
        <w:wordWrap/>
        <w:overflowPunct/>
        <w:topLinePunct w:val="0"/>
        <w:bidi w:val="0"/>
        <w:adjustRightInd w:val="0"/>
        <w:snapToGrid w:val="0"/>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本合同自</w:t>
      </w:r>
      <w:r>
        <w:rPr>
          <w:rFonts w:hint="eastAsia" w:ascii="宋体" w:hAnsi="宋体" w:eastAsia="宋体" w:cs="宋体"/>
          <w:sz w:val="24"/>
          <w:szCs w:val="24"/>
          <w:u w:val="single"/>
        </w:rPr>
        <w:t xml:space="preserve">                             </w:t>
      </w:r>
      <w:r>
        <w:rPr>
          <w:rFonts w:hint="eastAsia" w:ascii="宋体" w:hAnsi="宋体" w:eastAsia="宋体" w:cs="宋体"/>
          <w:sz w:val="24"/>
          <w:szCs w:val="24"/>
        </w:rPr>
        <w:t>生效。</w:t>
      </w:r>
    </w:p>
    <w:p w14:paraId="0104E250">
      <w:pPr>
        <w:keepNext w:val="0"/>
        <w:keepLines w:val="0"/>
        <w:pageBreakBefore w:val="0"/>
        <w:numPr>
          <w:ilvl w:val="0"/>
          <w:numId w:val="2"/>
        </w:numPr>
        <w:kinsoku/>
        <w:wordWrap/>
        <w:overflowPunct/>
        <w:topLinePunct w:val="0"/>
        <w:bidi w:val="0"/>
        <w:adjustRightInd w:val="0"/>
        <w:snapToGrid w:val="0"/>
        <w:spacing w:line="500" w:lineRule="exact"/>
        <w:ind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合同份数</w:t>
      </w:r>
    </w:p>
    <w:p w14:paraId="336AC2AC">
      <w:pPr>
        <w:keepNext w:val="0"/>
        <w:keepLines w:val="0"/>
        <w:pageBreakBefore w:val="0"/>
        <w:kinsoku/>
        <w:wordWrap/>
        <w:overflowPunct/>
        <w:topLinePunct w:val="0"/>
        <w:bidi w:val="0"/>
        <w:adjustRightInd w:val="0"/>
        <w:snapToGrid w:val="0"/>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本合同一式</w:t>
      </w:r>
      <w:r>
        <w:rPr>
          <w:rFonts w:hint="eastAsia" w:ascii="宋体" w:hAnsi="宋体" w:eastAsia="宋体" w:cs="宋体"/>
          <w:sz w:val="24"/>
          <w:szCs w:val="24"/>
          <w:u w:val="single"/>
        </w:rPr>
        <w:t xml:space="preserve">    </w:t>
      </w:r>
      <w:r>
        <w:rPr>
          <w:rFonts w:hint="eastAsia" w:ascii="宋体" w:hAnsi="宋体" w:eastAsia="宋体" w:cs="宋体"/>
          <w:sz w:val="24"/>
          <w:szCs w:val="24"/>
        </w:rPr>
        <w:t>份，甲方执</w:t>
      </w:r>
      <w:r>
        <w:rPr>
          <w:rFonts w:hint="eastAsia" w:ascii="宋体" w:hAnsi="宋体" w:eastAsia="宋体" w:cs="宋体"/>
          <w:sz w:val="24"/>
          <w:szCs w:val="24"/>
          <w:u w:val="single"/>
        </w:rPr>
        <w:t xml:space="preserve">    </w:t>
      </w:r>
      <w:r>
        <w:rPr>
          <w:rFonts w:hint="eastAsia" w:ascii="宋体" w:hAnsi="宋体" w:eastAsia="宋体" w:cs="宋体"/>
          <w:sz w:val="24"/>
          <w:szCs w:val="24"/>
        </w:rPr>
        <w:t>份，乙方执</w:t>
      </w:r>
      <w:r>
        <w:rPr>
          <w:rFonts w:hint="eastAsia" w:ascii="宋体" w:hAnsi="宋体" w:eastAsia="宋体" w:cs="宋体"/>
          <w:sz w:val="24"/>
          <w:szCs w:val="24"/>
          <w:u w:val="single"/>
        </w:rPr>
        <w:t xml:space="preserve">    </w:t>
      </w:r>
      <w:r>
        <w:rPr>
          <w:rFonts w:hint="eastAsia" w:ascii="宋体" w:hAnsi="宋体" w:eastAsia="宋体" w:cs="宋体"/>
          <w:sz w:val="24"/>
          <w:szCs w:val="24"/>
        </w:rPr>
        <w:t>份，均具有同等法律效力。</w:t>
      </w:r>
    </w:p>
    <w:p w14:paraId="21BB0F63">
      <w:pPr>
        <w:keepNext w:val="0"/>
        <w:keepLines w:val="0"/>
        <w:pageBreakBefore w:val="0"/>
        <w:kinsoku/>
        <w:wordWrap/>
        <w:overflowPunct/>
        <w:topLinePunct w:val="0"/>
        <w:bidi w:val="0"/>
        <w:adjustRightInd w:val="0"/>
        <w:snapToGrid w:val="0"/>
        <w:spacing w:line="500" w:lineRule="exact"/>
        <w:ind w:firstLine="480" w:firstLineChars="200"/>
        <w:textAlignment w:val="auto"/>
        <w:rPr>
          <w:rFonts w:hint="eastAsia" w:ascii="宋体" w:hAnsi="宋体" w:eastAsia="宋体" w:cs="宋体"/>
          <w:sz w:val="24"/>
          <w:szCs w:val="24"/>
          <w:u w:val="single"/>
        </w:rPr>
      </w:pPr>
      <w:r>
        <w:rPr>
          <w:rFonts w:hint="eastAsia" w:ascii="宋体" w:hAnsi="宋体" w:eastAsia="宋体" w:cs="宋体"/>
          <w:sz w:val="24"/>
          <w:szCs w:val="24"/>
        </w:rPr>
        <w:t>合同订立时间：</w:t>
      </w:r>
      <w:r>
        <w:rPr>
          <w:rFonts w:hint="eastAsia" w:ascii="宋体" w:hAnsi="宋体" w:eastAsia="宋体" w:cs="宋体"/>
          <w:sz w:val="24"/>
          <w:szCs w:val="24"/>
          <w:u w:val="single"/>
        </w:rPr>
        <w:t xml:space="preserve">         </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rPr>
        <w:t>日合同订立地点：</w:t>
      </w:r>
      <w:r>
        <w:rPr>
          <w:rFonts w:hint="eastAsia" w:ascii="宋体" w:hAnsi="宋体" w:eastAsia="宋体" w:cs="宋体"/>
          <w:sz w:val="24"/>
          <w:szCs w:val="24"/>
          <w:u w:val="single"/>
        </w:rPr>
        <w:t>滁州市第一人民医院</w:t>
      </w:r>
    </w:p>
    <w:tbl>
      <w:tblPr>
        <w:tblStyle w:val="28"/>
        <w:tblW w:w="4927" w:type="pct"/>
        <w:tblInd w:w="0"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autofit"/>
        <w:tblCellMar>
          <w:top w:w="0" w:type="dxa"/>
          <w:left w:w="108" w:type="dxa"/>
          <w:bottom w:w="0" w:type="dxa"/>
          <w:right w:w="108" w:type="dxa"/>
        </w:tblCellMar>
      </w:tblPr>
      <w:tblGrid>
        <w:gridCol w:w="1890"/>
        <w:gridCol w:w="2412"/>
        <w:gridCol w:w="1979"/>
        <w:gridCol w:w="2117"/>
      </w:tblGrid>
      <w:tr w14:paraId="7F8157D5">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90" w:hRule="atLeast"/>
        </w:trPr>
        <w:tc>
          <w:tcPr>
            <w:tcW w:w="2561" w:type="pct"/>
            <w:gridSpan w:val="2"/>
            <w:tcBorders>
              <w:bottom w:val="single" w:color="auto" w:sz="2" w:space="0"/>
              <w:right w:val="single" w:color="auto" w:sz="2" w:space="0"/>
            </w:tcBorders>
            <w:vAlign w:val="center"/>
          </w:tcPr>
          <w:p w14:paraId="204A1236">
            <w:pPr>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甲方（采购人、受采购人委托签订合同的单位或采购文件约定的合同甲方）</w:t>
            </w:r>
          </w:p>
        </w:tc>
        <w:tc>
          <w:tcPr>
            <w:tcW w:w="2438" w:type="pct"/>
            <w:gridSpan w:val="2"/>
            <w:tcBorders>
              <w:left w:val="single" w:color="auto" w:sz="2" w:space="0"/>
              <w:bottom w:val="single" w:color="auto" w:sz="2" w:space="0"/>
            </w:tcBorders>
            <w:vAlign w:val="center"/>
          </w:tcPr>
          <w:p w14:paraId="54A95727">
            <w:pPr>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乙方（供应商）</w:t>
            </w:r>
          </w:p>
        </w:tc>
      </w:tr>
      <w:tr w14:paraId="10621028">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917" w:hRule="atLeast"/>
        </w:trPr>
        <w:tc>
          <w:tcPr>
            <w:tcW w:w="1125" w:type="pct"/>
            <w:tcBorders>
              <w:top w:val="single" w:color="auto" w:sz="2" w:space="0"/>
              <w:bottom w:val="single" w:color="auto" w:sz="2" w:space="0"/>
              <w:right w:val="single" w:color="auto" w:sz="2" w:space="0"/>
            </w:tcBorders>
            <w:vAlign w:val="center"/>
          </w:tcPr>
          <w:p w14:paraId="201374AD">
            <w:pPr>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单位名称（公章或合同章）</w:t>
            </w:r>
          </w:p>
        </w:tc>
        <w:tc>
          <w:tcPr>
            <w:tcW w:w="1436" w:type="pct"/>
            <w:tcBorders>
              <w:top w:val="single" w:color="auto" w:sz="2" w:space="0"/>
              <w:left w:val="single" w:color="auto" w:sz="2" w:space="0"/>
              <w:bottom w:val="single" w:color="auto" w:sz="2" w:space="0"/>
              <w:right w:val="single" w:color="auto" w:sz="2" w:space="0"/>
            </w:tcBorders>
            <w:vAlign w:val="center"/>
          </w:tcPr>
          <w:p w14:paraId="256FD2B6">
            <w:pPr>
              <w:adjustRightInd w:val="0"/>
              <w:snapToGrid w:val="0"/>
              <w:spacing w:line="360" w:lineRule="auto"/>
              <w:jc w:val="center"/>
              <w:rPr>
                <w:rFonts w:hint="eastAsia" w:ascii="宋体" w:hAnsi="宋体" w:eastAsia="宋体" w:cs="宋体"/>
                <w:sz w:val="24"/>
                <w:szCs w:val="24"/>
              </w:rPr>
            </w:pPr>
          </w:p>
        </w:tc>
        <w:tc>
          <w:tcPr>
            <w:tcW w:w="1178" w:type="pct"/>
            <w:tcBorders>
              <w:top w:val="single" w:color="auto" w:sz="2" w:space="0"/>
              <w:left w:val="single" w:color="auto" w:sz="2" w:space="0"/>
              <w:bottom w:val="single" w:color="auto" w:sz="2" w:space="0"/>
              <w:right w:val="single" w:color="auto" w:sz="2" w:space="0"/>
            </w:tcBorders>
            <w:vAlign w:val="center"/>
          </w:tcPr>
          <w:p w14:paraId="4DF35CFE">
            <w:pPr>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单位名称（公章或合同章）</w:t>
            </w:r>
          </w:p>
        </w:tc>
        <w:tc>
          <w:tcPr>
            <w:tcW w:w="1260" w:type="pct"/>
            <w:tcBorders>
              <w:top w:val="single" w:color="auto" w:sz="2" w:space="0"/>
              <w:left w:val="single" w:color="auto" w:sz="2" w:space="0"/>
              <w:bottom w:val="single" w:color="auto" w:sz="2" w:space="0"/>
            </w:tcBorders>
            <w:vAlign w:val="center"/>
          </w:tcPr>
          <w:p w14:paraId="0C43640D">
            <w:pPr>
              <w:adjustRightInd w:val="0"/>
              <w:snapToGrid w:val="0"/>
              <w:spacing w:line="360" w:lineRule="auto"/>
              <w:jc w:val="center"/>
              <w:rPr>
                <w:rFonts w:hint="eastAsia" w:ascii="宋体" w:hAnsi="宋体" w:eastAsia="宋体" w:cs="宋体"/>
                <w:spacing w:val="20"/>
                <w:sz w:val="24"/>
                <w:szCs w:val="24"/>
              </w:rPr>
            </w:pPr>
          </w:p>
        </w:tc>
      </w:tr>
      <w:tr w14:paraId="1BA05B10">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1171" w:hRule="atLeast"/>
        </w:trPr>
        <w:tc>
          <w:tcPr>
            <w:tcW w:w="1125" w:type="pct"/>
            <w:vMerge w:val="restart"/>
            <w:tcBorders>
              <w:top w:val="single" w:color="auto" w:sz="2" w:space="0"/>
              <w:right w:val="single" w:color="auto" w:sz="2" w:space="0"/>
            </w:tcBorders>
            <w:vAlign w:val="center"/>
          </w:tcPr>
          <w:p w14:paraId="1D12824F">
            <w:pPr>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法定代表人</w:t>
            </w:r>
          </w:p>
          <w:p w14:paraId="6A1DD7E1">
            <w:pPr>
              <w:adjustRightInd w:val="0"/>
              <w:snapToGrid w:val="0"/>
              <w:spacing w:line="360" w:lineRule="auto"/>
              <w:ind w:firstLine="115" w:firstLineChars="48"/>
              <w:jc w:val="center"/>
              <w:rPr>
                <w:rFonts w:hint="eastAsia" w:ascii="宋体" w:hAnsi="宋体" w:eastAsia="宋体" w:cs="宋体"/>
                <w:sz w:val="24"/>
                <w:szCs w:val="24"/>
              </w:rPr>
            </w:pPr>
            <w:r>
              <w:rPr>
                <w:rFonts w:hint="eastAsia" w:ascii="宋体" w:hAnsi="宋体" w:eastAsia="宋体" w:cs="宋体"/>
                <w:sz w:val="24"/>
                <w:szCs w:val="24"/>
              </w:rPr>
              <w:t>或其委托代理人（签章）</w:t>
            </w:r>
          </w:p>
        </w:tc>
        <w:tc>
          <w:tcPr>
            <w:tcW w:w="1436" w:type="pct"/>
            <w:vMerge w:val="restart"/>
            <w:tcBorders>
              <w:top w:val="single" w:color="auto" w:sz="2" w:space="0"/>
              <w:left w:val="single" w:color="auto" w:sz="2" w:space="0"/>
              <w:right w:val="single" w:color="auto" w:sz="2" w:space="0"/>
            </w:tcBorders>
            <w:vAlign w:val="center"/>
          </w:tcPr>
          <w:p w14:paraId="15EFC202">
            <w:pPr>
              <w:adjustRightInd w:val="0"/>
              <w:snapToGrid w:val="0"/>
              <w:spacing w:line="360" w:lineRule="auto"/>
              <w:jc w:val="center"/>
              <w:rPr>
                <w:rFonts w:hint="eastAsia" w:ascii="宋体" w:hAnsi="宋体" w:eastAsia="宋体" w:cs="宋体"/>
                <w:sz w:val="24"/>
                <w:szCs w:val="24"/>
              </w:rPr>
            </w:pPr>
          </w:p>
        </w:tc>
        <w:tc>
          <w:tcPr>
            <w:tcW w:w="1178" w:type="pct"/>
            <w:tcBorders>
              <w:top w:val="single" w:color="auto" w:sz="2" w:space="0"/>
              <w:left w:val="single" w:color="auto" w:sz="2" w:space="0"/>
              <w:right w:val="single" w:color="auto" w:sz="2" w:space="0"/>
            </w:tcBorders>
            <w:vAlign w:val="center"/>
          </w:tcPr>
          <w:p w14:paraId="29F29674">
            <w:pPr>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法定代表人</w:t>
            </w:r>
          </w:p>
          <w:p w14:paraId="5A829DCE">
            <w:pPr>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或其委托代理人（签章）</w:t>
            </w:r>
          </w:p>
        </w:tc>
        <w:tc>
          <w:tcPr>
            <w:tcW w:w="1260" w:type="pct"/>
            <w:tcBorders>
              <w:top w:val="single" w:color="auto" w:sz="2" w:space="0"/>
              <w:left w:val="single" w:color="auto" w:sz="2" w:space="0"/>
              <w:bottom w:val="single" w:color="auto" w:sz="2" w:space="0"/>
            </w:tcBorders>
            <w:vAlign w:val="center"/>
          </w:tcPr>
          <w:p w14:paraId="5FECD47B">
            <w:pPr>
              <w:adjustRightInd w:val="0"/>
              <w:snapToGrid w:val="0"/>
              <w:spacing w:line="360" w:lineRule="auto"/>
              <w:jc w:val="center"/>
              <w:rPr>
                <w:rFonts w:hint="eastAsia" w:ascii="宋体" w:hAnsi="宋体" w:eastAsia="宋体" w:cs="宋体"/>
                <w:sz w:val="24"/>
                <w:szCs w:val="24"/>
              </w:rPr>
            </w:pPr>
          </w:p>
        </w:tc>
      </w:tr>
      <w:tr w14:paraId="7DCE52F2">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5" w:type="pct"/>
            <w:vMerge w:val="continue"/>
            <w:tcBorders>
              <w:bottom w:val="single" w:color="auto" w:sz="2" w:space="0"/>
              <w:right w:val="single" w:color="auto" w:sz="2" w:space="0"/>
            </w:tcBorders>
            <w:vAlign w:val="center"/>
          </w:tcPr>
          <w:p w14:paraId="71D22942">
            <w:pPr>
              <w:adjustRightInd w:val="0"/>
              <w:snapToGrid w:val="0"/>
              <w:spacing w:line="360" w:lineRule="auto"/>
              <w:jc w:val="center"/>
              <w:rPr>
                <w:rFonts w:hint="eastAsia" w:ascii="宋体" w:hAnsi="宋体" w:eastAsia="宋体" w:cs="宋体"/>
                <w:sz w:val="24"/>
                <w:szCs w:val="24"/>
              </w:rPr>
            </w:pPr>
          </w:p>
        </w:tc>
        <w:tc>
          <w:tcPr>
            <w:tcW w:w="1436" w:type="pct"/>
            <w:vMerge w:val="continue"/>
            <w:tcBorders>
              <w:left w:val="single" w:color="auto" w:sz="2" w:space="0"/>
              <w:bottom w:val="single" w:color="auto" w:sz="2" w:space="0"/>
              <w:right w:val="single" w:color="auto" w:sz="2" w:space="0"/>
            </w:tcBorders>
            <w:vAlign w:val="center"/>
          </w:tcPr>
          <w:p w14:paraId="2685CEE0">
            <w:pPr>
              <w:adjustRightInd w:val="0"/>
              <w:snapToGrid w:val="0"/>
              <w:spacing w:line="360" w:lineRule="auto"/>
              <w:jc w:val="center"/>
              <w:rPr>
                <w:rFonts w:hint="eastAsia" w:ascii="宋体" w:hAnsi="宋体" w:eastAsia="宋体" w:cs="宋体"/>
                <w:sz w:val="24"/>
                <w:szCs w:val="24"/>
              </w:rPr>
            </w:pPr>
          </w:p>
        </w:tc>
        <w:tc>
          <w:tcPr>
            <w:tcW w:w="1178" w:type="pct"/>
            <w:tcBorders>
              <w:top w:val="single" w:color="auto" w:sz="2" w:space="0"/>
              <w:left w:val="single" w:color="auto" w:sz="2" w:space="0"/>
              <w:bottom w:val="single" w:color="auto" w:sz="2" w:space="0"/>
              <w:right w:val="single" w:color="auto" w:sz="2" w:space="0"/>
            </w:tcBorders>
            <w:vAlign w:val="center"/>
          </w:tcPr>
          <w:p w14:paraId="765E31A0">
            <w:pPr>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拥有者性别</w:t>
            </w:r>
          </w:p>
        </w:tc>
        <w:tc>
          <w:tcPr>
            <w:tcW w:w="1260" w:type="pct"/>
            <w:tcBorders>
              <w:top w:val="single" w:color="auto" w:sz="2" w:space="0"/>
              <w:left w:val="single" w:color="auto" w:sz="2" w:space="0"/>
              <w:bottom w:val="single" w:color="auto" w:sz="2" w:space="0"/>
            </w:tcBorders>
            <w:vAlign w:val="center"/>
          </w:tcPr>
          <w:p w14:paraId="16A2C78E">
            <w:pPr>
              <w:adjustRightInd w:val="0"/>
              <w:snapToGrid w:val="0"/>
              <w:spacing w:line="360" w:lineRule="auto"/>
              <w:jc w:val="center"/>
              <w:rPr>
                <w:rFonts w:hint="eastAsia" w:ascii="宋体" w:hAnsi="宋体" w:eastAsia="宋体" w:cs="宋体"/>
                <w:spacing w:val="20"/>
                <w:sz w:val="24"/>
                <w:szCs w:val="24"/>
              </w:rPr>
            </w:pPr>
          </w:p>
        </w:tc>
      </w:tr>
      <w:tr w14:paraId="193A9006">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5" w:type="pct"/>
            <w:tcBorders>
              <w:top w:val="single" w:color="auto" w:sz="2" w:space="0"/>
              <w:bottom w:val="single" w:color="auto" w:sz="2" w:space="0"/>
              <w:right w:val="single" w:color="auto" w:sz="2" w:space="0"/>
            </w:tcBorders>
            <w:vAlign w:val="center"/>
          </w:tcPr>
          <w:p w14:paraId="6F510F3D">
            <w:pPr>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住  所</w:t>
            </w:r>
          </w:p>
        </w:tc>
        <w:tc>
          <w:tcPr>
            <w:tcW w:w="1436" w:type="pct"/>
            <w:tcBorders>
              <w:top w:val="single" w:color="auto" w:sz="2" w:space="0"/>
              <w:left w:val="single" w:color="auto" w:sz="2" w:space="0"/>
              <w:bottom w:val="single" w:color="auto" w:sz="2" w:space="0"/>
              <w:right w:val="single" w:color="auto" w:sz="2" w:space="0"/>
            </w:tcBorders>
            <w:vAlign w:val="center"/>
          </w:tcPr>
          <w:p w14:paraId="13C284C9">
            <w:pPr>
              <w:adjustRightInd w:val="0"/>
              <w:snapToGrid w:val="0"/>
              <w:spacing w:line="360" w:lineRule="auto"/>
              <w:jc w:val="center"/>
              <w:rPr>
                <w:rFonts w:hint="eastAsia" w:ascii="宋体" w:hAnsi="宋体" w:eastAsia="宋体" w:cs="宋体"/>
                <w:sz w:val="24"/>
                <w:szCs w:val="24"/>
              </w:rPr>
            </w:pPr>
          </w:p>
        </w:tc>
        <w:tc>
          <w:tcPr>
            <w:tcW w:w="1178" w:type="pct"/>
            <w:tcBorders>
              <w:top w:val="single" w:color="auto" w:sz="2" w:space="0"/>
              <w:left w:val="single" w:color="auto" w:sz="2" w:space="0"/>
              <w:bottom w:val="single" w:color="auto" w:sz="2" w:space="0"/>
              <w:right w:val="single" w:color="auto" w:sz="2" w:space="0"/>
            </w:tcBorders>
            <w:vAlign w:val="center"/>
          </w:tcPr>
          <w:p w14:paraId="286CBC9B">
            <w:pPr>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住  所</w:t>
            </w:r>
          </w:p>
        </w:tc>
        <w:tc>
          <w:tcPr>
            <w:tcW w:w="1260" w:type="pct"/>
            <w:tcBorders>
              <w:top w:val="single" w:color="auto" w:sz="2" w:space="0"/>
              <w:left w:val="single" w:color="auto" w:sz="2" w:space="0"/>
              <w:bottom w:val="single" w:color="auto" w:sz="2" w:space="0"/>
            </w:tcBorders>
            <w:vAlign w:val="center"/>
          </w:tcPr>
          <w:p w14:paraId="6E8C58E1">
            <w:pPr>
              <w:adjustRightInd w:val="0"/>
              <w:snapToGrid w:val="0"/>
              <w:spacing w:line="360" w:lineRule="auto"/>
              <w:jc w:val="center"/>
              <w:rPr>
                <w:rFonts w:hint="eastAsia" w:ascii="宋体" w:hAnsi="宋体" w:eastAsia="宋体" w:cs="宋体"/>
                <w:spacing w:val="20"/>
                <w:sz w:val="24"/>
                <w:szCs w:val="24"/>
              </w:rPr>
            </w:pPr>
          </w:p>
        </w:tc>
      </w:tr>
      <w:tr w14:paraId="252C344A">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5" w:type="pct"/>
            <w:tcBorders>
              <w:top w:val="single" w:color="auto" w:sz="2" w:space="0"/>
              <w:bottom w:val="single" w:color="auto" w:sz="2" w:space="0"/>
              <w:right w:val="single" w:color="auto" w:sz="2" w:space="0"/>
            </w:tcBorders>
            <w:vAlign w:val="center"/>
          </w:tcPr>
          <w:p w14:paraId="76B3F963">
            <w:pPr>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联 系 人</w:t>
            </w:r>
          </w:p>
        </w:tc>
        <w:tc>
          <w:tcPr>
            <w:tcW w:w="1436" w:type="pct"/>
            <w:tcBorders>
              <w:top w:val="single" w:color="auto" w:sz="2" w:space="0"/>
              <w:left w:val="single" w:color="auto" w:sz="2" w:space="0"/>
              <w:bottom w:val="single" w:color="auto" w:sz="2" w:space="0"/>
              <w:right w:val="single" w:color="auto" w:sz="2" w:space="0"/>
            </w:tcBorders>
            <w:vAlign w:val="center"/>
          </w:tcPr>
          <w:p w14:paraId="7173488B">
            <w:pPr>
              <w:adjustRightInd w:val="0"/>
              <w:snapToGrid w:val="0"/>
              <w:spacing w:line="360" w:lineRule="auto"/>
              <w:jc w:val="center"/>
              <w:rPr>
                <w:rFonts w:hint="eastAsia" w:ascii="宋体" w:hAnsi="宋体" w:eastAsia="宋体" w:cs="宋体"/>
                <w:sz w:val="24"/>
                <w:szCs w:val="24"/>
              </w:rPr>
            </w:pPr>
          </w:p>
        </w:tc>
        <w:tc>
          <w:tcPr>
            <w:tcW w:w="1178" w:type="pct"/>
            <w:tcBorders>
              <w:top w:val="single" w:color="auto" w:sz="2" w:space="0"/>
              <w:left w:val="single" w:color="auto" w:sz="2" w:space="0"/>
              <w:bottom w:val="single" w:color="auto" w:sz="2" w:space="0"/>
              <w:right w:val="single" w:color="auto" w:sz="2" w:space="0"/>
            </w:tcBorders>
            <w:vAlign w:val="center"/>
          </w:tcPr>
          <w:p w14:paraId="6EB2E6D1">
            <w:pPr>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联 系 人</w:t>
            </w:r>
          </w:p>
        </w:tc>
        <w:tc>
          <w:tcPr>
            <w:tcW w:w="1260" w:type="pct"/>
            <w:tcBorders>
              <w:top w:val="single" w:color="auto" w:sz="2" w:space="0"/>
              <w:left w:val="single" w:color="auto" w:sz="2" w:space="0"/>
              <w:bottom w:val="single" w:color="auto" w:sz="2" w:space="0"/>
            </w:tcBorders>
            <w:vAlign w:val="center"/>
          </w:tcPr>
          <w:p w14:paraId="604DD689">
            <w:pPr>
              <w:adjustRightInd w:val="0"/>
              <w:snapToGrid w:val="0"/>
              <w:spacing w:line="360" w:lineRule="auto"/>
              <w:jc w:val="center"/>
              <w:rPr>
                <w:rFonts w:hint="eastAsia" w:ascii="宋体" w:hAnsi="宋体" w:eastAsia="宋体" w:cs="宋体"/>
                <w:spacing w:val="20"/>
                <w:sz w:val="24"/>
                <w:szCs w:val="24"/>
              </w:rPr>
            </w:pPr>
          </w:p>
        </w:tc>
      </w:tr>
      <w:tr w14:paraId="54B3EAAE">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5" w:type="pct"/>
            <w:tcBorders>
              <w:top w:val="single" w:color="auto" w:sz="2" w:space="0"/>
              <w:bottom w:val="single" w:color="auto" w:sz="2" w:space="0"/>
              <w:right w:val="single" w:color="auto" w:sz="2" w:space="0"/>
            </w:tcBorders>
            <w:vAlign w:val="center"/>
          </w:tcPr>
          <w:p w14:paraId="2BDED1A7">
            <w:pPr>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联系电话</w:t>
            </w:r>
          </w:p>
        </w:tc>
        <w:tc>
          <w:tcPr>
            <w:tcW w:w="1436" w:type="pct"/>
            <w:tcBorders>
              <w:top w:val="single" w:color="auto" w:sz="2" w:space="0"/>
              <w:left w:val="single" w:color="auto" w:sz="2" w:space="0"/>
              <w:bottom w:val="single" w:color="auto" w:sz="2" w:space="0"/>
              <w:right w:val="single" w:color="auto" w:sz="2" w:space="0"/>
            </w:tcBorders>
            <w:vAlign w:val="center"/>
          </w:tcPr>
          <w:p w14:paraId="1E1DB42F">
            <w:pPr>
              <w:adjustRightInd w:val="0"/>
              <w:snapToGrid w:val="0"/>
              <w:spacing w:line="360" w:lineRule="auto"/>
              <w:jc w:val="center"/>
              <w:rPr>
                <w:rFonts w:hint="eastAsia" w:ascii="宋体" w:hAnsi="宋体" w:eastAsia="宋体" w:cs="宋体"/>
                <w:sz w:val="24"/>
                <w:szCs w:val="24"/>
              </w:rPr>
            </w:pPr>
          </w:p>
        </w:tc>
        <w:tc>
          <w:tcPr>
            <w:tcW w:w="1178" w:type="pct"/>
            <w:tcBorders>
              <w:top w:val="single" w:color="auto" w:sz="2" w:space="0"/>
              <w:left w:val="single" w:color="auto" w:sz="2" w:space="0"/>
              <w:bottom w:val="single" w:color="auto" w:sz="2" w:space="0"/>
              <w:right w:val="single" w:color="auto" w:sz="2" w:space="0"/>
            </w:tcBorders>
            <w:vAlign w:val="center"/>
          </w:tcPr>
          <w:p w14:paraId="7496319C">
            <w:pPr>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联系电话</w:t>
            </w:r>
          </w:p>
        </w:tc>
        <w:tc>
          <w:tcPr>
            <w:tcW w:w="1260" w:type="pct"/>
            <w:tcBorders>
              <w:top w:val="single" w:color="auto" w:sz="2" w:space="0"/>
              <w:left w:val="single" w:color="auto" w:sz="2" w:space="0"/>
              <w:bottom w:val="single" w:color="auto" w:sz="2" w:space="0"/>
            </w:tcBorders>
            <w:vAlign w:val="center"/>
          </w:tcPr>
          <w:p w14:paraId="40FA12E6">
            <w:pPr>
              <w:adjustRightInd w:val="0"/>
              <w:snapToGrid w:val="0"/>
              <w:spacing w:line="360" w:lineRule="auto"/>
              <w:jc w:val="center"/>
              <w:rPr>
                <w:rFonts w:hint="eastAsia" w:ascii="宋体" w:hAnsi="宋体" w:eastAsia="宋体" w:cs="宋体"/>
                <w:spacing w:val="20"/>
                <w:sz w:val="24"/>
                <w:szCs w:val="24"/>
              </w:rPr>
            </w:pPr>
          </w:p>
        </w:tc>
      </w:tr>
      <w:tr w14:paraId="521F8E6C">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5" w:type="pct"/>
            <w:tcBorders>
              <w:top w:val="single" w:color="auto" w:sz="2" w:space="0"/>
              <w:bottom w:val="single" w:color="auto" w:sz="2" w:space="0"/>
              <w:right w:val="single" w:color="auto" w:sz="2" w:space="0"/>
            </w:tcBorders>
            <w:vAlign w:val="center"/>
          </w:tcPr>
          <w:p w14:paraId="153EE8FC">
            <w:pPr>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通信地址</w:t>
            </w:r>
          </w:p>
        </w:tc>
        <w:tc>
          <w:tcPr>
            <w:tcW w:w="1436" w:type="pct"/>
            <w:tcBorders>
              <w:top w:val="single" w:color="auto" w:sz="2" w:space="0"/>
              <w:left w:val="single" w:color="auto" w:sz="2" w:space="0"/>
              <w:bottom w:val="single" w:color="auto" w:sz="2" w:space="0"/>
              <w:right w:val="single" w:color="auto" w:sz="2" w:space="0"/>
            </w:tcBorders>
            <w:vAlign w:val="center"/>
          </w:tcPr>
          <w:p w14:paraId="297CC1DF">
            <w:pPr>
              <w:adjustRightInd w:val="0"/>
              <w:snapToGrid w:val="0"/>
              <w:spacing w:line="360" w:lineRule="auto"/>
              <w:jc w:val="center"/>
              <w:rPr>
                <w:rFonts w:hint="eastAsia" w:ascii="宋体" w:hAnsi="宋体" w:eastAsia="宋体" w:cs="宋体"/>
                <w:sz w:val="24"/>
                <w:szCs w:val="24"/>
              </w:rPr>
            </w:pPr>
          </w:p>
        </w:tc>
        <w:tc>
          <w:tcPr>
            <w:tcW w:w="1178" w:type="pct"/>
            <w:tcBorders>
              <w:top w:val="single" w:color="auto" w:sz="2" w:space="0"/>
              <w:left w:val="single" w:color="auto" w:sz="2" w:space="0"/>
              <w:bottom w:val="single" w:color="auto" w:sz="2" w:space="0"/>
              <w:right w:val="single" w:color="auto" w:sz="2" w:space="0"/>
            </w:tcBorders>
            <w:vAlign w:val="center"/>
          </w:tcPr>
          <w:p w14:paraId="322655F0">
            <w:pPr>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通信地址</w:t>
            </w:r>
          </w:p>
        </w:tc>
        <w:tc>
          <w:tcPr>
            <w:tcW w:w="1260" w:type="pct"/>
            <w:tcBorders>
              <w:top w:val="single" w:color="auto" w:sz="2" w:space="0"/>
              <w:left w:val="single" w:color="auto" w:sz="2" w:space="0"/>
              <w:bottom w:val="single" w:color="auto" w:sz="2" w:space="0"/>
            </w:tcBorders>
            <w:vAlign w:val="center"/>
          </w:tcPr>
          <w:p w14:paraId="03BBAE6F">
            <w:pPr>
              <w:adjustRightInd w:val="0"/>
              <w:snapToGrid w:val="0"/>
              <w:spacing w:line="360" w:lineRule="auto"/>
              <w:jc w:val="center"/>
              <w:rPr>
                <w:rFonts w:hint="eastAsia" w:ascii="宋体" w:hAnsi="宋体" w:eastAsia="宋体" w:cs="宋体"/>
                <w:spacing w:val="20"/>
                <w:sz w:val="24"/>
                <w:szCs w:val="24"/>
              </w:rPr>
            </w:pPr>
          </w:p>
        </w:tc>
      </w:tr>
      <w:tr w14:paraId="078EF364">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5" w:type="pct"/>
            <w:tcBorders>
              <w:top w:val="single" w:color="auto" w:sz="2" w:space="0"/>
              <w:bottom w:val="single" w:color="auto" w:sz="2" w:space="0"/>
              <w:right w:val="single" w:color="auto" w:sz="2" w:space="0"/>
            </w:tcBorders>
            <w:vAlign w:val="center"/>
          </w:tcPr>
          <w:p w14:paraId="1FA7A49F">
            <w:pPr>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邮政编码</w:t>
            </w:r>
          </w:p>
        </w:tc>
        <w:tc>
          <w:tcPr>
            <w:tcW w:w="1436" w:type="pct"/>
            <w:tcBorders>
              <w:top w:val="single" w:color="auto" w:sz="2" w:space="0"/>
              <w:left w:val="single" w:color="auto" w:sz="2" w:space="0"/>
              <w:bottom w:val="single" w:color="auto" w:sz="2" w:space="0"/>
              <w:right w:val="single" w:color="auto" w:sz="2" w:space="0"/>
            </w:tcBorders>
            <w:vAlign w:val="center"/>
          </w:tcPr>
          <w:p w14:paraId="7D632400">
            <w:pPr>
              <w:adjustRightInd w:val="0"/>
              <w:snapToGrid w:val="0"/>
              <w:spacing w:line="360" w:lineRule="auto"/>
              <w:jc w:val="center"/>
              <w:rPr>
                <w:rFonts w:hint="eastAsia" w:ascii="宋体" w:hAnsi="宋体" w:eastAsia="宋体" w:cs="宋体"/>
                <w:sz w:val="24"/>
                <w:szCs w:val="24"/>
              </w:rPr>
            </w:pPr>
          </w:p>
        </w:tc>
        <w:tc>
          <w:tcPr>
            <w:tcW w:w="1178" w:type="pct"/>
            <w:tcBorders>
              <w:top w:val="single" w:color="auto" w:sz="2" w:space="0"/>
              <w:left w:val="single" w:color="auto" w:sz="2" w:space="0"/>
              <w:bottom w:val="single" w:color="auto" w:sz="2" w:space="0"/>
              <w:right w:val="single" w:color="auto" w:sz="2" w:space="0"/>
            </w:tcBorders>
            <w:vAlign w:val="center"/>
          </w:tcPr>
          <w:p w14:paraId="5F6915B3">
            <w:pPr>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邮政编码</w:t>
            </w:r>
          </w:p>
        </w:tc>
        <w:tc>
          <w:tcPr>
            <w:tcW w:w="1260" w:type="pct"/>
            <w:tcBorders>
              <w:top w:val="single" w:color="auto" w:sz="2" w:space="0"/>
              <w:left w:val="single" w:color="auto" w:sz="2" w:space="0"/>
              <w:bottom w:val="single" w:color="auto" w:sz="2" w:space="0"/>
            </w:tcBorders>
            <w:vAlign w:val="center"/>
          </w:tcPr>
          <w:p w14:paraId="5D725E0D">
            <w:pPr>
              <w:adjustRightInd w:val="0"/>
              <w:snapToGrid w:val="0"/>
              <w:spacing w:line="360" w:lineRule="auto"/>
              <w:jc w:val="center"/>
              <w:rPr>
                <w:rFonts w:hint="eastAsia" w:ascii="宋体" w:hAnsi="宋体" w:eastAsia="宋体" w:cs="宋体"/>
                <w:spacing w:val="20"/>
                <w:sz w:val="24"/>
                <w:szCs w:val="24"/>
              </w:rPr>
            </w:pPr>
          </w:p>
        </w:tc>
      </w:tr>
      <w:tr w14:paraId="61192470">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5" w:type="pct"/>
            <w:tcBorders>
              <w:top w:val="single" w:color="auto" w:sz="2" w:space="0"/>
              <w:bottom w:val="single" w:color="auto" w:sz="2" w:space="0"/>
              <w:right w:val="single" w:color="auto" w:sz="2" w:space="0"/>
            </w:tcBorders>
            <w:vAlign w:val="center"/>
          </w:tcPr>
          <w:p w14:paraId="121BEE91">
            <w:pPr>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电子邮箱</w:t>
            </w:r>
          </w:p>
        </w:tc>
        <w:tc>
          <w:tcPr>
            <w:tcW w:w="1436" w:type="pct"/>
            <w:tcBorders>
              <w:top w:val="single" w:color="auto" w:sz="2" w:space="0"/>
              <w:left w:val="single" w:color="auto" w:sz="2" w:space="0"/>
              <w:bottom w:val="single" w:color="auto" w:sz="2" w:space="0"/>
              <w:right w:val="single" w:color="auto" w:sz="2" w:space="0"/>
            </w:tcBorders>
            <w:vAlign w:val="center"/>
          </w:tcPr>
          <w:p w14:paraId="549BDCBC">
            <w:pPr>
              <w:adjustRightInd w:val="0"/>
              <w:snapToGrid w:val="0"/>
              <w:spacing w:line="360" w:lineRule="auto"/>
              <w:jc w:val="center"/>
              <w:rPr>
                <w:rFonts w:hint="eastAsia" w:ascii="宋体" w:hAnsi="宋体" w:eastAsia="宋体" w:cs="宋体"/>
                <w:sz w:val="24"/>
                <w:szCs w:val="24"/>
              </w:rPr>
            </w:pPr>
          </w:p>
        </w:tc>
        <w:tc>
          <w:tcPr>
            <w:tcW w:w="1178" w:type="pct"/>
            <w:tcBorders>
              <w:top w:val="single" w:color="auto" w:sz="2" w:space="0"/>
              <w:left w:val="single" w:color="auto" w:sz="2" w:space="0"/>
              <w:bottom w:val="single" w:color="auto" w:sz="2" w:space="0"/>
              <w:right w:val="single" w:color="auto" w:sz="2" w:space="0"/>
            </w:tcBorders>
            <w:vAlign w:val="center"/>
          </w:tcPr>
          <w:p w14:paraId="7A6FEAA4">
            <w:pPr>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电子邮箱</w:t>
            </w:r>
          </w:p>
        </w:tc>
        <w:tc>
          <w:tcPr>
            <w:tcW w:w="1260" w:type="pct"/>
            <w:tcBorders>
              <w:top w:val="single" w:color="auto" w:sz="2" w:space="0"/>
              <w:left w:val="single" w:color="auto" w:sz="2" w:space="0"/>
              <w:bottom w:val="single" w:color="auto" w:sz="2" w:space="0"/>
            </w:tcBorders>
            <w:vAlign w:val="center"/>
          </w:tcPr>
          <w:p w14:paraId="32898752">
            <w:pPr>
              <w:adjustRightInd w:val="0"/>
              <w:snapToGrid w:val="0"/>
              <w:spacing w:line="360" w:lineRule="auto"/>
              <w:jc w:val="center"/>
              <w:rPr>
                <w:rFonts w:hint="eastAsia" w:ascii="宋体" w:hAnsi="宋体" w:eastAsia="宋体" w:cs="宋体"/>
                <w:spacing w:val="20"/>
                <w:sz w:val="24"/>
                <w:szCs w:val="24"/>
              </w:rPr>
            </w:pPr>
          </w:p>
        </w:tc>
      </w:tr>
      <w:tr w14:paraId="5C04D0C7">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5" w:type="pct"/>
            <w:tcBorders>
              <w:top w:val="single" w:color="auto" w:sz="2" w:space="0"/>
              <w:bottom w:val="single" w:color="auto" w:sz="2" w:space="0"/>
              <w:right w:val="single" w:color="auto" w:sz="2" w:space="0"/>
            </w:tcBorders>
            <w:vAlign w:val="center"/>
          </w:tcPr>
          <w:p w14:paraId="1C97B9C0">
            <w:pPr>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统一社会信用代码</w:t>
            </w:r>
          </w:p>
        </w:tc>
        <w:tc>
          <w:tcPr>
            <w:tcW w:w="1436" w:type="pct"/>
            <w:tcBorders>
              <w:top w:val="single" w:color="auto" w:sz="2" w:space="0"/>
              <w:left w:val="single" w:color="auto" w:sz="2" w:space="0"/>
              <w:bottom w:val="single" w:color="auto" w:sz="2" w:space="0"/>
              <w:right w:val="single" w:color="auto" w:sz="2" w:space="0"/>
            </w:tcBorders>
            <w:vAlign w:val="center"/>
          </w:tcPr>
          <w:p w14:paraId="03BDC528">
            <w:pPr>
              <w:adjustRightInd w:val="0"/>
              <w:snapToGrid w:val="0"/>
              <w:spacing w:line="360" w:lineRule="auto"/>
              <w:jc w:val="center"/>
              <w:rPr>
                <w:rFonts w:hint="eastAsia" w:ascii="宋体" w:hAnsi="宋体" w:eastAsia="宋体" w:cs="宋体"/>
                <w:sz w:val="24"/>
                <w:szCs w:val="24"/>
              </w:rPr>
            </w:pPr>
          </w:p>
        </w:tc>
        <w:tc>
          <w:tcPr>
            <w:tcW w:w="1178" w:type="pct"/>
            <w:tcBorders>
              <w:top w:val="single" w:color="auto" w:sz="2" w:space="0"/>
              <w:left w:val="single" w:color="auto" w:sz="2" w:space="0"/>
              <w:bottom w:val="single" w:color="auto" w:sz="2" w:space="0"/>
              <w:right w:val="single" w:color="auto" w:sz="2" w:space="0"/>
            </w:tcBorders>
            <w:vAlign w:val="center"/>
          </w:tcPr>
          <w:p w14:paraId="2241512C">
            <w:pPr>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统一社会信用代码</w:t>
            </w:r>
          </w:p>
        </w:tc>
        <w:tc>
          <w:tcPr>
            <w:tcW w:w="1260" w:type="pct"/>
            <w:tcBorders>
              <w:top w:val="single" w:color="auto" w:sz="2" w:space="0"/>
              <w:left w:val="single" w:color="auto" w:sz="2" w:space="0"/>
              <w:bottom w:val="single" w:color="auto" w:sz="2" w:space="0"/>
            </w:tcBorders>
            <w:vAlign w:val="center"/>
          </w:tcPr>
          <w:p w14:paraId="3ED3BCF5">
            <w:pPr>
              <w:adjustRightInd w:val="0"/>
              <w:snapToGrid w:val="0"/>
              <w:spacing w:line="360" w:lineRule="auto"/>
              <w:jc w:val="center"/>
              <w:rPr>
                <w:rFonts w:hint="eastAsia" w:ascii="宋体" w:hAnsi="宋体" w:eastAsia="宋体" w:cs="宋体"/>
                <w:spacing w:val="20"/>
                <w:sz w:val="24"/>
                <w:szCs w:val="24"/>
              </w:rPr>
            </w:pPr>
          </w:p>
        </w:tc>
      </w:tr>
      <w:tr w14:paraId="0A8AF50B">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5" w:type="pct"/>
            <w:tcBorders>
              <w:top w:val="single" w:color="auto" w:sz="2" w:space="0"/>
              <w:bottom w:val="single" w:color="auto" w:sz="2" w:space="0"/>
              <w:right w:val="single" w:color="auto" w:sz="2" w:space="0"/>
            </w:tcBorders>
            <w:vAlign w:val="center"/>
          </w:tcPr>
          <w:p w14:paraId="3FCA50F6">
            <w:pPr>
              <w:adjustRightInd w:val="0"/>
              <w:snapToGrid w:val="0"/>
              <w:spacing w:line="360" w:lineRule="auto"/>
              <w:jc w:val="center"/>
              <w:rPr>
                <w:rFonts w:hint="eastAsia" w:ascii="宋体" w:hAnsi="宋体" w:eastAsia="宋体" w:cs="宋体"/>
                <w:sz w:val="24"/>
                <w:szCs w:val="24"/>
              </w:rPr>
            </w:pPr>
          </w:p>
        </w:tc>
        <w:tc>
          <w:tcPr>
            <w:tcW w:w="1436" w:type="pct"/>
            <w:tcBorders>
              <w:top w:val="single" w:color="auto" w:sz="2" w:space="0"/>
              <w:left w:val="single" w:color="auto" w:sz="2" w:space="0"/>
              <w:bottom w:val="single" w:color="auto" w:sz="2" w:space="0"/>
              <w:right w:val="single" w:color="auto" w:sz="2" w:space="0"/>
            </w:tcBorders>
            <w:vAlign w:val="center"/>
          </w:tcPr>
          <w:p w14:paraId="4F90D212">
            <w:pPr>
              <w:adjustRightInd w:val="0"/>
              <w:snapToGrid w:val="0"/>
              <w:spacing w:line="360" w:lineRule="auto"/>
              <w:jc w:val="center"/>
              <w:rPr>
                <w:rFonts w:hint="eastAsia" w:ascii="宋体" w:hAnsi="宋体" w:eastAsia="宋体" w:cs="宋体"/>
                <w:sz w:val="24"/>
                <w:szCs w:val="24"/>
              </w:rPr>
            </w:pPr>
          </w:p>
        </w:tc>
        <w:tc>
          <w:tcPr>
            <w:tcW w:w="1178" w:type="pct"/>
            <w:tcBorders>
              <w:top w:val="single" w:color="auto" w:sz="2" w:space="0"/>
              <w:left w:val="single" w:color="auto" w:sz="2" w:space="0"/>
              <w:bottom w:val="single" w:color="auto" w:sz="2" w:space="0"/>
              <w:right w:val="single" w:color="auto" w:sz="2" w:space="0"/>
            </w:tcBorders>
            <w:vAlign w:val="center"/>
          </w:tcPr>
          <w:p w14:paraId="01D7DB2D">
            <w:pPr>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开户名称</w:t>
            </w:r>
          </w:p>
        </w:tc>
        <w:tc>
          <w:tcPr>
            <w:tcW w:w="1260" w:type="pct"/>
            <w:tcBorders>
              <w:top w:val="single" w:color="auto" w:sz="2" w:space="0"/>
              <w:left w:val="single" w:color="auto" w:sz="2" w:space="0"/>
              <w:bottom w:val="single" w:color="auto" w:sz="2" w:space="0"/>
            </w:tcBorders>
            <w:vAlign w:val="center"/>
          </w:tcPr>
          <w:p w14:paraId="510010A2">
            <w:pPr>
              <w:adjustRightInd w:val="0"/>
              <w:snapToGrid w:val="0"/>
              <w:spacing w:line="360" w:lineRule="auto"/>
              <w:jc w:val="center"/>
              <w:rPr>
                <w:rFonts w:hint="eastAsia" w:ascii="宋体" w:hAnsi="宋体" w:eastAsia="宋体" w:cs="宋体"/>
                <w:spacing w:val="20"/>
                <w:sz w:val="24"/>
                <w:szCs w:val="24"/>
              </w:rPr>
            </w:pPr>
          </w:p>
        </w:tc>
      </w:tr>
      <w:tr w14:paraId="0C1A33BA">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5" w:type="pct"/>
            <w:tcBorders>
              <w:top w:val="single" w:color="auto" w:sz="2" w:space="0"/>
              <w:bottom w:val="single" w:color="auto" w:sz="2" w:space="0"/>
              <w:right w:val="single" w:color="auto" w:sz="2" w:space="0"/>
            </w:tcBorders>
            <w:vAlign w:val="center"/>
          </w:tcPr>
          <w:p w14:paraId="0FE7577A">
            <w:pPr>
              <w:adjustRightInd w:val="0"/>
              <w:snapToGrid w:val="0"/>
              <w:spacing w:line="360" w:lineRule="auto"/>
              <w:jc w:val="center"/>
              <w:rPr>
                <w:rFonts w:hint="eastAsia" w:ascii="宋体" w:hAnsi="宋体" w:eastAsia="宋体" w:cs="宋体"/>
                <w:sz w:val="24"/>
                <w:szCs w:val="24"/>
              </w:rPr>
            </w:pPr>
          </w:p>
        </w:tc>
        <w:tc>
          <w:tcPr>
            <w:tcW w:w="1436" w:type="pct"/>
            <w:tcBorders>
              <w:top w:val="single" w:color="auto" w:sz="2" w:space="0"/>
              <w:left w:val="single" w:color="auto" w:sz="2" w:space="0"/>
              <w:bottom w:val="single" w:color="auto" w:sz="2" w:space="0"/>
              <w:right w:val="single" w:color="auto" w:sz="2" w:space="0"/>
            </w:tcBorders>
            <w:vAlign w:val="center"/>
          </w:tcPr>
          <w:p w14:paraId="3913AACD">
            <w:pPr>
              <w:adjustRightInd w:val="0"/>
              <w:snapToGrid w:val="0"/>
              <w:spacing w:line="360" w:lineRule="auto"/>
              <w:jc w:val="center"/>
              <w:rPr>
                <w:rFonts w:hint="eastAsia" w:ascii="宋体" w:hAnsi="宋体" w:eastAsia="宋体" w:cs="宋体"/>
                <w:sz w:val="24"/>
                <w:szCs w:val="24"/>
              </w:rPr>
            </w:pPr>
          </w:p>
        </w:tc>
        <w:tc>
          <w:tcPr>
            <w:tcW w:w="1178" w:type="pct"/>
            <w:tcBorders>
              <w:top w:val="single" w:color="auto" w:sz="2" w:space="0"/>
              <w:left w:val="single" w:color="auto" w:sz="2" w:space="0"/>
              <w:bottom w:val="single" w:color="auto" w:sz="2" w:space="0"/>
              <w:right w:val="single" w:color="auto" w:sz="2" w:space="0"/>
            </w:tcBorders>
            <w:vAlign w:val="center"/>
          </w:tcPr>
          <w:p w14:paraId="428C5F40">
            <w:pPr>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开户银行</w:t>
            </w:r>
          </w:p>
        </w:tc>
        <w:tc>
          <w:tcPr>
            <w:tcW w:w="1260" w:type="pct"/>
            <w:tcBorders>
              <w:top w:val="single" w:color="auto" w:sz="2" w:space="0"/>
              <w:left w:val="single" w:color="auto" w:sz="2" w:space="0"/>
              <w:bottom w:val="single" w:color="auto" w:sz="2" w:space="0"/>
            </w:tcBorders>
            <w:vAlign w:val="center"/>
          </w:tcPr>
          <w:p w14:paraId="1E2EFFDB">
            <w:pPr>
              <w:adjustRightInd w:val="0"/>
              <w:snapToGrid w:val="0"/>
              <w:spacing w:line="360" w:lineRule="auto"/>
              <w:jc w:val="center"/>
              <w:rPr>
                <w:rFonts w:hint="eastAsia" w:ascii="宋体" w:hAnsi="宋体" w:eastAsia="宋体" w:cs="宋体"/>
                <w:spacing w:val="20"/>
                <w:sz w:val="24"/>
                <w:szCs w:val="24"/>
              </w:rPr>
            </w:pPr>
          </w:p>
        </w:tc>
      </w:tr>
      <w:tr w14:paraId="646866D1">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5" w:type="pct"/>
            <w:tcBorders>
              <w:top w:val="single" w:color="auto" w:sz="2" w:space="0"/>
              <w:bottom w:val="single" w:color="auto" w:sz="2" w:space="0"/>
              <w:right w:val="single" w:color="auto" w:sz="2" w:space="0"/>
            </w:tcBorders>
            <w:vAlign w:val="center"/>
          </w:tcPr>
          <w:p w14:paraId="643F1EC4">
            <w:pPr>
              <w:adjustRightInd w:val="0"/>
              <w:snapToGrid w:val="0"/>
              <w:spacing w:line="360" w:lineRule="auto"/>
              <w:jc w:val="center"/>
              <w:rPr>
                <w:rFonts w:hint="eastAsia" w:ascii="宋体" w:hAnsi="宋体" w:eastAsia="宋体" w:cs="宋体"/>
                <w:sz w:val="24"/>
                <w:szCs w:val="24"/>
              </w:rPr>
            </w:pPr>
          </w:p>
        </w:tc>
        <w:tc>
          <w:tcPr>
            <w:tcW w:w="1436" w:type="pct"/>
            <w:tcBorders>
              <w:top w:val="single" w:color="auto" w:sz="2" w:space="0"/>
              <w:left w:val="single" w:color="auto" w:sz="2" w:space="0"/>
              <w:bottom w:val="single" w:color="auto" w:sz="2" w:space="0"/>
              <w:right w:val="single" w:color="auto" w:sz="2" w:space="0"/>
            </w:tcBorders>
            <w:vAlign w:val="center"/>
          </w:tcPr>
          <w:p w14:paraId="648C27E2">
            <w:pPr>
              <w:adjustRightInd w:val="0"/>
              <w:snapToGrid w:val="0"/>
              <w:spacing w:line="360" w:lineRule="auto"/>
              <w:jc w:val="center"/>
              <w:rPr>
                <w:rFonts w:hint="eastAsia" w:ascii="宋体" w:hAnsi="宋体" w:eastAsia="宋体" w:cs="宋体"/>
                <w:sz w:val="24"/>
                <w:szCs w:val="24"/>
              </w:rPr>
            </w:pPr>
          </w:p>
        </w:tc>
        <w:tc>
          <w:tcPr>
            <w:tcW w:w="1178" w:type="pct"/>
            <w:tcBorders>
              <w:top w:val="single" w:color="auto" w:sz="2" w:space="0"/>
              <w:left w:val="single" w:color="auto" w:sz="2" w:space="0"/>
              <w:bottom w:val="single" w:color="auto" w:sz="2" w:space="0"/>
              <w:right w:val="single" w:color="auto" w:sz="2" w:space="0"/>
            </w:tcBorders>
            <w:vAlign w:val="center"/>
          </w:tcPr>
          <w:p w14:paraId="6FE2EB68">
            <w:pPr>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银行账号</w:t>
            </w:r>
          </w:p>
        </w:tc>
        <w:tc>
          <w:tcPr>
            <w:tcW w:w="1260" w:type="pct"/>
            <w:tcBorders>
              <w:top w:val="single" w:color="auto" w:sz="2" w:space="0"/>
              <w:left w:val="single" w:color="auto" w:sz="2" w:space="0"/>
              <w:bottom w:val="single" w:color="auto" w:sz="2" w:space="0"/>
            </w:tcBorders>
            <w:vAlign w:val="center"/>
          </w:tcPr>
          <w:p w14:paraId="6F6DDA9B">
            <w:pPr>
              <w:adjustRightInd w:val="0"/>
              <w:snapToGrid w:val="0"/>
              <w:spacing w:line="360" w:lineRule="auto"/>
              <w:jc w:val="center"/>
              <w:rPr>
                <w:rFonts w:hint="eastAsia" w:ascii="宋体" w:hAnsi="宋体" w:eastAsia="宋体" w:cs="宋体"/>
                <w:spacing w:val="20"/>
                <w:sz w:val="24"/>
                <w:szCs w:val="24"/>
              </w:rPr>
            </w:pPr>
          </w:p>
        </w:tc>
      </w:tr>
    </w:tbl>
    <w:p w14:paraId="143D392B">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br w:type="page"/>
      </w:r>
    </w:p>
    <w:p w14:paraId="0BC6E6EA">
      <w:pPr>
        <w:pStyle w:val="4"/>
        <w:adjustRightInd w:val="0"/>
        <w:snapToGrid w:val="0"/>
        <w:spacing w:before="156" w:beforeLines="50" w:line="360" w:lineRule="auto"/>
        <w:jc w:val="center"/>
        <w:rPr>
          <w:rFonts w:hint="eastAsia" w:ascii="宋体" w:hAnsi="宋体" w:eastAsia="宋体" w:cs="宋体"/>
          <w:sz w:val="24"/>
          <w:szCs w:val="24"/>
        </w:rPr>
      </w:pPr>
      <w:bookmarkStart w:id="60" w:name="_Toc27624"/>
      <w:r>
        <w:rPr>
          <w:rFonts w:hint="eastAsia" w:ascii="宋体" w:hAnsi="宋体" w:eastAsia="宋体" w:cs="@仿宋_GB2312"/>
          <w:bCs w:val="0"/>
          <w:color w:val="000000"/>
          <w:sz w:val="24"/>
          <w:szCs w:val="20"/>
        </w:rPr>
        <w:t>第二节 政府采购合同通用条款</w:t>
      </w:r>
      <w:bookmarkEnd w:id="60"/>
    </w:p>
    <w:p w14:paraId="68954CA3">
      <w:pPr>
        <w:tabs>
          <w:tab w:val="left" w:pos="8820"/>
          <w:tab w:val="left" w:pos="9345"/>
          <w:tab w:val="left" w:pos="9765"/>
        </w:tabs>
        <w:adjustRightInd w:val="0"/>
        <w:snapToGrid w:val="0"/>
        <w:spacing w:line="360" w:lineRule="auto"/>
        <w:jc w:val="left"/>
        <w:rPr>
          <w:rFonts w:hint="eastAsia" w:ascii="宋体" w:hAnsi="宋体" w:eastAsia="宋体" w:cs="宋体"/>
          <w:b/>
          <w:bCs/>
          <w:sz w:val="24"/>
          <w:szCs w:val="24"/>
        </w:rPr>
      </w:pPr>
      <w:r>
        <w:rPr>
          <w:rFonts w:hint="eastAsia" w:ascii="宋体" w:hAnsi="宋体" w:eastAsia="宋体" w:cs="宋体"/>
          <w:b/>
          <w:sz w:val="24"/>
          <w:szCs w:val="24"/>
        </w:rPr>
        <w:t xml:space="preserve">1. </w:t>
      </w:r>
      <w:r>
        <w:rPr>
          <w:rFonts w:hint="eastAsia" w:ascii="宋体" w:hAnsi="宋体" w:eastAsia="宋体" w:cs="宋体"/>
          <w:b/>
          <w:bCs/>
          <w:sz w:val="24"/>
          <w:szCs w:val="24"/>
        </w:rPr>
        <w:t>定义</w:t>
      </w:r>
    </w:p>
    <w:p w14:paraId="42A9FACE">
      <w:pPr>
        <w:autoSpaceDE w:val="0"/>
        <w:autoSpaceDN w:val="0"/>
        <w:adjustRightInd w:val="0"/>
        <w:snapToGrid w:val="0"/>
        <w:spacing w:line="360" w:lineRule="auto"/>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1.1合同当事人</w:t>
      </w:r>
    </w:p>
    <w:p w14:paraId="0E0798C4">
      <w:pPr>
        <w:autoSpaceDE w:val="0"/>
        <w:autoSpaceDN w:val="0"/>
        <w:adjustRightInd w:val="0"/>
        <w:snapToGri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（1）采购人（以下称甲方）是指使用财政性资金，通过政府采购方式向供应商购买货物及其相关服务的国家机关、事业单位、团体组织。</w:t>
      </w:r>
    </w:p>
    <w:p w14:paraId="547C4835">
      <w:pPr>
        <w:autoSpaceDE w:val="0"/>
        <w:autoSpaceDN w:val="0"/>
        <w:adjustRightInd w:val="0"/>
        <w:snapToGri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（2）供应商（以下称乙方）是指参加政府采购活动并且中标（成交），向采购人提供合同约定的货物及其相关服务的法人、非法人组织或者自然人。</w:t>
      </w:r>
    </w:p>
    <w:p w14:paraId="3EEAEB27">
      <w:pPr>
        <w:autoSpaceDE w:val="0"/>
        <w:autoSpaceDN w:val="0"/>
        <w:adjustRightInd w:val="0"/>
        <w:snapToGri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（3）其他合同主体是指除采购人和供应商以外，</w:t>
      </w:r>
      <w:r>
        <w:rPr>
          <w:rFonts w:hint="eastAsia" w:ascii="宋体" w:hAnsi="宋体" w:eastAsia="宋体" w:cs="宋体"/>
          <w:bCs/>
          <w:color w:val="000000"/>
          <w:sz w:val="24"/>
          <w:szCs w:val="24"/>
        </w:rPr>
        <w:t>依法参与合同缔结或履行，享有权利、承担义务的合同当事人</w:t>
      </w:r>
      <w:r>
        <w:rPr>
          <w:rFonts w:hint="eastAsia" w:ascii="宋体" w:hAnsi="宋体" w:eastAsia="宋体" w:cs="宋体"/>
          <w:sz w:val="24"/>
          <w:szCs w:val="24"/>
        </w:rPr>
        <w:t>。</w:t>
      </w:r>
    </w:p>
    <w:p w14:paraId="554BFF19">
      <w:pPr>
        <w:tabs>
          <w:tab w:val="left" w:pos="570"/>
          <w:tab w:val="left" w:pos="9240"/>
          <w:tab w:val="left" w:pos="9555"/>
        </w:tabs>
        <w:adjustRightInd w:val="0"/>
        <w:snapToGri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1.2本合同下列术语应解释为：</w:t>
      </w:r>
    </w:p>
    <w:p w14:paraId="5F864A4E">
      <w:pPr>
        <w:adjustRightInd w:val="0"/>
        <w:snapToGri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（1）“合同”系指</w:t>
      </w:r>
      <w:r>
        <w:rPr>
          <w:rFonts w:hint="eastAsia" w:ascii="宋体" w:hAnsi="宋体" w:eastAsia="宋体" w:cs="宋体"/>
          <w:bCs/>
          <w:color w:val="000000"/>
          <w:sz w:val="24"/>
          <w:szCs w:val="24"/>
        </w:rPr>
        <w:t>合同当事人意思表示达成一致的任何协议，包括签署的</w:t>
      </w:r>
      <w:r>
        <w:rPr>
          <w:rFonts w:hint="eastAsia" w:ascii="宋体" w:hAnsi="宋体" w:eastAsia="宋体" w:cs="宋体"/>
          <w:sz w:val="24"/>
          <w:szCs w:val="24"/>
        </w:rPr>
        <w:t>政府采购合同协议书及其变更、补充协议，政府采购合同专用条款，政府采购合同通用条款，中标（成交）通知书，投标（响应）文件，采购文件，有关技术文件和图纸，以及</w:t>
      </w:r>
      <w:r>
        <w:rPr>
          <w:rFonts w:hint="eastAsia" w:ascii="宋体" w:hAnsi="宋体" w:eastAsia="宋体" w:cs="宋体"/>
          <w:color w:val="000000"/>
          <w:sz w:val="24"/>
          <w:szCs w:val="24"/>
        </w:rPr>
        <w:t>国家法律、行政法规和规章制度规定或合同约定的作为合同组成部分的其他文件</w:t>
      </w:r>
      <w:r>
        <w:rPr>
          <w:rFonts w:hint="eastAsia" w:ascii="宋体" w:hAnsi="宋体" w:eastAsia="宋体" w:cs="宋体"/>
          <w:sz w:val="24"/>
          <w:szCs w:val="24"/>
        </w:rPr>
        <w:t>。</w:t>
      </w:r>
    </w:p>
    <w:p w14:paraId="3DDD8593">
      <w:pPr>
        <w:tabs>
          <w:tab w:val="left" w:pos="570"/>
          <w:tab w:val="left" w:pos="9240"/>
          <w:tab w:val="left" w:pos="9555"/>
        </w:tabs>
        <w:adjustRightInd w:val="0"/>
        <w:snapToGri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（2）“合同价款”系指根据本合同规定乙方在全面履行合同义务后甲方应支付给乙方的价款。</w:t>
      </w:r>
    </w:p>
    <w:p w14:paraId="765A402D">
      <w:pPr>
        <w:tabs>
          <w:tab w:val="left" w:pos="570"/>
          <w:tab w:val="left" w:pos="9240"/>
          <w:tab w:val="left" w:pos="9555"/>
        </w:tabs>
        <w:adjustRightInd w:val="0"/>
        <w:snapToGrid w:val="0"/>
        <w:spacing w:line="360" w:lineRule="auto"/>
        <w:ind w:firstLine="480" w:firstLineChars="200"/>
        <w:jc w:val="left"/>
        <w:rPr>
          <w:rFonts w:hint="eastAsia" w:ascii="宋体" w:hAnsi="宋体" w:eastAsia="宋体" w:cs="宋体"/>
          <w:color w:val="000000"/>
          <w:sz w:val="24"/>
          <w:szCs w:val="24"/>
        </w:rPr>
      </w:pPr>
      <w:r>
        <w:rPr>
          <w:rFonts w:hint="eastAsia" w:ascii="宋体" w:hAnsi="宋体" w:eastAsia="宋体" w:cs="宋体"/>
          <w:sz w:val="24"/>
          <w:szCs w:val="24"/>
        </w:rPr>
        <w:t>（3）“货物”系指乙方根据本合同规定须向甲方提供的各种形态和种类的物品，包括原材料、设备、产品（</w:t>
      </w:r>
      <w:r>
        <w:rPr>
          <w:rFonts w:hint="eastAsia" w:ascii="宋体" w:hAnsi="宋体" w:eastAsia="宋体" w:cs="宋体"/>
          <w:color w:val="000000"/>
          <w:sz w:val="24"/>
          <w:szCs w:val="24"/>
        </w:rPr>
        <w:t>包括软件）及相关的其备品备件、工具、手册及其他技术资料和材料等。</w:t>
      </w:r>
    </w:p>
    <w:p w14:paraId="7F5CEE23">
      <w:pPr>
        <w:adjustRightInd w:val="0"/>
        <w:snapToGrid w:val="0"/>
        <w:spacing w:line="360" w:lineRule="auto"/>
        <w:ind w:firstLine="480" w:firstLineChars="200"/>
        <w:jc w:val="left"/>
        <w:rPr>
          <w:rFonts w:hint="eastAsia" w:ascii="宋体" w:hAnsi="宋体" w:eastAsia="宋体" w:cs="宋体"/>
          <w:color w:val="000000"/>
          <w:sz w:val="24"/>
          <w:szCs w:val="24"/>
          <w:highlight w:val="yellow"/>
        </w:rPr>
      </w:pPr>
      <w:r>
        <w:rPr>
          <w:rFonts w:hint="eastAsia" w:ascii="宋体" w:hAnsi="宋体" w:eastAsia="宋体" w:cs="宋体"/>
          <w:color w:val="000000"/>
          <w:sz w:val="24"/>
          <w:szCs w:val="24"/>
        </w:rPr>
        <w:t>（4）“</w:t>
      </w:r>
      <w:r>
        <w:rPr>
          <w:rFonts w:hint="eastAsia" w:ascii="宋体" w:hAnsi="宋体" w:eastAsia="宋体" w:cs="宋体"/>
          <w:sz w:val="24"/>
          <w:szCs w:val="24"/>
        </w:rPr>
        <w:t>相关</w:t>
      </w:r>
      <w:r>
        <w:rPr>
          <w:rFonts w:hint="eastAsia" w:ascii="宋体" w:hAnsi="宋体" w:eastAsia="宋体" w:cs="宋体"/>
          <w:color w:val="000000"/>
          <w:sz w:val="24"/>
          <w:szCs w:val="24"/>
        </w:rPr>
        <w:t>服务”系指根据合同规定，乙方应提供的与货物有关的技术、管理和其他服务，包括但不限于：管理和质量保证、运输、保险、检验、现场准备、安装、集成、调试、培训、维修、废弃处置、技术支持等以及合同中规定乙方应承担的其他义务。</w:t>
      </w:r>
    </w:p>
    <w:p w14:paraId="2B28B538">
      <w:pPr>
        <w:adjustRightInd w:val="0"/>
        <w:snapToGrid w:val="0"/>
        <w:spacing w:line="360" w:lineRule="auto"/>
        <w:ind w:firstLine="480" w:firstLineChars="200"/>
        <w:jc w:val="left"/>
        <w:rPr>
          <w:rFonts w:hint="eastAsia" w:ascii="宋体" w:hAnsi="宋体" w:eastAsia="宋体" w:cs="宋体"/>
          <w:color w:val="000000"/>
          <w:sz w:val="24"/>
          <w:szCs w:val="24"/>
          <w:highlight w:val="yellow"/>
        </w:rPr>
      </w:pPr>
      <w:r>
        <w:rPr>
          <w:rFonts w:hint="eastAsia" w:ascii="宋体" w:hAnsi="宋体" w:eastAsia="宋体" w:cs="宋体"/>
          <w:color w:val="000000"/>
          <w:sz w:val="24"/>
          <w:szCs w:val="24"/>
        </w:rPr>
        <w:t>（5）“分包”系指中标（成交）供应商按采购文件、投标（响应）文件的规定，根据分包意向协议，将中标（成交）项目中的部分履约内容，分给具有相应资质条件的供应商履行合同的行为。</w:t>
      </w:r>
    </w:p>
    <w:p w14:paraId="53BCEC9A">
      <w:pPr>
        <w:tabs>
          <w:tab w:val="left" w:pos="570"/>
          <w:tab w:val="left" w:pos="9240"/>
          <w:tab w:val="left" w:pos="9555"/>
        </w:tabs>
        <w:adjustRightInd w:val="0"/>
        <w:snapToGrid w:val="0"/>
        <w:spacing w:line="360" w:lineRule="auto"/>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（6）</w:t>
      </w:r>
      <w:r>
        <w:rPr>
          <w:rFonts w:hint="eastAsia" w:ascii="宋体" w:hAnsi="宋体" w:eastAsia="宋体" w:cs="宋体"/>
          <w:sz w:val="24"/>
          <w:szCs w:val="24"/>
        </w:rPr>
        <w:t>“联合体”系指由两个以上的自然人、法人或者非法人组织组成，以一个供应商的身份共同参加政府采购的主体</w:t>
      </w:r>
      <w:r>
        <w:rPr>
          <w:rFonts w:hint="eastAsia" w:ascii="宋体" w:hAnsi="宋体" w:eastAsia="宋体" w:cs="宋体"/>
          <w:color w:val="000000"/>
          <w:sz w:val="24"/>
          <w:szCs w:val="24"/>
        </w:rPr>
        <w:t>。联合体各方应在签订合同协议书前向甲方提交联合协议，且明确牵头人及各成员单位的工作分工、权利、义务、责任，联合体各方应共同与甲方签订合同，就合同约定的事项对甲方承担连带责任。联合体具体要求见【</w:t>
      </w:r>
      <w:r>
        <w:rPr>
          <w:rFonts w:hint="eastAsia" w:ascii="宋体" w:hAnsi="宋体" w:eastAsia="宋体" w:cs="宋体"/>
          <w:b/>
          <w:bCs/>
          <w:color w:val="000000"/>
          <w:sz w:val="24"/>
          <w:szCs w:val="24"/>
        </w:rPr>
        <w:t>政府采购合同专用条款</w:t>
      </w:r>
      <w:r>
        <w:rPr>
          <w:rFonts w:hint="eastAsia" w:ascii="宋体" w:hAnsi="宋体" w:eastAsia="宋体" w:cs="宋体"/>
          <w:color w:val="000000"/>
          <w:sz w:val="24"/>
          <w:szCs w:val="24"/>
        </w:rPr>
        <w:t>】。</w:t>
      </w:r>
    </w:p>
    <w:p w14:paraId="11CD9FD2">
      <w:pPr>
        <w:tabs>
          <w:tab w:val="left" w:pos="570"/>
          <w:tab w:val="left" w:pos="9240"/>
          <w:tab w:val="left" w:pos="9555"/>
        </w:tabs>
        <w:adjustRightInd w:val="0"/>
        <w:snapToGrid w:val="0"/>
        <w:spacing w:line="360" w:lineRule="auto"/>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（7）其他术语解释，见【</w:t>
      </w:r>
      <w:r>
        <w:rPr>
          <w:rFonts w:hint="eastAsia" w:ascii="宋体" w:hAnsi="宋体" w:eastAsia="宋体" w:cs="宋体"/>
          <w:b/>
          <w:bCs/>
          <w:color w:val="000000"/>
          <w:sz w:val="24"/>
          <w:szCs w:val="24"/>
        </w:rPr>
        <w:t>政府采购合同专用条款</w:t>
      </w:r>
      <w:r>
        <w:rPr>
          <w:rFonts w:hint="eastAsia" w:ascii="宋体" w:hAnsi="宋体" w:eastAsia="宋体" w:cs="宋体"/>
          <w:color w:val="000000"/>
          <w:sz w:val="24"/>
          <w:szCs w:val="24"/>
        </w:rPr>
        <w:t>】。</w:t>
      </w:r>
    </w:p>
    <w:p w14:paraId="187906E5">
      <w:pPr>
        <w:numPr>
          <w:ilvl w:val="0"/>
          <w:numId w:val="5"/>
        </w:numPr>
        <w:autoSpaceDE w:val="0"/>
        <w:autoSpaceDN w:val="0"/>
        <w:adjustRightInd w:val="0"/>
        <w:snapToGrid w:val="0"/>
        <w:spacing w:line="360" w:lineRule="auto"/>
        <w:jc w:val="left"/>
        <w:rPr>
          <w:rFonts w:hint="eastAsia" w:ascii="宋体" w:hAnsi="宋体" w:eastAsia="宋体" w:cs="宋体"/>
          <w:b/>
          <w:bCs/>
          <w:color w:val="000000"/>
          <w:sz w:val="24"/>
          <w:szCs w:val="24"/>
        </w:rPr>
      </w:pPr>
      <w:r>
        <w:rPr>
          <w:rFonts w:hint="eastAsia" w:ascii="宋体" w:hAnsi="宋体" w:eastAsia="宋体" w:cs="宋体"/>
          <w:b/>
          <w:color w:val="000000"/>
          <w:sz w:val="24"/>
          <w:szCs w:val="24"/>
        </w:rPr>
        <w:t>合同标的及金额</w:t>
      </w:r>
    </w:p>
    <w:p w14:paraId="760A3D3B">
      <w:pPr>
        <w:autoSpaceDE w:val="0"/>
        <w:autoSpaceDN w:val="0"/>
        <w:adjustRightInd w:val="0"/>
        <w:snapToGrid w:val="0"/>
        <w:spacing w:line="360" w:lineRule="auto"/>
        <w:ind w:firstLine="480" w:firstLineChars="200"/>
        <w:jc w:val="left"/>
        <w:rPr>
          <w:rFonts w:hint="eastAsia" w:ascii="宋体" w:hAnsi="宋体" w:eastAsia="宋体" w:cs="宋体"/>
          <w:b/>
          <w:bCs/>
          <w:i/>
          <w:iCs/>
          <w:color w:val="000000"/>
          <w:sz w:val="24"/>
          <w:szCs w:val="24"/>
        </w:rPr>
      </w:pPr>
      <w:r>
        <w:rPr>
          <w:rFonts w:hint="eastAsia" w:ascii="宋体" w:hAnsi="宋体" w:eastAsia="宋体" w:cs="宋体"/>
          <w:color w:val="000000"/>
          <w:sz w:val="24"/>
          <w:szCs w:val="24"/>
        </w:rPr>
        <w:t>2.1 合同标的及金额应与中标（成交）结果一致。乙方为履行本合同而发生的所有费用均应包含在合同价款中，甲方不再另行支付其他任何费用。</w:t>
      </w:r>
    </w:p>
    <w:p w14:paraId="01DBE990">
      <w:pPr>
        <w:adjustRightInd w:val="0"/>
        <w:snapToGrid w:val="0"/>
        <w:spacing w:line="360" w:lineRule="auto"/>
        <w:jc w:val="left"/>
        <w:rPr>
          <w:rFonts w:hint="eastAsia" w:ascii="宋体" w:hAnsi="宋体" w:eastAsia="宋体" w:cs="宋体"/>
          <w:b/>
          <w:color w:val="000000"/>
          <w:sz w:val="24"/>
          <w:szCs w:val="24"/>
        </w:rPr>
      </w:pPr>
      <w:r>
        <w:rPr>
          <w:rFonts w:hint="eastAsia" w:ascii="宋体" w:hAnsi="宋体" w:eastAsia="宋体" w:cs="宋体"/>
          <w:b/>
          <w:color w:val="000000"/>
          <w:sz w:val="24"/>
          <w:szCs w:val="24"/>
        </w:rPr>
        <w:t>3. 履行合同的时间、地点和方式</w:t>
      </w:r>
    </w:p>
    <w:p w14:paraId="6C9BE6CB">
      <w:pPr>
        <w:autoSpaceDE w:val="0"/>
        <w:autoSpaceDN w:val="0"/>
        <w:adjustRightInd w:val="0"/>
        <w:snapToGrid w:val="0"/>
        <w:spacing w:line="360" w:lineRule="auto"/>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3.1 </w:t>
      </w:r>
      <w:r>
        <w:rPr>
          <w:rFonts w:hint="eastAsia" w:ascii="宋体" w:hAnsi="宋体" w:eastAsia="宋体" w:cs="宋体"/>
          <w:sz w:val="24"/>
          <w:szCs w:val="24"/>
        </w:rPr>
        <w:t>乙方应当在约定的时间、地点，按照约定方式履行合同。</w:t>
      </w:r>
    </w:p>
    <w:p w14:paraId="33F1DD67">
      <w:pPr>
        <w:autoSpaceDE w:val="0"/>
        <w:autoSpaceDN w:val="0"/>
        <w:adjustRightInd w:val="0"/>
        <w:snapToGrid w:val="0"/>
        <w:spacing w:line="360" w:lineRule="auto"/>
        <w:jc w:val="left"/>
        <w:rPr>
          <w:rFonts w:hint="eastAsia" w:ascii="宋体" w:hAnsi="宋体" w:eastAsia="宋体" w:cs="宋体"/>
          <w:b/>
          <w:bCs/>
          <w:color w:val="000000"/>
          <w:sz w:val="24"/>
          <w:szCs w:val="24"/>
        </w:rPr>
      </w:pPr>
      <w:r>
        <w:rPr>
          <w:rFonts w:hint="eastAsia" w:ascii="宋体" w:hAnsi="宋体" w:eastAsia="宋体" w:cs="宋体"/>
          <w:b/>
          <w:bCs/>
          <w:color w:val="000000"/>
          <w:sz w:val="24"/>
          <w:szCs w:val="24"/>
        </w:rPr>
        <w:t>4. 甲方的权利和义务</w:t>
      </w:r>
    </w:p>
    <w:p w14:paraId="60C7994C">
      <w:pPr>
        <w:autoSpaceDE w:val="0"/>
        <w:autoSpaceDN w:val="0"/>
        <w:adjustRightInd w:val="0"/>
        <w:snapToGrid w:val="0"/>
        <w:spacing w:line="360" w:lineRule="auto"/>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4.1 签署合同后，甲方应确定项目负责人（或项目联系人），负责与本合同有关的事务。甲方有权对乙方的履约行为进行检查，并及时确认乙方提交的事项。甲方应当配合乙方完成相关项目实施工作。</w:t>
      </w:r>
    </w:p>
    <w:p w14:paraId="6450F37D">
      <w:pPr>
        <w:autoSpaceDE w:val="0"/>
        <w:autoSpaceDN w:val="0"/>
        <w:adjustRightInd w:val="0"/>
        <w:snapToGrid w:val="0"/>
        <w:spacing w:line="360" w:lineRule="auto"/>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4.2 甲方有权要求乙方按时提交各阶段有关安排计划，并有权定期核对乙方提供货物数量、规格、质量等内容。甲方有权督促乙方工作并要求乙方更换不符合要求的货物。</w:t>
      </w:r>
    </w:p>
    <w:p w14:paraId="1099FE6B">
      <w:pPr>
        <w:autoSpaceDE w:val="0"/>
        <w:autoSpaceDN w:val="0"/>
        <w:adjustRightInd w:val="0"/>
        <w:snapToGrid w:val="0"/>
        <w:spacing w:line="360" w:lineRule="auto"/>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4.3 甲方有权要求乙方对缺陷部分予以修复，并按合同约定享有货物保修及其他合同约定的权利。</w:t>
      </w:r>
    </w:p>
    <w:p w14:paraId="7EC219F2">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color w:val="000000"/>
          <w:sz w:val="24"/>
          <w:szCs w:val="24"/>
        </w:rPr>
        <w:t>4.4 甲方应当按照合同约定及时对交付的货物进行验收，</w:t>
      </w:r>
      <w:r>
        <w:rPr>
          <w:rFonts w:hint="eastAsia" w:ascii="宋体" w:hAnsi="宋体" w:eastAsia="宋体" w:cs="宋体"/>
          <w:sz w:val="24"/>
          <w:szCs w:val="24"/>
        </w:rPr>
        <w:t>未</w:t>
      </w:r>
      <w:r>
        <w:rPr>
          <w:rFonts w:hint="eastAsia" w:ascii="宋体" w:hAnsi="宋体" w:eastAsia="宋体" w:cs="宋体"/>
          <w:color w:val="000000"/>
          <w:sz w:val="24"/>
          <w:szCs w:val="24"/>
        </w:rPr>
        <w:t>在</w:t>
      </w:r>
      <w:r>
        <w:rPr>
          <w:rFonts w:hint="eastAsia" w:ascii="宋体" w:hAnsi="宋体" w:eastAsia="宋体" w:cs="宋体"/>
          <w:b/>
          <w:bCs/>
          <w:sz w:val="24"/>
          <w:szCs w:val="24"/>
        </w:rPr>
        <w:t>【政府采购合同专用条款】</w:t>
      </w:r>
      <w:r>
        <w:rPr>
          <w:rFonts w:hint="eastAsia" w:ascii="宋体" w:hAnsi="宋体" w:eastAsia="宋体" w:cs="宋体"/>
          <w:sz w:val="24"/>
          <w:szCs w:val="24"/>
        </w:rPr>
        <w:t>约定的期限内对乙方履约提出任何异议或者向乙方作出任何说明的，</w:t>
      </w:r>
      <w:r>
        <w:rPr>
          <w:rFonts w:hint="eastAsia" w:ascii="宋体" w:hAnsi="宋体" w:eastAsia="宋体" w:cs="宋体"/>
          <w:color w:val="000000"/>
          <w:sz w:val="24"/>
          <w:szCs w:val="24"/>
        </w:rPr>
        <w:t>视为验收通过。</w:t>
      </w:r>
    </w:p>
    <w:p w14:paraId="776A5943">
      <w:pPr>
        <w:autoSpaceDE w:val="0"/>
        <w:autoSpaceDN w:val="0"/>
        <w:adjustRightInd w:val="0"/>
        <w:snapToGrid w:val="0"/>
        <w:spacing w:line="360" w:lineRule="auto"/>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4.5 甲方应当根据合同约定及时向乙方支付合同价款，不得以内部人员变更、履行内部付款流程等为由，拒绝或迟延支付。</w:t>
      </w:r>
    </w:p>
    <w:p w14:paraId="45EF6563">
      <w:pPr>
        <w:autoSpaceDE w:val="0"/>
        <w:autoSpaceDN w:val="0"/>
        <w:adjustRightInd w:val="0"/>
        <w:snapToGrid w:val="0"/>
        <w:spacing w:line="360" w:lineRule="auto"/>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4.6 国家法律法规规定及</w:t>
      </w:r>
      <w:r>
        <w:rPr>
          <w:rFonts w:hint="eastAsia" w:ascii="宋体" w:hAnsi="宋体" w:eastAsia="宋体" w:cs="宋体"/>
          <w:b/>
          <w:bCs/>
          <w:sz w:val="24"/>
          <w:szCs w:val="24"/>
        </w:rPr>
        <w:t>【政府采购合同专用条款】</w:t>
      </w:r>
      <w:r>
        <w:rPr>
          <w:rFonts w:hint="eastAsia" w:ascii="宋体" w:hAnsi="宋体" w:eastAsia="宋体" w:cs="宋体"/>
          <w:color w:val="000000"/>
          <w:sz w:val="24"/>
          <w:szCs w:val="24"/>
        </w:rPr>
        <w:t>约定应由甲方承担的其他义务和责任。</w:t>
      </w:r>
    </w:p>
    <w:p w14:paraId="0C115F29">
      <w:pPr>
        <w:autoSpaceDE w:val="0"/>
        <w:autoSpaceDN w:val="0"/>
        <w:adjustRightInd w:val="0"/>
        <w:snapToGrid w:val="0"/>
        <w:spacing w:line="360" w:lineRule="auto"/>
        <w:jc w:val="left"/>
        <w:rPr>
          <w:rFonts w:hint="eastAsia" w:ascii="宋体" w:hAnsi="宋体" w:eastAsia="宋体" w:cs="宋体"/>
          <w:b/>
          <w:bCs/>
          <w:color w:val="000000"/>
          <w:sz w:val="24"/>
          <w:szCs w:val="24"/>
        </w:rPr>
      </w:pPr>
      <w:r>
        <w:rPr>
          <w:rFonts w:hint="eastAsia" w:ascii="宋体" w:hAnsi="宋体" w:eastAsia="宋体" w:cs="宋体"/>
          <w:b/>
          <w:bCs/>
          <w:color w:val="000000"/>
          <w:sz w:val="24"/>
          <w:szCs w:val="24"/>
        </w:rPr>
        <w:t>5. 乙方的权利和义务</w:t>
      </w:r>
    </w:p>
    <w:p w14:paraId="117C535B">
      <w:pPr>
        <w:autoSpaceDE w:val="0"/>
        <w:autoSpaceDN w:val="0"/>
        <w:adjustRightInd w:val="0"/>
        <w:snapToGrid w:val="0"/>
        <w:spacing w:line="360" w:lineRule="auto"/>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5.1 签署合同后，乙方应确定项目负责人（或项目联系人），负责与本合同有关的事务。</w:t>
      </w:r>
    </w:p>
    <w:p w14:paraId="69968B05">
      <w:pPr>
        <w:autoSpaceDE w:val="0"/>
        <w:autoSpaceDN w:val="0"/>
        <w:adjustRightInd w:val="0"/>
        <w:snapToGrid w:val="0"/>
        <w:spacing w:line="360" w:lineRule="auto"/>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5.2 乙方应按照合同要求履约，充分合理安排，确保提供的货物及相关服务符合合同有关要求。接受项目行业管理部门及政府有关部门的指导，配合甲方的履约检查及验收，并负责项目实施过程中的所有协调工作。</w:t>
      </w:r>
    </w:p>
    <w:p w14:paraId="4F602B29">
      <w:pPr>
        <w:pStyle w:val="10"/>
        <w:spacing w:after="0" w:line="360" w:lineRule="auto"/>
        <w:ind w:firstLine="422" w:firstLineChars="176"/>
        <w:rPr>
          <w:rFonts w:hint="eastAsia" w:ascii="宋体" w:hAnsi="宋体" w:eastAsia="宋体" w:cs="宋体"/>
          <w:color w:val="000000"/>
          <w:sz w:val="24"/>
        </w:rPr>
      </w:pPr>
      <w:r>
        <w:rPr>
          <w:rFonts w:hint="eastAsia" w:ascii="宋体" w:hAnsi="宋体" w:eastAsia="宋体" w:cs="宋体"/>
          <w:color w:val="000000"/>
          <w:sz w:val="24"/>
        </w:rPr>
        <w:t>5.3乙方有权根据合同约定向甲方收取合同价款。</w:t>
      </w:r>
    </w:p>
    <w:p w14:paraId="3764B6C3">
      <w:pPr>
        <w:pStyle w:val="10"/>
        <w:spacing w:after="0" w:line="360" w:lineRule="auto"/>
        <w:ind w:firstLine="422" w:firstLineChars="176"/>
        <w:rPr>
          <w:rFonts w:hint="eastAsia" w:ascii="宋体" w:hAnsi="宋体" w:eastAsia="宋体" w:cs="宋体"/>
          <w:color w:val="000000"/>
          <w:sz w:val="24"/>
        </w:rPr>
      </w:pPr>
      <w:r>
        <w:rPr>
          <w:rFonts w:hint="eastAsia" w:ascii="宋体" w:hAnsi="宋体" w:eastAsia="宋体" w:cs="宋体"/>
          <w:color w:val="000000"/>
          <w:sz w:val="24"/>
        </w:rPr>
        <w:t>5.4国家法律法规规定及</w:t>
      </w:r>
      <w:r>
        <w:rPr>
          <w:rFonts w:hint="eastAsia" w:ascii="宋体" w:hAnsi="宋体" w:eastAsia="宋体" w:cs="宋体"/>
          <w:b/>
          <w:bCs/>
          <w:sz w:val="24"/>
        </w:rPr>
        <w:t>【政府采购合同专用条款】</w:t>
      </w:r>
      <w:r>
        <w:rPr>
          <w:rFonts w:hint="eastAsia" w:ascii="宋体" w:hAnsi="宋体" w:eastAsia="宋体" w:cs="宋体"/>
          <w:sz w:val="24"/>
        </w:rPr>
        <w:t>约定应</w:t>
      </w:r>
      <w:r>
        <w:rPr>
          <w:rFonts w:hint="eastAsia" w:ascii="宋体" w:hAnsi="宋体" w:eastAsia="宋体" w:cs="宋体"/>
          <w:color w:val="000000"/>
          <w:sz w:val="24"/>
        </w:rPr>
        <w:t>由乙方承担的其他义务和责任。</w:t>
      </w:r>
    </w:p>
    <w:p w14:paraId="2DC41BC6">
      <w:pPr>
        <w:numPr>
          <w:ilvl w:val="0"/>
          <w:numId w:val="6"/>
        </w:numPr>
        <w:autoSpaceDE w:val="0"/>
        <w:autoSpaceDN w:val="0"/>
        <w:adjustRightInd w:val="0"/>
        <w:snapToGrid w:val="0"/>
        <w:spacing w:line="360" w:lineRule="auto"/>
        <w:jc w:val="left"/>
        <w:rPr>
          <w:rFonts w:hint="eastAsia" w:ascii="宋体" w:hAnsi="宋体" w:eastAsia="宋体" w:cs="宋体"/>
          <w:b/>
          <w:bCs/>
          <w:color w:val="000000"/>
          <w:sz w:val="24"/>
          <w:szCs w:val="24"/>
        </w:rPr>
      </w:pPr>
      <w:r>
        <w:rPr>
          <w:rFonts w:hint="eastAsia" w:ascii="宋体" w:hAnsi="宋体" w:eastAsia="宋体" w:cs="宋体"/>
          <w:b/>
          <w:bCs/>
          <w:color w:val="000000"/>
          <w:sz w:val="24"/>
          <w:szCs w:val="24"/>
        </w:rPr>
        <w:t>合同履行</w:t>
      </w:r>
    </w:p>
    <w:p w14:paraId="576A58F7">
      <w:pPr>
        <w:autoSpaceDE w:val="0"/>
        <w:autoSpaceDN w:val="0"/>
        <w:adjustRightInd w:val="0"/>
        <w:snapToGrid w:val="0"/>
        <w:spacing w:line="360" w:lineRule="auto"/>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6.1 甲乙双方应当按照</w:t>
      </w:r>
      <w:r>
        <w:rPr>
          <w:rFonts w:hint="eastAsia" w:ascii="宋体" w:hAnsi="宋体" w:eastAsia="宋体" w:cs="宋体"/>
          <w:b/>
          <w:bCs/>
          <w:sz w:val="24"/>
          <w:szCs w:val="24"/>
        </w:rPr>
        <w:t>【政府采购合同专用条款】</w:t>
      </w:r>
      <w:r>
        <w:rPr>
          <w:rFonts w:hint="eastAsia" w:ascii="宋体" w:hAnsi="宋体" w:eastAsia="宋体" w:cs="宋体"/>
          <w:color w:val="000000"/>
          <w:sz w:val="24"/>
          <w:szCs w:val="24"/>
        </w:rPr>
        <w:t>约定顺序履行合同义务；如果没有先后顺序的，应当同时履行。</w:t>
      </w:r>
    </w:p>
    <w:p w14:paraId="25E3D3FF">
      <w:pPr>
        <w:autoSpaceDE w:val="0"/>
        <w:autoSpaceDN w:val="0"/>
        <w:adjustRightInd w:val="0"/>
        <w:snapToGri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color w:val="000000"/>
          <w:sz w:val="24"/>
          <w:szCs w:val="24"/>
        </w:rPr>
        <w:t>6.2 甲乙双方按照合同约定顺序履行合同义务时，应当先履行一方未履行的，后履行一方有权拒绝其履行请求。先履行一方履行不符合约定的，后履行一方有权拒绝其相应的履行请求。</w:t>
      </w:r>
    </w:p>
    <w:p w14:paraId="3048B66E">
      <w:pPr>
        <w:adjustRightInd w:val="0"/>
        <w:snapToGrid w:val="0"/>
        <w:spacing w:line="360" w:lineRule="auto"/>
        <w:jc w:val="left"/>
        <w:rPr>
          <w:rFonts w:hint="eastAsia" w:ascii="宋体" w:hAnsi="宋体" w:eastAsia="宋体" w:cs="宋体"/>
          <w:b/>
          <w:bCs/>
          <w:color w:val="000000"/>
          <w:sz w:val="24"/>
          <w:szCs w:val="24"/>
        </w:rPr>
      </w:pPr>
      <w:r>
        <w:rPr>
          <w:rFonts w:hint="eastAsia" w:ascii="宋体" w:hAnsi="宋体" w:eastAsia="宋体" w:cs="宋体"/>
          <w:b/>
          <w:bCs/>
          <w:color w:val="000000"/>
          <w:sz w:val="24"/>
          <w:szCs w:val="24"/>
        </w:rPr>
        <w:t>7. 货物包装、运输、保险和交付要求</w:t>
      </w:r>
    </w:p>
    <w:p w14:paraId="708B56CD">
      <w:pPr>
        <w:autoSpaceDE w:val="0"/>
        <w:autoSpaceDN w:val="0"/>
        <w:adjustRightInd w:val="0"/>
        <w:snapToGrid w:val="0"/>
        <w:spacing w:line="360" w:lineRule="auto"/>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7.1 本合同</w:t>
      </w:r>
      <w:r>
        <w:rPr>
          <w:rFonts w:hint="eastAsia" w:ascii="宋体" w:hAnsi="宋体" w:eastAsia="宋体" w:cs="宋体"/>
          <w:bCs/>
          <w:color w:val="000000"/>
          <w:sz w:val="24"/>
          <w:szCs w:val="24"/>
        </w:rPr>
        <w:t>涉及商品包装、快递包装的，</w:t>
      </w:r>
      <w:r>
        <w:rPr>
          <w:rFonts w:hint="eastAsia" w:ascii="宋体" w:hAnsi="宋体" w:eastAsia="宋体" w:cs="宋体"/>
          <w:color w:val="000000"/>
          <w:sz w:val="24"/>
          <w:szCs w:val="24"/>
        </w:rPr>
        <w:t>除</w:t>
      </w:r>
      <w:r>
        <w:rPr>
          <w:rFonts w:hint="eastAsia" w:ascii="宋体" w:hAnsi="宋体" w:eastAsia="宋体" w:cs="宋体"/>
          <w:b/>
          <w:color w:val="000000"/>
          <w:sz w:val="24"/>
          <w:szCs w:val="24"/>
        </w:rPr>
        <w:t>【政府采购合同专用条款】</w:t>
      </w:r>
      <w:r>
        <w:rPr>
          <w:rFonts w:hint="eastAsia" w:ascii="宋体" w:hAnsi="宋体" w:eastAsia="宋体" w:cs="宋体"/>
          <w:bCs/>
          <w:color w:val="000000"/>
          <w:sz w:val="24"/>
          <w:szCs w:val="24"/>
        </w:rPr>
        <w:t>另有约定外，</w:t>
      </w:r>
      <w:r>
        <w:rPr>
          <w:rFonts w:hint="eastAsia" w:ascii="宋体" w:hAnsi="宋体" w:eastAsia="宋体" w:cs="宋体"/>
          <w:color w:val="000000"/>
          <w:sz w:val="24"/>
          <w:szCs w:val="24"/>
        </w:rPr>
        <w:t>包装应适应远距离运输、防潮、防震、防锈和防野蛮装卸等要求，确保货物安全无损地运抵</w:t>
      </w:r>
      <w:r>
        <w:rPr>
          <w:rFonts w:hint="eastAsia" w:ascii="宋体" w:hAnsi="宋体" w:eastAsia="宋体" w:cs="宋体"/>
          <w:b/>
          <w:color w:val="000000"/>
          <w:sz w:val="24"/>
          <w:szCs w:val="24"/>
        </w:rPr>
        <w:t>【政府采购合同专用条款】</w:t>
      </w:r>
      <w:r>
        <w:rPr>
          <w:rFonts w:hint="eastAsia" w:ascii="宋体" w:hAnsi="宋体" w:eastAsia="宋体" w:cs="宋体"/>
          <w:bCs/>
          <w:color w:val="000000"/>
          <w:sz w:val="24"/>
          <w:szCs w:val="24"/>
        </w:rPr>
        <w:t>约定的</w:t>
      </w:r>
      <w:r>
        <w:rPr>
          <w:rFonts w:hint="eastAsia" w:ascii="宋体" w:hAnsi="宋体" w:eastAsia="宋体" w:cs="宋体"/>
          <w:color w:val="000000"/>
          <w:sz w:val="24"/>
          <w:szCs w:val="24"/>
        </w:rPr>
        <w:t>指定现场。</w:t>
      </w:r>
    </w:p>
    <w:p w14:paraId="2C8DE332">
      <w:pPr>
        <w:adjustRightInd w:val="0"/>
        <w:snapToGrid w:val="0"/>
        <w:spacing w:line="360" w:lineRule="auto"/>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7.2 除</w:t>
      </w:r>
      <w:r>
        <w:rPr>
          <w:rFonts w:hint="eastAsia" w:ascii="宋体" w:hAnsi="宋体" w:eastAsia="宋体" w:cs="宋体"/>
          <w:b/>
          <w:color w:val="000000"/>
          <w:sz w:val="24"/>
          <w:szCs w:val="24"/>
        </w:rPr>
        <w:t>【政府采购合同专用条款】</w:t>
      </w:r>
      <w:r>
        <w:rPr>
          <w:rFonts w:hint="eastAsia" w:ascii="宋体" w:hAnsi="宋体" w:eastAsia="宋体" w:cs="宋体"/>
          <w:bCs/>
          <w:color w:val="000000"/>
          <w:sz w:val="24"/>
          <w:szCs w:val="24"/>
        </w:rPr>
        <w:t>另有约定外，</w:t>
      </w:r>
      <w:r>
        <w:rPr>
          <w:rFonts w:hint="eastAsia" w:ascii="宋体" w:hAnsi="宋体" w:eastAsia="宋体" w:cs="宋体"/>
          <w:color w:val="000000"/>
          <w:sz w:val="24"/>
          <w:szCs w:val="24"/>
        </w:rPr>
        <w:t>乙方负责办理将货物运抵本合同规定的交货地点，并装卸、交付至甲方的一切运输事项，相关费用应包含在合同价款中。</w:t>
      </w:r>
    </w:p>
    <w:p w14:paraId="5A51BE38">
      <w:pPr>
        <w:adjustRightInd w:val="0"/>
        <w:snapToGrid w:val="0"/>
        <w:spacing w:line="360" w:lineRule="auto"/>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7.3 货物保险要求按</w:t>
      </w:r>
      <w:r>
        <w:rPr>
          <w:rFonts w:hint="eastAsia" w:ascii="宋体" w:hAnsi="宋体" w:eastAsia="宋体" w:cs="宋体"/>
          <w:b/>
          <w:color w:val="000000"/>
          <w:sz w:val="24"/>
          <w:szCs w:val="24"/>
        </w:rPr>
        <w:t>【政府采购合同专用条款】</w:t>
      </w:r>
      <w:r>
        <w:rPr>
          <w:rFonts w:hint="eastAsia" w:ascii="宋体" w:hAnsi="宋体" w:eastAsia="宋体" w:cs="宋体"/>
          <w:bCs/>
          <w:color w:val="000000"/>
          <w:sz w:val="24"/>
          <w:szCs w:val="24"/>
        </w:rPr>
        <w:t>规定执行</w:t>
      </w:r>
      <w:r>
        <w:rPr>
          <w:rFonts w:hint="eastAsia" w:ascii="宋体" w:hAnsi="宋体" w:eastAsia="宋体" w:cs="宋体"/>
          <w:color w:val="000000"/>
          <w:sz w:val="24"/>
          <w:szCs w:val="24"/>
        </w:rPr>
        <w:t>。</w:t>
      </w:r>
    </w:p>
    <w:p w14:paraId="0CFB4802">
      <w:pPr>
        <w:autoSpaceDE w:val="0"/>
        <w:autoSpaceDN w:val="0"/>
        <w:adjustRightInd w:val="0"/>
        <w:snapToGrid w:val="0"/>
        <w:spacing w:line="360" w:lineRule="auto"/>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7.4 除采购活动对商品包装、快递包装达成具体约定外，乙方提供产品及相关快递服务涉及到具体包装要求的，应不低于《商品包装政府采购需求标准（试行）》《快递包装政府采购需求标准（试行）》标准，并作为履约验收的内容，必要时甲方可以要求乙方在履约验收环节出具检测报告。</w:t>
      </w:r>
    </w:p>
    <w:p w14:paraId="1F062A27">
      <w:pPr>
        <w:autoSpaceDE w:val="0"/>
        <w:autoSpaceDN w:val="0"/>
        <w:adjustRightInd w:val="0"/>
        <w:snapToGrid w:val="0"/>
        <w:spacing w:line="360" w:lineRule="auto"/>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7.5 乙方在运输到达之前应提前通知甲方，并提示货物运输装卸的注意事项，甲方配合乙方做好货物的接收工作。</w:t>
      </w:r>
    </w:p>
    <w:p w14:paraId="4A8BE133">
      <w:pPr>
        <w:pStyle w:val="73"/>
        <w:spacing w:line="360" w:lineRule="auto"/>
        <w:ind w:firstLine="480"/>
        <w:rPr>
          <w:rFonts w:hint="eastAsia" w:ascii="宋体" w:hAnsi="宋体" w:eastAsia="宋体" w:cs="宋体"/>
          <w:sz w:val="24"/>
          <w:szCs w:val="24"/>
        </w:rPr>
      </w:pPr>
      <w:r>
        <w:rPr>
          <w:rFonts w:hint="eastAsia" w:ascii="宋体" w:hAnsi="宋体" w:eastAsia="宋体" w:cs="宋体"/>
          <w:color w:val="000000"/>
          <w:kern w:val="2"/>
          <w:sz w:val="24"/>
          <w:szCs w:val="24"/>
        </w:rPr>
        <w:t>7.6 如因包装、运输问题导致货物损毁、丢失或者品质下降，甲方有权要求降价、换货、拒收部分或整批货物，由此产生的费用和损失，均由乙方承担。</w:t>
      </w:r>
    </w:p>
    <w:p w14:paraId="734B42DB">
      <w:pPr>
        <w:adjustRightInd w:val="0"/>
        <w:snapToGrid w:val="0"/>
        <w:spacing w:line="360" w:lineRule="auto"/>
        <w:jc w:val="left"/>
        <w:rPr>
          <w:rFonts w:hint="eastAsia" w:ascii="宋体" w:hAnsi="宋体" w:eastAsia="宋体" w:cs="宋体"/>
          <w:b/>
          <w:sz w:val="24"/>
          <w:szCs w:val="24"/>
        </w:rPr>
      </w:pPr>
      <w:r>
        <w:rPr>
          <w:rFonts w:hint="eastAsia" w:ascii="宋体" w:hAnsi="宋体" w:eastAsia="宋体" w:cs="宋体"/>
          <w:b/>
          <w:color w:val="000000"/>
          <w:sz w:val="24"/>
          <w:szCs w:val="24"/>
        </w:rPr>
        <w:t xml:space="preserve">8. </w:t>
      </w:r>
      <w:r>
        <w:rPr>
          <w:rFonts w:hint="eastAsia" w:ascii="宋体" w:hAnsi="宋体" w:eastAsia="宋体" w:cs="宋体"/>
          <w:b/>
          <w:sz w:val="24"/>
          <w:szCs w:val="24"/>
        </w:rPr>
        <w:t>质量标准和保证</w:t>
      </w:r>
    </w:p>
    <w:p w14:paraId="2950C9E4">
      <w:pPr>
        <w:pStyle w:val="14"/>
        <w:adjustRightInd w:val="0"/>
        <w:snapToGrid w:val="0"/>
        <w:spacing w:line="360" w:lineRule="auto"/>
        <w:ind w:firstLine="480" w:firstLineChars="200"/>
        <w:jc w:val="left"/>
        <w:rPr>
          <w:rFonts w:hint="eastAsia" w:hAnsi="宋体" w:eastAsia="宋体" w:cs="宋体"/>
          <w:b/>
          <w:sz w:val="24"/>
          <w:szCs w:val="24"/>
        </w:rPr>
      </w:pPr>
      <w:r>
        <w:rPr>
          <w:rFonts w:hint="eastAsia" w:hAnsi="宋体" w:eastAsia="宋体" w:cs="宋体"/>
          <w:sz w:val="24"/>
          <w:szCs w:val="24"/>
        </w:rPr>
        <w:t>8.1 质量标准</w:t>
      </w:r>
    </w:p>
    <w:p w14:paraId="1B5DECE6">
      <w:pPr>
        <w:autoSpaceDE w:val="0"/>
        <w:autoSpaceDN w:val="0"/>
        <w:adjustRightInd w:val="0"/>
        <w:snapToGri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（1）本合同下提供的货物应符合合同</w:t>
      </w:r>
      <w:r>
        <w:rPr>
          <w:rFonts w:hint="eastAsia" w:ascii="宋体" w:hAnsi="宋体" w:eastAsia="宋体" w:cs="宋体"/>
          <w:color w:val="000000"/>
          <w:sz w:val="24"/>
          <w:szCs w:val="24"/>
        </w:rPr>
        <w:t>约定的</w:t>
      </w:r>
      <w:r>
        <w:rPr>
          <w:rFonts w:hint="eastAsia" w:ascii="宋体" w:hAnsi="宋体" w:eastAsia="宋体" w:cs="宋体"/>
          <w:sz w:val="24"/>
          <w:szCs w:val="24"/>
        </w:rPr>
        <w:t>品牌、规格型号、技术性能、配置、质量、数量等要求。质量要求不明确的，按照强制性国家标准履行；没有强制性国家标准的，按照推荐性国家标准履行；没有推荐性国家标准的，按照行业标准履行；没有国家标准、行业标准的，按照通常标准或者符合合同目的的特定标准履行。</w:t>
      </w:r>
    </w:p>
    <w:p w14:paraId="7D55E873">
      <w:pPr>
        <w:pStyle w:val="14"/>
        <w:adjustRightInd w:val="0"/>
        <w:snapToGrid w:val="0"/>
        <w:spacing w:line="360" w:lineRule="auto"/>
        <w:ind w:firstLine="480" w:firstLineChars="200"/>
        <w:jc w:val="left"/>
        <w:rPr>
          <w:rFonts w:hint="eastAsia" w:hAnsi="宋体" w:eastAsia="宋体" w:cs="宋体"/>
          <w:sz w:val="24"/>
          <w:szCs w:val="24"/>
        </w:rPr>
      </w:pPr>
      <w:r>
        <w:rPr>
          <w:rFonts w:hint="eastAsia" w:hAnsi="宋体" w:eastAsia="宋体" w:cs="宋体"/>
          <w:sz w:val="24"/>
          <w:szCs w:val="24"/>
        </w:rPr>
        <w:t>（2）采用中华人民共和国法定计量单位。</w:t>
      </w:r>
    </w:p>
    <w:p w14:paraId="63C38D1E">
      <w:pPr>
        <w:autoSpaceDE w:val="0"/>
        <w:autoSpaceDN w:val="0"/>
        <w:adjustRightInd w:val="0"/>
        <w:snapToGri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（3）乙方所提供的货物应符合国家有关安全、环保、卫生的规定。</w:t>
      </w:r>
    </w:p>
    <w:p w14:paraId="6009B627">
      <w:pPr>
        <w:autoSpaceDE w:val="0"/>
        <w:autoSpaceDN w:val="0"/>
        <w:adjustRightInd w:val="0"/>
        <w:snapToGri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（4）乙方应向甲方提交所提供货物的技术文件，包括相应的中文技术文件，如：产品目录、图纸、操作手册、使用说明、维护手册或服务指南等。上述文件应包装好随货物一同发运。</w:t>
      </w:r>
    </w:p>
    <w:p w14:paraId="6F9DD27A">
      <w:pPr>
        <w:autoSpaceDE w:val="0"/>
        <w:autoSpaceDN w:val="0"/>
        <w:adjustRightInd w:val="0"/>
        <w:snapToGri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8.2 保证</w:t>
      </w:r>
    </w:p>
    <w:p w14:paraId="14A08A22">
      <w:pPr>
        <w:autoSpaceDE w:val="0"/>
        <w:autoSpaceDN w:val="0"/>
        <w:adjustRightInd w:val="0"/>
        <w:snapToGri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1）乙方应保证提供的货物完全符合合同规定的质量、规格和性能要求。乙方应保证货物在正确安装、正常使用和保养条件下，在其使用寿命期内具备合同约定的性能。存在质量保证期的，货物最终交付验收合格后在</w:t>
      </w:r>
      <w:r>
        <w:rPr>
          <w:rFonts w:hint="eastAsia" w:ascii="宋体" w:hAnsi="宋体" w:eastAsia="宋体" w:cs="宋体"/>
          <w:b/>
          <w:sz w:val="24"/>
          <w:szCs w:val="24"/>
        </w:rPr>
        <w:t>【政府采购合同专用条款】</w:t>
      </w:r>
      <w:r>
        <w:rPr>
          <w:rFonts w:hint="eastAsia" w:ascii="宋体" w:hAnsi="宋体" w:eastAsia="宋体" w:cs="宋体"/>
          <w:sz w:val="24"/>
          <w:szCs w:val="24"/>
        </w:rPr>
        <w:t>规定或乙方书面承诺（两者以较长的为准）的质量保证期内，本保证保持有效。</w:t>
      </w:r>
    </w:p>
    <w:p w14:paraId="6DDFFEE9">
      <w:pPr>
        <w:autoSpaceDE w:val="0"/>
        <w:autoSpaceDN w:val="0"/>
        <w:adjustRightInd w:val="0"/>
        <w:snapToGri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（2）在质量保证期内所发现的缺陷，甲方应尽快以书面形式通知乙方。</w:t>
      </w:r>
    </w:p>
    <w:p w14:paraId="45431234">
      <w:pPr>
        <w:autoSpaceDE w:val="0"/>
        <w:autoSpaceDN w:val="0"/>
        <w:adjustRightInd w:val="0"/>
        <w:snapToGri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（3）乙方收到通知后，应在</w:t>
      </w:r>
      <w:r>
        <w:rPr>
          <w:rFonts w:hint="eastAsia" w:ascii="宋体" w:hAnsi="宋体" w:eastAsia="宋体" w:cs="宋体"/>
          <w:b/>
          <w:sz w:val="24"/>
          <w:szCs w:val="24"/>
        </w:rPr>
        <w:t>【政府采购合同专用条款】</w:t>
      </w:r>
      <w:r>
        <w:rPr>
          <w:rFonts w:hint="eastAsia" w:ascii="宋体" w:hAnsi="宋体" w:eastAsia="宋体" w:cs="宋体"/>
          <w:sz w:val="24"/>
          <w:szCs w:val="24"/>
        </w:rPr>
        <w:t>规定的响应时间内以合理的速度免费维修或更换有缺陷的货物或部件。</w:t>
      </w:r>
    </w:p>
    <w:p w14:paraId="391E1B8C">
      <w:pPr>
        <w:autoSpaceDE w:val="0"/>
        <w:autoSpaceDN w:val="0"/>
        <w:adjustRightInd w:val="0"/>
        <w:snapToGri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（4）在质量保证期内，如果货物的质量或规格与合同不符，或证实货物是有缺陷的，包括潜在的缺陷或使用不符合要求的材料等，甲方可以根据本合同第1</w:t>
      </w:r>
      <w:r>
        <w:rPr>
          <w:rFonts w:hint="eastAsia" w:ascii="宋体" w:hAnsi="宋体" w:eastAsia="宋体" w:cs="宋体"/>
          <w:color w:val="000000"/>
          <w:sz w:val="24"/>
          <w:szCs w:val="24"/>
        </w:rPr>
        <w:t>5</w:t>
      </w:r>
      <w:r>
        <w:rPr>
          <w:rFonts w:hint="eastAsia" w:ascii="宋体" w:hAnsi="宋体" w:eastAsia="宋体" w:cs="宋体"/>
          <w:sz w:val="24"/>
          <w:szCs w:val="24"/>
        </w:rPr>
        <w:t>.1条规定以书面形式</w:t>
      </w:r>
      <w:r>
        <w:rPr>
          <w:rFonts w:hint="eastAsia" w:ascii="宋体" w:hAnsi="宋体" w:eastAsia="宋体" w:cs="宋体"/>
          <w:color w:val="000000"/>
          <w:sz w:val="24"/>
          <w:szCs w:val="24"/>
        </w:rPr>
        <w:t>追究</w:t>
      </w:r>
      <w:r>
        <w:rPr>
          <w:rFonts w:hint="eastAsia" w:ascii="宋体" w:hAnsi="宋体" w:eastAsia="宋体" w:cs="宋体"/>
          <w:sz w:val="24"/>
          <w:szCs w:val="24"/>
        </w:rPr>
        <w:t>乙方</w:t>
      </w:r>
      <w:r>
        <w:rPr>
          <w:rFonts w:hint="eastAsia" w:ascii="宋体" w:hAnsi="宋体" w:eastAsia="宋体" w:cs="宋体"/>
          <w:color w:val="000000"/>
          <w:sz w:val="24"/>
          <w:szCs w:val="24"/>
        </w:rPr>
        <w:t>的违约责任</w:t>
      </w:r>
      <w:r>
        <w:rPr>
          <w:rFonts w:hint="eastAsia" w:ascii="宋体" w:hAnsi="宋体" w:eastAsia="宋体" w:cs="宋体"/>
          <w:sz w:val="24"/>
          <w:szCs w:val="24"/>
        </w:rPr>
        <w:t>。</w:t>
      </w:r>
    </w:p>
    <w:p w14:paraId="5313AEB6">
      <w:pPr>
        <w:adjustRightInd w:val="0"/>
        <w:snapToGri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（5）乙方在约定的时间内未能弥补缺陷，甲方可采取必要的补救措施，但其风险和费用将由乙方承担，甲方根据合同约定对乙方行使的其他权利不受影响。</w:t>
      </w:r>
    </w:p>
    <w:p w14:paraId="352268B0">
      <w:pPr>
        <w:adjustRightInd w:val="0"/>
        <w:snapToGrid w:val="0"/>
        <w:spacing w:line="360" w:lineRule="auto"/>
        <w:jc w:val="left"/>
        <w:rPr>
          <w:rFonts w:hint="eastAsia" w:ascii="宋体" w:hAnsi="宋体" w:eastAsia="宋体" w:cs="宋体"/>
          <w:b/>
          <w:bCs/>
          <w:sz w:val="24"/>
          <w:szCs w:val="24"/>
        </w:rPr>
      </w:pPr>
      <w:r>
        <w:rPr>
          <w:rFonts w:hint="eastAsia" w:ascii="宋体" w:hAnsi="宋体" w:eastAsia="宋体" w:cs="宋体"/>
          <w:b/>
          <w:bCs/>
          <w:color w:val="000000"/>
          <w:sz w:val="24"/>
          <w:szCs w:val="24"/>
        </w:rPr>
        <w:t>9</w:t>
      </w:r>
      <w:r>
        <w:rPr>
          <w:rFonts w:hint="eastAsia" w:ascii="宋体" w:hAnsi="宋体" w:eastAsia="宋体" w:cs="宋体"/>
          <w:b/>
          <w:bCs/>
          <w:sz w:val="24"/>
          <w:szCs w:val="24"/>
        </w:rPr>
        <w:t>.</w:t>
      </w:r>
      <w:r>
        <w:rPr>
          <w:rFonts w:hint="eastAsia" w:ascii="宋体" w:hAnsi="宋体" w:eastAsia="宋体" w:cs="宋体"/>
          <w:b/>
          <w:bCs/>
          <w:color w:val="000000"/>
          <w:sz w:val="24"/>
          <w:szCs w:val="24"/>
        </w:rPr>
        <w:t xml:space="preserve"> </w:t>
      </w:r>
      <w:r>
        <w:rPr>
          <w:rFonts w:hint="eastAsia" w:ascii="宋体" w:hAnsi="宋体" w:eastAsia="宋体" w:cs="宋体"/>
          <w:b/>
          <w:bCs/>
          <w:sz w:val="24"/>
          <w:szCs w:val="24"/>
        </w:rPr>
        <w:t>权利瑕疵担保</w:t>
      </w:r>
    </w:p>
    <w:p w14:paraId="04170959">
      <w:pPr>
        <w:autoSpaceDE w:val="0"/>
        <w:autoSpaceDN w:val="0"/>
        <w:adjustRightInd w:val="0"/>
        <w:snapToGrid w:val="0"/>
        <w:spacing w:line="360" w:lineRule="auto"/>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9.1 乙方保证对其出售的货物享有合法的权利。</w:t>
      </w:r>
    </w:p>
    <w:p w14:paraId="02CE53E8">
      <w:pPr>
        <w:autoSpaceDE w:val="0"/>
        <w:autoSpaceDN w:val="0"/>
        <w:adjustRightInd w:val="0"/>
        <w:snapToGrid w:val="0"/>
        <w:spacing w:line="360" w:lineRule="auto"/>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9.2 </w:t>
      </w:r>
      <w:r>
        <w:rPr>
          <w:rFonts w:hint="eastAsia" w:ascii="宋体" w:hAnsi="宋体" w:eastAsia="宋体" w:cs="宋体"/>
          <w:sz w:val="24"/>
          <w:szCs w:val="24"/>
        </w:rPr>
        <w:t>乙方保证在交付的货物上不存在抵押权等担保物权。</w:t>
      </w:r>
    </w:p>
    <w:p w14:paraId="4075A414">
      <w:pPr>
        <w:autoSpaceDE w:val="0"/>
        <w:autoSpaceDN w:val="0"/>
        <w:adjustRightInd w:val="0"/>
        <w:snapToGrid w:val="0"/>
        <w:spacing w:line="360" w:lineRule="auto"/>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9.3 如甲方使用上述货物构成对第三人侵权的，则由乙方承担全部责任。</w:t>
      </w:r>
    </w:p>
    <w:p w14:paraId="7C2460F7">
      <w:pPr>
        <w:autoSpaceDE w:val="0"/>
        <w:autoSpaceDN w:val="0"/>
        <w:adjustRightInd w:val="0"/>
        <w:snapToGrid w:val="0"/>
        <w:spacing w:line="360" w:lineRule="auto"/>
        <w:jc w:val="left"/>
        <w:rPr>
          <w:rFonts w:hint="eastAsia" w:ascii="宋体" w:hAnsi="宋体" w:eastAsia="宋体" w:cs="宋体"/>
          <w:b/>
          <w:bCs/>
          <w:color w:val="000000"/>
          <w:sz w:val="24"/>
          <w:szCs w:val="24"/>
        </w:rPr>
      </w:pPr>
      <w:r>
        <w:rPr>
          <w:rFonts w:hint="eastAsia" w:ascii="宋体" w:hAnsi="宋体" w:eastAsia="宋体" w:cs="宋体"/>
          <w:b/>
          <w:bCs/>
          <w:color w:val="000000"/>
          <w:sz w:val="24"/>
          <w:szCs w:val="24"/>
        </w:rPr>
        <w:t>10. 知识产权保护</w:t>
      </w:r>
    </w:p>
    <w:p w14:paraId="1AA8E270">
      <w:pPr>
        <w:autoSpaceDE w:val="0"/>
        <w:autoSpaceDN w:val="0"/>
        <w:adjustRightInd w:val="0"/>
        <w:snapToGri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color w:val="000000"/>
          <w:sz w:val="24"/>
          <w:szCs w:val="24"/>
        </w:rPr>
        <w:t>10.1 乙方对其所销售的货物应当享有知识产权或经权利人合法授权，保证没有侵犯任</w:t>
      </w:r>
      <w:r>
        <w:rPr>
          <w:rFonts w:hint="eastAsia" w:ascii="宋体" w:hAnsi="宋体" w:eastAsia="宋体" w:cs="宋体"/>
          <w:sz w:val="24"/>
          <w:szCs w:val="24"/>
        </w:rPr>
        <w:t>何第三人的知识产权等权利。</w:t>
      </w:r>
      <w:bookmarkStart w:id="61" w:name="_Hlk163047038"/>
      <w:r>
        <w:rPr>
          <w:rFonts w:hint="eastAsia" w:ascii="宋体" w:hAnsi="宋体" w:eastAsia="宋体" w:cs="宋体"/>
          <w:sz w:val="24"/>
          <w:szCs w:val="24"/>
        </w:rPr>
        <w:t>因违反前述约定对第三人构成侵权的，应当由乙方向第三人承担法律责任；甲方依法向第三人赔偿后，有权向乙方追偿。甲方有其他损失的，乙方应当赔偿</w:t>
      </w:r>
      <w:bookmarkEnd w:id="61"/>
      <w:r>
        <w:rPr>
          <w:rFonts w:hint="eastAsia" w:ascii="宋体" w:hAnsi="宋体" w:eastAsia="宋体" w:cs="宋体"/>
          <w:sz w:val="24"/>
          <w:szCs w:val="24"/>
        </w:rPr>
        <w:t>。</w:t>
      </w:r>
    </w:p>
    <w:p w14:paraId="5C039C28">
      <w:pPr>
        <w:autoSpaceDE w:val="0"/>
        <w:autoSpaceDN w:val="0"/>
        <w:adjustRightInd w:val="0"/>
        <w:snapToGrid w:val="0"/>
        <w:spacing w:line="360" w:lineRule="auto"/>
        <w:jc w:val="left"/>
        <w:rPr>
          <w:rFonts w:hint="eastAsia" w:ascii="宋体" w:hAnsi="宋体" w:eastAsia="宋体" w:cs="宋体"/>
          <w:b/>
          <w:bCs/>
          <w:sz w:val="24"/>
          <w:szCs w:val="24"/>
        </w:rPr>
      </w:pPr>
      <w:r>
        <w:rPr>
          <w:rFonts w:hint="eastAsia" w:ascii="宋体" w:hAnsi="宋体" w:eastAsia="宋体" w:cs="宋体"/>
          <w:b/>
          <w:bCs/>
          <w:sz w:val="24"/>
          <w:szCs w:val="24"/>
        </w:rPr>
        <w:t>11. 保密义务</w:t>
      </w:r>
    </w:p>
    <w:p w14:paraId="118A9096">
      <w:pPr>
        <w:autoSpaceDE w:val="0"/>
        <w:autoSpaceDN w:val="0"/>
        <w:adjustRightInd w:val="0"/>
        <w:snapToGri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11.1 甲、乙双方对采购和合同履行过程中所获悉的国家秘密、工作秘密、商业秘密或者其他应当保密的信息，均有保密义务且不受合同有效期所限，直至该信息成为公开信息。泄露、不正当地使用国家秘密、工作秘密、商业秘密或者其他应当保密的信息，应当承担相应责任。其他应当保密的信息由双方在</w:t>
      </w:r>
      <w:r>
        <w:rPr>
          <w:rFonts w:hint="eastAsia" w:ascii="宋体" w:hAnsi="宋体" w:eastAsia="宋体" w:cs="宋体"/>
          <w:b/>
          <w:bCs/>
          <w:sz w:val="24"/>
          <w:szCs w:val="24"/>
        </w:rPr>
        <w:t>【政府采购合同专用条款】</w:t>
      </w:r>
      <w:r>
        <w:rPr>
          <w:rFonts w:hint="eastAsia" w:ascii="宋体" w:hAnsi="宋体" w:eastAsia="宋体" w:cs="宋体"/>
          <w:sz w:val="24"/>
          <w:szCs w:val="24"/>
        </w:rPr>
        <w:t>中约定。</w:t>
      </w:r>
    </w:p>
    <w:p w14:paraId="0BD98D1B">
      <w:pPr>
        <w:autoSpaceDE w:val="0"/>
        <w:autoSpaceDN w:val="0"/>
        <w:adjustRightInd w:val="0"/>
        <w:snapToGrid w:val="0"/>
        <w:spacing w:line="360" w:lineRule="auto"/>
        <w:jc w:val="left"/>
        <w:rPr>
          <w:rFonts w:hint="eastAsia" w:ascii="宋体" w:hAnsi="宋体" w:eastAsia="宋体" w:cs="宋体"/>
          <w:b/>
          <w:bCs/>
          <w:sz w:val="24"/>
          <w:szCs w:val="24"/>
        </w:rPr>
      </w:pPr>
      <w:r>
        <w:rPr>
          <w:rFonts w:hint="eastAsia" w:ascii="宋体" w:hAnsi="宋体" w:eastAsia="宋体" w:cs="宋体"/>
          <w:b/>
          <w:bCs/>
          <w:sz w:val="24"/>
          <w:szCs w:val="24"/>
        </w:rPr>
        <w:t>12. 合同价款支付</w:t>
      </w:r>
    </w:p>
    <w:p w14:paraId="34070AA5">
      <w:pPr>
        <w:adjustRightInd w:val="0"/>
        <w:snapToGri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12.1 合同价款支付按照国库集中支付制度及财政管理相关规定执行。</w:t>
      </w:r>
    </w:p>
    <w:p w14:paraId="0D301A83">
      <w:pPr>
        <w:pStyle w:val="4"/>
        <w:spacing w:line="360" w:lineRule="auto"/>
        <w:ind w:firstLine="480" w:firstLineChars="200"/>
        <w:rPr>
          <w:rFonts w:hint="eastAsia" w:ascii="宋体" w:hAnsi="宋体" w:eastAsia="宋体" w:cs="宋体"/>
          <w:sz w:val="24"/>
          <w:szCs w:val="24"/>
        </w:rPr>
      </w:pPr>
      <w:r>
        <w:rPr>
          <w:rFonts w:hint="eastAsia" w:ascii="宋体" w:hAnsi="宋体" w:eastAsia="宋体" w:cs="宋体"/>
          <w:b w:val="0"/>
          <w:bCs w:val="0"/>
          <w:sz w:val="24"/>
          <w:szCs w:val="24"/>
        </w:rPr>
        <w:t>12.2 对于满足合同约定支付条件的，甲方原则上应当自收到发票后7个工作日内将资金支付到合同约定的乙方账户，不得以机构变动、人员更替、政策调整等为由迟延付款，不得将采购文件和合同中未规定的义务作为向乙方付款的条件。具体合同价款支付时间在【</w:t>
      </w:r>
      <w:r>
        <w:rPr>
          <w:rFonts w:hint="eastAsia" w:ascii="宋体" w:hAnsi="宋体" w:eastAsia="宋体" w:cs="宋体"/>
          <w:sz w:val="24"/>
          <w:szCs w:val="24"/>
        </w:rPr>
        <w:t>政府采购合同专用条款</w:t>
      </w:r>
      <w:r>
        <w:rPr>
          <w:rFonts w:hint="eastAsia" w:ascii="宋体" w:hAnsi="宋体" w:eastAsia="宋体" w:cs="宋体"/>
          <w:b w:val="0"/>
          <w:bCs w:val="0"/>
          <w:sz w:val="24"/>
          <w:szCs w:val="24"/>
        </w:rPr>
        <w:t>】中约定。</w:t>
      </w:r>
    </w:p>
    <w:p w14:paraId="0975BA68">
      <w:pPr>
        <w:pStyle w:val="10"/>
        <w:spacing w:after="0" w:line="360" w:lineRule="auto"/>
        <w:rPr>
          <w:rFonts w:hint="eastAsia" w:ascii="宋体" w:hAnsi="宋体" w:eastAsia="宋体" w:cs="宋体"/>
          <w:b/>
          <w:bCs/>
          <w:sz w:val="24"/>
        </w:rPr>
      </w:pPr>
      <w:r>
        <w:rPr>
          <w:rFonts w:hint="eastAsia" w:ascii="宋体" w:hAnsi="宋体" w:eastAsia="宋体" w:cs="宋体"/>
          <w:b/>
          <w:bCs/>
          <w:sz w:val="24"/>
        </w:rPr>
        <w:t>13.</w:t>
      </w:r>
      <w:r>
        <w:rPr>
          <w:rFonts w:hint="eastAsia" w:ascii="宋体" w:hAnsi="宋体" w:eastAsia="宋体" w:cs="宋体"/>
          <w:b/>
          <w:bCs/>
          <w:sz w:val="24"/>
          <w:lang w:val="en-US"/>
        </w:rPr>
        <w:t xml:space="preserve"> </w:t>
      </w:r>
      <w:r>
        <w:rPr>
          <w:rFonts w:hint="eastAsia" w:ascii="宋体" w:hAnsi="宋体" w:eastAsia="宋体" w:cs="宋体"/>
          <w:b/>
          <w:bCs/>
          <w:sz w:val="24"/>
        </w:rPr>
        <w:t>履约保证金</w:t>
      </w:r>
    </w:p>
    <w:p w14:paraId="047CDEB5">
      <w:pPr>
        <w:adjustRightInd w:val="0"/>
        <w:snapToGri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13.1 乙方应当以支票、汇票、本票或者金融机构、担保机构出具的保函等非现金形式提交。</w:t>
      </w:r>
    </w:p>
    <w:p w14:paraId="45787EB3">
      <w:pPr>
        <w:adjustRightInd w:val="0"/>
        <w:snapToGri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13.2 如果乙方出现</w:t>
      </w:r>
      <w:r>
        <w:rPr>
          <w:rFonts w:hint="eastAsia" w:ascii="宋体" w:hAnsi="宋体" w:eastAsia="宋体" w:cs="宋体"/>
          <w:b/>
          <w:bCs/>
          <w:sz w:val="24"/>
          <w:szCs w:val="24"/>
        </w:rPr>
        <w:t>【政府采购合同专用条款】</w:t>
      </w:r>
      <w:r>
        <w:rPr>
          <w:rFonts w:hint="eastAsia" w:ascii="宋体" w:hAnsi="宋体" w:eastAsia="宋体" w:cs="宋体"/>
          <w:sz w:val="24"/>
          <w:szCs w:val="24"/>
        </w:rPr>
        <w:t>约定情形的，履约保证金不予退还；如果乙方未能按合同约定全面履行义务，甲方有权从履约保证金中取得补偿或赔偿，且不影响甲方要求乙方承担合同约定的超过履约保证金的违约责任的权利。</w:t>
      </w:r>
    </w:p>
    <w:p w14:paraId="3AA174AA">
      <w:pPr>
        <w:spacing w:line="360" w:lineRule="auto"/>
        <w:ind w:firstLine="420"/>
        <w:rPr>
          <w:rFonts w:hint="eastAsia" w:ascii="宋体" w:hAnsi="宋体" w:eastAsia="宋体" w:cs="宋体"/>
          <w:sz w:val="24"/>
          <w:szCs w:val="24"/>
        </w:rPr>
      </w:pPr>
      <w:r>
        <w:rPr>
          <w:rFonts w:hint="eastAsia" w:ascii="宋体" w:hAnsi="宋体" w:eastAsia="宋体" w:cs="宋体"/>
          <w:sz w:val="24"/>
          <w:szCs w:val="24"/>
        </w:rPr>
        <w:t>13.3 甲方在项目通过验收后按照</w:t>
      </w:r>
      <w:r>
        <w:rPr>
          <w:rFonts w:hint="eastAsia" w:ascii="宋体" w:hAnsi="宋体" w:eastAsia="宋体" w:cs="宋体"/>
          <w:b/>
          <w:sz w:val="24"/>
          <w:szCs w:val="24"/>
        </w:rPr>
        <w:t>【政府采购合同专用条款】</w:t>
      </w:r>
      <w:r>
        <w:rPr>
          <w:rFonts w:hint="eastAsia" w:ascii="宋体" w:hAnsi="宋体" w:eastAsia="宋体" w:cs="宋体"/>
          <w:sz w:val="24"/>
          <w:szCs w:val="24"/>
        </w:rPr>
        <w:t>规定的时间内将履约保证金退还乙方；逾期退还的，乙方可要求甲方支付违约金，违约金按照</w:t>
      </w:r>
      <w:r>
        <w:rPr>
          <w:rFonts w:hint="eastAsia" w:ascii="宋体" w:hAnsi="宋体" w:eastAsia="宋体" w:cs="宋体"/>
          <w:b/>
          <w:sz w:val="24"/>
          <w:szCs w:val="24"/>
        </w:rPr>
        <w:t>【政府采购合同专用条款】</w:t>
      </w:r>
      <w:r>
        <w:rPr>
          <w:rFonts w:hint="eastAsia" w:ascii="宋体" w:hAnsi="宋体" w:eastAsia="宋体" w:cs="宋体"/>
          <w:sz w:val="24"/>
          <w:szCs w:val="24"/>
        </w:rPr>
        <w:t>规定支付。</w:t>
      </w:r>
    </w:p>
    <w:p w14:paraId="5F057D37">
      <w:pPr>
        <w:autoSpaceDE w:val="0"/>
        <w:autoSpaceDN w:val="0"/>
        <w:adjustRightInd w:val="0"/>
        <w:snapToGrid w:val="0"/>
        <w:spacing w:line="360" w:lineRule="auto"/>
        <w:jc w:val="left"/>
        <w:rPr>
          <w:rFonts w:hint="eastAsia" w:ascii="宋体" w:hAnsi="宋体" w:eastAsia="宋体" w:cs="宋体"/>
          <w:b/>
          <w:sz w:val="24"/>
          <w:szCs w:val="24"/>
        </w:rPr>
      </w:pPr>
      <w:r>
        <w:rPr>
          <w:rFonts w:hint="eastAsia" w:ascii="宋体" w:hAnsi="宋体" w:eastAsia="宋体" w:cs="宋体"/>
          <w:b/>
          <w:bCs/>
          <w:sz w:val="24"/>
          <w:szCs w:val="24"/>
        </w:rPr>
        <w:t xml:space="preserve">14. </w:t>
      </w:r>
      <w:r>
        <w:rPr>
          <w:rFonts w:hint="eastAsia" w:ascii="宋体" w:hAnsi="宋体" w:eastAsia="宋体" w:cs="宋体"/>
          <w:b/>
          <w:sz w:val="24"/>
          <w:szCs w:val="24"/>
        </w:rPr>
        <w:t>售后服务</w:t>
      </w:r>
    </w:p>
    <w:p w14:paraId="70A1908D">
      <w:pPr>
        <w:autoSpaceDE w:val="0"/>
        <w:autoSpaceDN w:val="0"/>
        <w:adjustRightInd w:val="0"/>
        <w:snapToGri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14.1 除项目不涉及或采购活动中明确约定无须承担外，乙方还应提供下列服务：</w:t>
      </w:r>
    </w:p>
    <w:p w14:paraId="01336ECE">
      <w:pPr>
        <w:autoSpaceDE w:val="0"/>
        <w:autoSpaceDN w:val="0"/>
        <w:adjustRightInd w:val="0"/>
        <w:snapToGri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（1）货物的现场移动、安装、调试、启动监督及技术支持；</w:t>
      </w:r>
    </w:p>
    <w:p w14:paraId="2D2E98CC">
      <w:pPr>
        <w:autoSpaceDE w:val="0"/>
        <w:autoSpaceDN w:val="0"/>
        <w:adjustRightInd w:val="0"/>
        <w:snapToGri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（2）提供货物组装和维修所需的专用工具和辅助材料；</w:t>
      </w:r>
    </w:p>
    <w:p w14:paraId="6FA89A48">
      <w:pPr>
        <w:autoSpaceDE w:val="0"/>
        <w:autoSpaceDN w:val="0"/>
        <w:adjustRightInd w:val="0"/>
        <w:snapToGri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（3）在</w:t>
      </w:r>
      <w:r>
        <w:rPr>
          <w:rFonts w:hint="eastAsia" w:ascii="宋体" w:hAnsi="宋体" w:eastAsia="宋体" w:cs="宋体"/>
          <w:b/>
          <w:bCs/>
          <w:sz w:val="24"/>
          <w:szCs w:val="24"/>
        </w:rPr>
        <w:t>【政府采购合同专用条款】</w:t>
      </w:r>
      <w:r>
        <w:rPr>
          <w:rFonts w:hint="eastAsia" w:ascii="宋体" w:hAnsi="宋体" w:eastAsia="宋体" w:cs="宋体"/>
          <w:sz w:val="24"/>
          <w:szCs w:val="24"/>
        </w:rPr>
        <w:t>约定的期限内对所有的货物实施运行监督、维修，但前提条件是该服务并不能免除乙方在质量保证期内所承担的义务；</w:t>
      </w:r>
    </w:p>
    <w:p w14:paraId="3233AF23">
      <w:pPr>
        <w:autoSpaceDE w:val="0"/>
        <w:autoSpaceDN w:val="0"/>
        <w:adjustRightInd w:val="0"/>
        <w:snapToGri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（4）在制造商所在地或指定现场就货物的安装、启动、运营、维护、废弃处置等对甲方操作人员进行培训；</w:t>
      </w:r>
    </w:p>
    <w:p w14:paraId="03D28E09">
      <w:pPr>
        <w:pStyle w:val="73"/>
        <w:spacing w:line="360" w:lineRule="auto"/>
        <w:ind w:firstLine="480"/>
        <w:rPr>
          <w:rFonts w:hint="eastAsia" w:ascii="宋体" w:hAnsi="宋体" w:eastAsia="宋体" w:cs="宋体"/>
          <w:sz w:val="24"/>
          <w:szCs w:val="24"/>
        </w:rPr>
      </w:pPr>
      <w:r>
        <w:rPr>
          <w:rFonts w:hint="eastAsia" w:ascii="宋体" w:hAnsi="宋体" w:eastAsia="宋体" w:cs="宋体"/>
          <w:sz w:val="24"/>
          <w:szCs w:val="24"/>
        </w:rPr>
        <w:t>（5）依照法律、行政法规的规定或者按照</w:t>
      </w:r>
      <w:r>
        <w:rPr>
          <w:rFonts w:hint="eastAsia" w:ascii="宋体" w:hAnsi="宋体" w:eastAsia="宋体" w:cs="宋体"/>
          <w:b/>
          <w:bCs/>
          <w:sz w:val="24"/>
          <w:szCs w:val="24"/>
        </w:rPr>
        <w:t>【政府采购合同专用条款】</w:t>
      </w:r>
      <w:r>
        <w:rPr>
          <w:rFonts w:hint="eastAsia" w:ascii="宋体" w:hAnsi="宋体" w:eastAsia="宋体" w:cs="宋体"/>
          <w:sz w:val="24"/>
          <w:szCs w:val="24"/>
        </w:rPr>
        <w:t>约定，货物在有效使用年限届满后应予回收的，乙方负有自行或者委托第三人对货物予以回收的义务；</w:t>
      </w:r>
    </w:p>
    <w:p w14:paraId="3F9FAB36">
      <w:pPr>
        <w:autoSpaceDE w:val="0"/>
        <w:autoSpaceDN w:val="0"/>
        <w:adjustRightInd w:val="0"/>
        <w:snapToGri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（6）</w:t>
      </w:r>
      <w:r>
        <w:rPr>
          <w:rFonts w:hint="eastAsia" w:ascii="宋体" w:hAnsi="宋体" w:eastAsia="宋体" w:cs="宋体"/>
          <w:b/>
          <w:sz w:val="24"/>
          <w:szCs w:val="24"/>
        </w:rPr>
        <w:t>【政府采购合同专用条款】</w:t>
      </w:r>
      <w:r>
        <w:rPr>
          <w:rFonts w:hint="eastAsia" w:ascii="宋体" w:hAnsi="宋体" w:eastAsia="宋体" w:cs="宋体"/>
          <w:sz w:val="24"/>
          <w:szCs w:val="24"/>
        </w:rPr>
        <w:t>规定由乙方提供的其他服务。</w:t>
      </w:r>
    </w:p>
    <w:p w14:paraId="6B781C71">
      <w:pPr>
        <w:autoSpaceDE w:val="0"/>
        <w:autoSpaceDN w:val="0"/>
        <w:adjustRightInd w:val="0"/>
        <w:snapToGri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14.2 乙方提供的售后服务的费用已包含在合同价款中，甲方不再另行支付。</w:t>
      </w:r>
    </w:p>
    <w:p w14:paraId="79E8157B">
      <w:pPr>
        <w:adjustRightInd w:val="0"/>
        <w:snapToGrid w:val="0"/>
        <w:spacing w:line="360" w:lineRule="auto"/>
        <w:jc w:val="left"/>
        <w:rPr>
          <w:rFonts w:hint="eastAsia" w:ascii="宋体" w:hAnsi="宋体" w:eastAsia="宋体" w:cs="宋体"/>
          <w:b/>
          <w:bCs/>
          <w:sz w:val="24"/>
          <w:szCs w:val="24"/>
        </w:rPr>
      </w:pPr>
      <w:r>
        <w:rPr>
          <w:rFonts w:hint="eastAsia" w:ascii="宋体" w:hAnsi="宋体" w:eastAsia="宋体" w:cs="宋体"/>
          <w:b/>
          <w:bCs/>
          <w:sz w:val="24"/>
          <w:szCs w:val="24"/>
        </w:rPr>
        <w:t>15. 违约责任</w:t>
      </w:r>
    </w:p>
    <w:p w14:paraId="578D0864">
      <w:pPr>
        <w:adjustRightInd w:val="0"/>
        <w:snapToGrid w:val="0"/>
        <w:spacing w:line="360" w:lineRule="auto"/>
        <w:ind w:firstLine="480" w:firstLineChars="200"/>
        <w:jc w:val="left"/>
        <w:rPr>
          <w:rFonts w:hint="eastAsia" w:ascii="宋体" w:hAnsi="宋体" w:eastAsia="宋体" w:cs="宋体"/>
          <w:bCs/>
          <w:sz w:val="24"/>
          <w:szCs w:val="24"/>
        </w:rPr>
      </w:pPr>
      <w:r>
        <w:rPr>
          <w:rFonts w:hint="eastAsia" w:ascii="宋体" w:hAnsi="宋体" w:eastAsia="宋体" w:cs="宋体"/>
          <w:bCs/>
          <w:sz w:val="24"/>
          <w:szCs w:val="24"/>
        </w:rPr>
        <w:t>15.1质量瑕疵的违约责任</w:t>
      </w:r>
    </w:p>
    <w:p w14:paraId="5887D625">
      <w:pPr>
        <w:autoSpaceDE w:val="0"/>
        <w:autoSpaceDN w:val="0"/>
        <w:adjustRightInd w:val="0"/>
        <w:snapToGri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乙方提供的产品不符合合同约定的质量标准或存在产品质量缺陷，甲方有权要求乙方根据</w:t>
      </w:r>
      <w:r>
        <w:rPr>
          <w:rFonts w:hint="eastAsia" w:ascii="宋体" w:hAnsi="宋体" w:eastAsia="宋体" w:cs="宋体"/>
          <w:b/>
          <w:sz w:val="24"/>
          <w:szCs w:val="24"/>
        </w:rPr>
        <w:t>【政府采购合同专用条款】</w:t>
      </w:r>
      <w:r>
        <w:rPr>
          <w:rFonts w:hint="eastAsia" w:ascii="宋体" w:hAnsi="宋体" w:eastAsia="宋体" w:cs="宋体"/>
          <w:bCs/>
          <w:sz w:val="24"/>
          <w:szCs w:val="24"/>
        </w:rPr>
        <w:t>要求</w:t>
      </w:r>
      <w:r>
        <w:rPr>
          <w:rFonts w:hint="eastAsia" w:ascii="宋体" w:hAnsi="宋体" w:eastAsia="宋体" w:cs="宋体"/>
          <w:sz w:val="24"/>
          <w:szCs w:val="24"/>
        </w:rPr>
        <w:t>及时修理、重作、更换，并承担由此给甲方造成的损失。</w:t>
      </w:r>
    </w:p>
    <w:p w14:paraId="6E2F1FE8">
      <w:pPr>
        <w:autoSpaceDE w:val="0"/>
        <w:autoSpaceDN w:val="0"/>
        <w:adjustRightInd w:val="0"/>
        <w:snapToGrid w:val="0"/>
        <w:spacing w:line="360" w:lineRule="auto"/>
        <w:ind w:firstLine="480" w:firstLineChars="200"/>
        <w:jc w:val="left"/>
        <w:rPr>
          <w:rFonts w:hint="eastAsia" w:ascii="宋体" w:hAnsi="宋体" w:eastAsia="宋体" w:cs="宋体"/>
          <w:bCs/>
          <w:sz w:val="24"/>
          <w:szCs w:val="24"/>
        </w:rPr>
      </w:pPr>
      <w:r>
        <w:rPr>
          <w:rFonts w:hint="eastAsia" w:ascii="宋体" w:hAnsi="宋体" w:eastAsia="宋体" w:cs="宋体"/>
          <w:bCs/>
          <w:sz w:val="24"/>
          <w:szCs w:val="24"/>
        </w:rPr>
        <w:t>15.2 迟延交货的违约责任</w:t>
      </w:r>
    </w:p>
    <w:p w14:paraId="20E7F8A6">
      <w:pPr>
        <w:autoSpaceDE w:val="0"/>
        <w:autoSpaceDN w:val="0"/>
        <w:adjustRightInd w:val="0"/>
        <w:snapToGri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1）乙方应按照本合同规定的时间、地点交货和提供相关服务。在履行合同过程中，如果乙方遇到可能影响按时交货和提供服务的情形时，应及时以书面形式将迟延的事实、可能迟延的期限和理由通知甲方。甲方在收到乙方通知后，应尽快对情况进行评价，并确定是否同意延长交货时间或延期提供服务。</w:t>
      </w:r>
    </w:p>
    <w:p w14:paraId="7E3ACB66">
      <w:pPr>
        <w:autoSpaceDE w:val="0"/>
        <w:autoSpaceDN w:val="0"/>
        <w:adjustRightInd w:val="0"/>
        <w:snapToGri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（2）如果乙方没有按照合同规定的时间交货和提供相关服务，甲方有权从货款中扣除误期赔偿费而不影响合同项下的其他补救方法，赔偿费按</w:t>
      </w:r>
      <w:r>
        <w:rPr>
          <w:rFonts w:hint="eastAsia" w:ascii="宋体" w:hAnsi="宋体" w:eastAsia="宋体" w:cs="宋体"/>
          <w:b/>
          <w:sz w:val="24"/>
          <w:szCs w:val="24"/>
        </w:rPr>
        <w:t>【政府采购合同专用条款】</w:t>
      </w:r>
      <w:r>
        <w:rPr>
          <w:rFonts w:hint="eastAsia" w:ascii="宋体" w:hAnsi="宋体" w:eastAsia="宋体" w:cs="宋体"/>
          <w:sz w:val="24"/>
          <w:szCs w:val="24"/>
        </w:rPr>
        <w:t>规定执行。如果涉及公共利益，且赔偿金额无法弥补公共利益损失，甲方可要求继续履行或者采取其他补救措施。</w:t>
      </w:r>
    </w:p>
    <w:p w14:paraId="3099F2C1">
      <w:pPr>
        <w:autoSpaceDE w:val="0"/>
        <w:autoSpaceDN w:val="0"/>
        <w:adjustRightInd w:val="0"/>
        <w:snapToGri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15.3 迟延支付的违约责任</w:t>
      </w:r>
    </w:p>
    <w:p w14:paraId="1D02A2C4">
      <w:pPr>
        <w:autoSpaceDE w:val="0"/>
        <w:autoSpaceDN w:val="0"/>
        <w:adjustRightInd w:val="0"/>
        <w:snapToGri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甲方存在迟延支付乙方合同款项的，应当承担</w:t>
      </w:r>
      <w:r>
        <w:rPr>
          <w:rFonts w:hint="eastAsia" w:ascii="宋体" w:hAnsi="宋体" w:eastAsia="宋体" w:cs="宋体"/>
          <w:b/>
          <w:bCs/>
          <w:sz w:val="24"/>
          <w:szCs w:val="24"/>
        </w:rPr>
        <w:t>【政府采购合同专用条款】</w:t>
      </w:r>
      <w:r>
        <w:rPr>
          <w:rFonts w:hint="eastAsia" w:ascii="宋体" w:hAnsi="宋体" w:eastAsia="宋体" w:cs="宋体"/>
          <w:sz w:val="24"/>
          <w:szCs w:val="24"/>
        </w:rPr>
        <w:t>规定的逾期付款利息。</w:t>
      </w:r>
    </w:p>
    <w:p w14:paraId="092B0C14">
      <w:pPr>
        <w:adjustRightInd w:val="0"/>
        <w:snapToGri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bCs/>
          <w:sz w:val="24"/>
          <w:szCs w:val="24"/>
        </w:rPr>
        <w:t>15.4其他违约责任根据项目实际需要按</w:t>
      </w:r>
      <w:r>
        <w:rPr>
          <w:rFonts w:hint="eastAsia" w:ascii="宋体" w:hAnsi="宋体" w:eastAsia="宋体" w:cs="宋体"/>
          <w:b/>
          <w:bCs/>
          <w:sz w:val="24"/>
          <w:szCs w:val="24"/>
        </w:rPr>
        <w:t>【政府采购合同专用条款】</w:t>
      </w:r>
      <w:r>
        <w:rPr>
          <w:rFonts w:hint="eastAsia" w:ascii="宋体" w:hAnsi="宋体" w:eastAsia="宋体" w:cs="宋体"/>
          <w:sz w:val="24"/>
          <w:szCs w:val="24"/>
        </w:rPr>
        <w:t>规定执行。</w:t>
      </w:r>
    </w:p>
    <w:p w14:paraId="537B0AB2">
      <w:pPr>
        <w:numPr>
          <w:ilvl w:val="0"/>
          <w:numId w:val="7"/>
        </w:numPr>
        <w:autoSpaceDE w:val="0"/>
        <w:autoSpaceDN w:val="0"/>
        <w:adjustRightInd w:val="0"/>
        <w:snapToGrid w:val="0"/>
        <w:spacing w:line="360" w:lineRule="auto"/>
        <w:jc w:val="left"/>
        <w:rPr>
          <w:rFonts w:hint="eastAsia" w:ascii="宋体" w:hAnsi="宋体" w:eastAsia="宋体" w:cs="宋体"/>
          <w:b/>
          <w:sz w:val="24"/>
          <w:szCs w:val="24"/>
        </w:rPr>
      </w:pPr>
      <w:r>
        <w:rPr>
          <w:rFonts w:hint="eastAsia" w:ascii="宋体" w:hAnsi="宋体" w:eastAsia="宋体" w:cs="宋体"/>
          <w:b/>
          <w:sz w:val="24"/>
          <w:szCs w:val="24"/>
        </w:rPr>
        <w:t>合同变更、中止与终止</w:t>
      </w:r>
    </w:p>
    <w:p w14:paraId="325627AE">
      <w:pPr>
        <w:adjustRightInd w:val="0"/>
        <w:snapToGrid w:val="0"/>
        <w:spacing w:line="360" w:lineRule="auto"/>
        <w:jc w:val="left"/>
        <w:rPr>
          <w:rFonts w:hint="eastAsia" w:ascii="宋体" w:hAnsi="宋体" w:eastAsia="宋体" w:cs="宋体"/>
          <w:sz w:val="24"/>
          <w:szCs w:val="24"/>
        </w:rPr>
      </w:pPr>
      <w:r>
        <w:rPr>
          <w:rFonts w:hint="eastAsia" w:ascii="宋体" w:hAnsi="宋体" w:eastAsia="宋体" w:cs="宋体"/>
          <w:sz w:val="24"/>
          <w:szCs w:val="24"/>
        </w:rPr>
        <w:t xml:space="preserve">    16.1合同的变更</w:t>
      </w:r>
    </w:p>
    <w:p w14:paraId="2E3D0FF6">
      <w:pPr>
        <w:autoSpaceDE w:val="0"/>
        <w:autoSpaceDN w:val="0"/>
        <w:adjustRightInd w:val="0"/>
        <w:snapToGri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政府采购合同履行中，在不改变合同其他条款的前提下，甲方可以在合同价款10%的范围内追加与合同标的相同的货物，并就此与乙方协商一致后签订补充协议。</w:t>
      </w:r>
    </w:p>
    <w:p w14:paraId="779A0A5C">
      <w:pPr>
        <w:adjustRightInd w:val="0"/>
        <w:snapToGri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16.2合同的中止</w:t>
      </w:r>
    </w:p>
    <w:p w14:paraId="6B8C5BE3">
      <w:pPr>
        <w:autoSpaceDE w:val="0"/>
        <w:autoSpaceDN w:val="0"/>
        <w:adjustRightInd w:val="0"/>
        <w:snapToGri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（1）合同履行过程中因供应商就采购文件、采购过程或结果提起投诉的，甲方认为有必要的，可以中止合同的履行。</w:t>
      </w:r>
    </w:p>
    <w:p w14:paraId="02AE0609">
      <w:pPr>
        <w:autoSpaceDE w:val="0"/>
        <w:autoSpaceDN w:val="0"/>
        <w:adjustRightInd w:val="0"/>
        <w:snapToGri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2）合同履行过程中，如果乙方出现以下情形之一的：1．经营状况严重恶化；2．转移财产、抽逃资金，以逃避债务；3．丧失商业信誉；4．有丧失或者可能丧失履约能力的其他情形，乙方有义务及时告知甲方。甲方有权以书面形式通知乙方中止合同并要求乙方在合理期限内消除相关情形或者提供适当担保。乙方提供适当担保的，合同继续履行；乙方在合理期限内未恢复履约能力且未提供适当担保的，视为拒绝继续履约，甲方有权解除合同并要求乙方承担由此给甲方造成的损失。</w:t>
      </w:r>
    </w:p>
    <w:p w14:paraId="692A3067">
      <w:pPr>
        <w:pStyle w:val="73"/>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（3）乙方分立、合并或者变更住所的，应当及时以书面形式告知甲方。乙方没有及时告知甲方，致使合同履行发生困难的，甲方可以中止合同履行并要求乙方承担由此给甲方造成的损失。</w:t>
      </w:r>
    </w:p>
    <w:p w14:paraId="128FD4E9">
      <w:pPr>
        <w:snapToGri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（4）甲方不得以行政区划调整、政府换届、机构或者职能调整以及相关责任人更替为由中止合同。</w:t>
      </w:r>
    </w:p>
    <w:p w14:paraId="32E7B1EE">
      <w:pPr>
        <w:adjustRightInd w:val="0"/>
        <w:snapToGri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16.3合同的终止</w:t>
      </w:r>
    </w:p>
    <w:p w14:paraId="7DA1D5A4">
      <w:pPr>
        <w:autoSpaceDE w:val="0"/>
        <w:autoSpaceDN w:val="0"/>
        <w:adjustRightInd w:val="0"/>
        <w:snapToGri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（1）合同因有效期限届满而终止；</w:t>
      </w:r>
    </w:p>
    <w:p w14:paraId="448E0125">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（2）乙方未按合同约定履行，构成根本性违约的，甲方有权终止合同，并追究乙方的违约责任。</w:t>
      </w:r>
    </w:p>
    <w:p w14:paraId="16CEB8FE">
      <w:pPr>
        <w:pStyle w:val="73"/>
        <w:spacing w:line="360" w:lineRule="auto"/>
        <w:ind w:firstLine="480"/>
        <w:rPr>
          <w:rFonts w:hint="eastAsia" w:ascii="宋体" w:hAnsi="宋体" w:eastAsia="宋体" w:cs="宋体"/>
          <w:sz w:val="24"/>
          <w:szCs w:val="24"/>
        </w:rPr>
      </w:pPr>
      <w:r>
        <w:rPr>
          <w:rFonts w:hint="eastAsia" w:ascii="宋体" w:hAnsi="宋体" w:eastAsia="宋体" w:cs="宋体"/>
          <w:sz w:val="24"/>
          <w:szCs w:val="24"/>
        </w:rPr>
        <w:t xml:space="preserve">16.4 </w:t>
      </w:r>
      <w:r>
        <w:rPr>
          <w:rFonts w:hint="eastAsia" w:ascii="宋体" w:hAnsi="宋体" w:eastAsia="宋体" w:cs="宋体"/>
          <w:kern w:val="2"/>
          <w:sz w:val="24"/>
          <w:szCs w:val="24"/>
        </w:rPr>
        <w:t>涉及国家利益、社会公共利益的情形</w:t>
      </w:r>
    </w:p>
    <w:p w14:paraId="139BA5DE">
      <w:pPr>
        <w:pStyle w:val="73"/>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政府采购合同继续履行将损害国家利益和社会公共利益的，双方当事人应当变更、中止或者终止合同。有过错的一方应当承担赔偿责任，双方都有过错的，各自承担相应的责任。</w:t>
      </w:r>
    </w:p>
    <w:p w14:paraId="5536F4F6">
      <w:pPr>
        <w:autoSpaceDE w:val="0"/>
        <w:autoSpaceDN w:val="0"/>
        <w:adjustRightInd w:val="0"/>
        <w:snapToGrid w:val="0"/>
        <w:spacing w:line="360" w:lineRule="auto"/>
        <w:jc w:val="left"/>
        <w:rPr>
          <w:rFonts w:hint="eastAsia" w:ascii="宋体" w:hAnsi="宋体" w:eastAsia="宋体" w:cs="宋体"/>
          <w:b/>
          <w:bCs/>
          <w:sz w:val="24"/>
          <w:szCs w:val="24"/>
        </w:rPr>
      </w:pPr>
      <w:r>
        <w:rPr>
          <w:rFonts w:hint="eastAsia" w:ascii="宋体" w:hAnsi="宋体" w:eastAsia="宋体" w:cs="宋体"/>
          <w:b/>
          <w:bCs/>
          <w:sz w:val="24"/>
          <w:szCs w:val="24"/>
        </w:rPr>
        <w:t>17. 合同分包</w:t>
      </w:r>
    </w:p>
    <w:p w14:paraId="38606DDD">
      <w:pPr>
        <w:autoSpaceDE w:val="0"/>
        <w:autoSpaceDN w:val="0"/>
        <w:adjustRightInd w:val="0"/>
        <w:snapToGri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17.1 乙方不得将合同转包给其他供应商。涉及合同分包的，乙方应根据采购文件和投标（响应）文件规定进行合同分包。</w:t>
      </w:r>
    </w:p>
    <w:p w14:paraId="666391B9">
      <w:pPr>
        <w:autoSpaceDE w:val="0"/>
        <w:autoSpaceDN w:val="0"/>
        <w:adjustRightInd w:val="0"/>
        <w:snapToGri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17.2 乙方执行政府采购政策向中小企业依法分包的，乙方应当按采购文件和投标（响应）文件签订分包意向协议，分包意向协议属于本合同组成部分。</w:t>
      </w:r>
    </w:p>
    <w:p w14:paraId="14DA4944">
      <w:pPr>
        <w:autoSpaceDE w:val="0"/>
        <w:autoSpaceDN w:val="0"/>
        <w:adjustRightInd w:val="0"/>
        <w:snapToGrid w:val="0"/>
        <w:spacing w:line="360" w:lineRule="auto"/>
        <w:jc w:val="left"/>
        <w:rPr>
          <w:rFonts w:hint="eastAsia" w:ascii="宋体" w:hAnsi="宋体" w:eastAsia="宋体" w:cs="宋体"/>
          <w:b/>
          <w:bCs/>
          <w:sz w:val="24"/>
          <w:szCs w:val="24"/>
        </w:rPr>
      </w:pPr>
      <w:r>
        <w:rPr>
          <w:rFonts w:hint="eastAsia" w:ascii="宋体" w:hAnsi="宋体" w:eastAsia="宋体" w:cs="宋体"/>
          <w:b/>
          <w:bCs/>
          <w:sz w:val="24"/>
          <w:szCs w:val="24"/>
        </w:rPr>
        <w:t>18. 不可抗力</w:t>
      </w:r>
    </w:p>
    <w:p w14:paraId="15396E21">
      <w:pPr>
        <w:autoSpaceDE w:val="0"/>
        <w:autoSpaceDN w:val="0"/>
        <w:adjustRightInd w:val="0"/>
        <w:snapToGri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18.1 不可抗力是指合同双方不能预见、不能避免且不能克服的客观情况。</w:t>
      </w:r>
    </w:p>
    <w:p w14:paraId="574292D9">
      <w:pPr>
        <w:autoSpaceDE w:val="0"/>
        <w:autoSpaceDN w:val="0"/>
        <w:adjustRightInd w:val="0"/>
        <w:snapToGri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18.2 任何一方对由于不可抗力造成的部分或全部不能履行合同不承担违约责任。但迟延履行后发生不可抗力的，不能免除责任。</w:t>
      </w:r>
    </w:p>
    <w:p w14:paraId="300864C7">
      <w:pPr>
        <w:autoSpaceDE w:val="0"/>
        <w:autoSpaceDN w:val="0"/>
        <w:adjustRightInd w:val="0"/>
        <w:snapToGri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18.3 遇有不可抗力的一方，应及时将事件情况以书面形式告知另一方，并在事件发生后及时向另一方提交合同不能履行或部分不能履行或需要延期履行的详细报告，以及证明不可抗力发生及其持续时间的证据。</w:t>
      </w:r>
    </w:p>
    <w:p w14:paraId="4D0EE6E1">
      <w:pPr>
        <w:autoSpaceDE w:val="0"/>
        <w:autoSpaceDN w:val="0"/>
        <w:adjustRightInd w:val="0"/>
        <w:snapToGrid w:val="0"/>
        <w:spacing w:line="360" w:lineRule="auto"/>
        <w:jc w:val="left"/>
        <w:rPr>
          <w:rFonts w:hint="eastAsia" w:ascii="宋体" w:hAnsi="宋体" w:eastAsia="宋体" w:cs="宋体"/>
          <w:b/>
          <w:bCs/>
          <w:sz w:val="24"/>
          <w:szCs w:val="24"/>
        </w:rPr>
      </w:pPr>
      <w:r>
        <w:rPr>
          <w:rFonts w:hint="eastAsia" w:ascii="宋体" w:hAnsi="宋体" w:eastAsia="宋体" w:cs="宋体"/>
          <w:b/>
          <w:bCs/>
          <w:sz w:val="24"/>
          <w:szCs w:val="24"/>
        </w:rPr>
        <w:t>19. 解决争议的方法</w:t>
      </w:r>
    </w:p>
    <w:p w14:paraId="4FBC359B">
      <w:pPr>
        <w:pStyle w:val="73"/>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19.1 因本合同及合同有关事项发生的争议，由甲乙双方友好协商解决。协商不成时，可以向有关组织申请调解。合同一方或双方不愿调解或调解不成的，可以通过仲裁或诉讼的方式解决争议。</w:t>
      </w:r>
    </w:p>
    <w:p w14:paraId="02615C6B">
      <w:pPr>
        <w:pStyle w:val="73"/>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19.2 选择仲裁的，应在</w:t>
      </w:r>
      <w:r>
        <w:rPr>
          <w:rFonts w:hint="eastAsia" w:ascii="宋体" w:hAnsi="宋体" w:eastAsia="宋体" w:cs="宋体"/>
          <w:b/>
          <w:bCs/>
          <w:sz w:val="24"/>
          <w:szCs w:val="24"/>
        </w:rPr>
        <w:t>【政府采购合同专用条款】</w:t>
      </w:r>
      <w:r>
        <w:rPr>
          <w:rFonts w:hint="eastAsia" w:ascii="宋体" w:hAnsi="宋体" w:eastAsia="宋体" w:cs="宋体"/>
          <w:sz w:val="24"/>
          <w:szCs w:val="24"/>
        </w:rPr>
        <w:t>中明确仲裁机构及仲裁地；通过诉讼方式解决的，可以在</w:t>
      </w:r>
      <w:r>
        <w:rPr>
          <w:rFonts w:hint="eastAsia" w:ascii="宋体" w:hAnsi="宋体" w:eastAsia="宋体" w:cs="宋体"/>
          <w:b/>
          <w:bCs/>
          <w:sz w:val="24"/>
          <w:szCs w:val="24"/>
        </w:rPr>
        <w:t>【政府采购合同专用条款】</w:t>
      </w:r>
      <w:r>
        <w:rPr>
          <w:rFonts w:hint="eastAsia" w:ascii="宋体" w:hAnsi="宋体" w:eastAsia="宋体" w:cs="宋体"/>
          <w:sz w:val="24"/>
          <w:szCs w:val="24"/>
        </w:rPr>
        <w:t>中进一步约定选择与争议有实际联系的地点的人民法院管辖，但管辖法院的约定不得违反级别管辖和专属管辖的规定。</w:t>
      </w:r>
    </w:p>
    <w:p w14:paraId="6C2337EE">
      <w:pPr>
        <w:pStyle w:val="73"/>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19.3 如甲乙双方有争议的事项不影响合同其他部分的履行，在争议解决期间，合同其他部分应当继续履行。</w:t>
      </w:r>
    </w:p>
    <w:p w14:paraId="1E25951C">
      <w:pPr>
        <w:autoSpaceDE w:val="0"/>
        <w:autoSpaceDN w:val="0"/>
        <w:adjustRightInd w:val="0"/>
        <w:snapToGrid w:val="0"/>
        <w:spacing w:line="360" w:lineRule="auto"/>
        <w:jc w:val="left"/>
        <w:rPr>
          <w:rFonts w:hint="eastAsia" w:ascii="宋体" w:hAnsi="宋体" w:eastAsia="宋体" w:cs="宋体"/>
          <w:sz w:val="24"/>
          <w:szCs w:val="24"/>
        </w:rPr>
      </w:pPr>
      <w:r>
        <w:rPr>
          <w:rFonts w:hint="eastAsia" w:ascii="宋体" w:hAnsi="宋体" w:eastAsia="宋体" w:cs="宋体"/>
          <w:b/>
          <w:sz w:val="24"/>
          <w:szCs w:val="24"/>
        </w:rPr>
        <w:t>20. 政府采购政策</w:t>
      </w:r>
    </w:p>
    <w:p w14:paraId="22D61017">
      <w:pPr>
        <w:autoSpaceDE w:val="0"/>
        <w:autoSpaceDN w:val="0"/>
        <w:adjustRightInd w:val="0"/>
        <w:snapToGri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 xml:space="preserve">20.1 </w:t>
      </w:r>
      <w:r>
        <w:rPr>
          <w:rFonts w:hint="eastAsia" w:ascii="宋体" w:hAnsi="宋体" w:eastAsia="宋体" w:cs="宋体"/>
          <w:sz w:val="24"/>
          <w:szCs w:val="24"/>
          <w:lang w:val="en-GB"/>
        </w:rPr>
        <w:t>本合同应当按照规定执行政府采购政策。</w:t>
      </w:r>
    </w:p>
    <w:p w14:paraId="09340FAF">
      <w:pPr>
        <w:autoSpaceDE w:val="0"/>
        <w:autoSpaceDN w:val="0"/>
        <w:adjustRightInd w:val="0"/>
        <w:snapToGri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20.2 本合同依法执行政府采购政策的方式和内容，属于合同履约验收的范围。甲乙双方</w:t>
      </w:r>
      <w:r>
        <w:rPr>
          <w:rFonts w:hint="eastAsia" w:ascii="宋体" w:hAnsi="宋体" w:eastAsia="宋体" w:cs="宋体"/>
          <w:sz w:val="24"/>
          <w:szCs w:val="24"/>
          <w:lang w:val="en-GB"/>
        </w:rPr>
        <w:t>未按规定要求执行政府采购政策造成损失的</w:t>
      </w:r>
      <w:r>
        <w:rPr>
          <w:rFonts w:hint="eastAsia" w:ascii="宋体" w:hAnsi="宋体" w:eastAsia="宋体" w:cs="宋体"/>
          <w:sz w:val="24"/>
          <w:szCs w:val="24"/>
        </w:rPr>
        <w:t>，有过错的一方应当承担赔偿责任，双方都有过错的，各自承担相应的责任。</w:t>
      </w:r>
    </w:p>
    <w:p w14:paraId="2D4A716F">
      <w:pPr>
        <w:pStyle w:val="10"/>
        <w:spacing w:after="0" w:line="360" w:lineRule="auto"/>
        <w:ind w:firstLine="480" w:firstLineChars="200"/>
        <w:rPr>
          <w:rFonts w:hint="eastAsia" w:ascii="宋体" w:hAnsi="宋体" w:eastAsia="宋体" w:cs="宋体"/>
          <w:sz w:val="24"/>
        </w:rPr>
      </w:pPr>
      <w:r>
        <w:rPr>
          <w:rFonts w:hint="eastAsia" w:ascii="宋体" w:hAnsi="宋体" w:eastAsia="宋体" w:cs="宋体"/>
          <w:sz w:val="24"/>
        </w:rPr>
        <w:t>2</w:t>
      </w:r>
      <w:r>
        <w:rPr>
          <w:rFonts w:hint="eastAsia" w:ascii="宋体" w:hAnsi="宋体" w:eastAsia="宋体" w:cs="宋体"/>
          <w:sz w:val="24"/>
          <w:lang w:val="en-US"/>
        </w:rPr>
        <w:t>0</w:t>
      </w:r>
      <w:r>
        <w:rPr>
          <w:rFonts w:hint="eastAsia" w:ascii="宋体" w:hAnsi="宋体" w:eastAsia="宋体" w:cs="宋体"/>
          <w:sz w:val="24"/>
        </w:rPr>
        <w:t>.</w:t>
      </w:r>
      <w:r>
        <w:rPr>
          <w:rFonts w:hint="eastAsia" w:ascii="宋体" w:hAnsi="宋体" w:eastAsia="宋体" w:cs="宋体"/>
          <w:sz w:val="24"/>
          <w:lang w:val="en-US"/>
        </w:rPr>
        <w:t>3</w:t>
      </w:r>
      <w:r>
        <w:rPr>
          <w:rFonts w:hint="eastAsia" w:ascii="宋体" w:hAnsi="宋体" w:eastAsia="宋体" w:cs="宋体"/>
          <w:sz w:val="24"/>
        </w:rPr>
        <w:t xml:space="preserve"> 对于为落实中小企业支持政策，通过采购项目整体预留、设置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14:paraId="1BEE8665">
      <w:pPr>
        <w:autoSpaceDE w:val="0"/>
        <w:autoSpaceDN w:val="0"/>
        <w:adjustRightInd w:val="0"/>
        <w:snapToGrid w:val="0"/>
        <w:spacing w:line="360" w:lineRule="auto"/>
        <w:jc w:val="left"/>
        <w:rPr>
          <w:rFonts w:hint="eastAsia" w:ascii="宋体" w:hAnsi="宋体" w:eastAsia="宋体" w:cs="宋体"/>
          <w:b/>
          <w:sz w:val="24"/>
          <w:szCs w:val="24"/>
        </w:rPr>
      </w:pPr>
      <w:r>
        <w:rPr>
          <w:rFonts w:hint="eastAsia" w:ascii="宋体" w:hAnsi="宋体" w:eastAsia="宋体" w:cs="宋体"/>
          <w:b/>
          <w:sz w:val="24"/>
          <w:szCs w:val="24"/>
        </w:rPr>
        <w:t>21. 法律适用</w:t>
      </w:r>
    </w:p>
    <w:p w14:paraId="28A686B7">
      <w:pPr>
        <w:pStyle w:val="73"/>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21.1 本合同的订立、生效、解释、履行及与本合同有关的争议解决，均适用法律、行政法规。</w:t>
      </w:r>
    </w:p>
    <w:p w14:paraId="178AF2E6">
      <w:pPr>
        <w:pStyle w:val="73"/>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21.2 本合同条款与法律、行政法规的强制性规定不一致的，双方当事人应按照法律、行政法规的强制性规定修改本合同的相关条款。</w:t>
      </w:r>
    </w:p>
    <w:p w14:paraId="489521EB">
      <w:pPr>
        <w:numPr>
          <w:ilvl w:val="255"/>
          <w:numId w:val="0"/>
        </w:numPr>
        <w:autoSpaceDE w:val="0"/>
        <w:autoSpaceDN w:val="0"/>
        <w:adjustRightInd w:val="0"/>
        <w:snapToGrid w:val="0"/>
        <w:spacing w:line="360" w:lineRule="auto"/>
        <w:jc w:val="left"/>
        <w:rPr>
          <w:rFonts w:hint="eastAsia" w:ascii="宋体" w:hAnsi="宋体" w:eastAsia="宋体" w:cs="宋体"/>
          <w:b/>
          <w:sz w:val="24"/>
          <w:szCs w:val="24"/>
        </w:rPr>
      </w:pPr>
      <w:r>
        <w:rPr>
          <w:rFonts w:hint="eastAsia" w:ascii="宋体" w:hAnsi="宋体" w:eastAsia="宋体" w:cs="宋体"/>
          <w:b/>
          <w:sz w:val="24"/>
          <w:szCs w:val="24"/>
        </w:rPr>
        <w:t>22. 通知</w:t>
      </w:r>
    </w:p>
    <w:p w14:paraId="1C430F56">
      <w:pPr>
        <w:pStyle w:val="73"/>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22.1 本合同任何一方向对方发出的通知、信件、数据电文等，应当发送至本合同第一部分《政府采购合同协议书》所约定的通讯地址、联系人、联系电话或电子邮箱。</w:t>
      </w:r>
    </w:p>
    <w:p w14:paraId="53B01D59">
      <w:pPr>
        <w:pStyle w:val="73"/>
        <w:spacing w:line="360" w:lineRule="auto"/>
        <w:ind w:firstLine="0" w:firstLineChars="0"/>
        <w:jc w:val="both"/>
        <w:rPr>
          <w:rFonts w:hint="eastAsia" w:ascii="宋体" w:hAnsi="宋体" w:eastAsia="宋体" w:cs="宋体"/>
          <w:sz w:val="24"/>
          <w:szCs w:val="24"/>
        </w:rPr>
      </w:pPr>
      <w:r>
        <w:rPr>
          <w:rFonts w:hint="eastAsia" w:ascii="宋体" w:hAnsi="宋体" w:eastAsia="宋体" w:cs="宋体"/>
          <w:sz w:val="24"/>
          <w:szCs w:val="24"/>
        </w:rPr>
        <w:t xml:space="preserve">    22.2 一方当事人变更名称、住所、联系人、联系电话或电子邮箱等信息的，应当在变更后3日内及时书面通知对方，对方实际收到变更通知前的送达仍为有效送达。</w:t>
      </w:r>
    </w:p>
    <w:p w14:paraId="2662C7A2">
      <w:pPr>
        <w:adjustRightInd w:val="0"/>
        <w:snapToGri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22.3本合同一方给另一方的通知均应采用书面形式，传真或快递送到本合同中规定的对方的地址和办理签收手续。</w:t>
      </w:r>
    </w:p>
    <w:p w14:paraId="369165B2">
      <w:pPr>
        <w:adjustRightInd w:val="0"/>
        <w:snapToGri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22.4通知以送达之日或通知书中规定的生效之日起生效，两者中以较迟之日为准。</w:t>
      </w:r>
    </w:p>
    <w:p w14:paraId="02F74153">
      <w:pPr>
        <w:numPr>
          <w:ilvl w:val="0"/>
          <w:numId w:val="8"/>
        </w:numPr>
        <w:adjustRightInd w:val="0"/>
        <w:snapToGrid w:val="0"/>
        <w:spacing w:line="360" w:lineRule="auto"/>
        <w:jc w:val="left"/>
        <w:rPr>
          <w:rFonts w:hint="eastAsia" w:ascii="宋体" w:hAnsi="宋体" w:eastAsia="宋体" w:cs="宋体"/>
          <w:b/>
          <w:bCs/>
          <w:sz w:val="24"/>
          <w:szCs w:val="24"/>
        </w:rPr>
      </w:pPr>
      <w:r>
        <w:rPr>
          <w:rFonts w:hint="eastAsia" w:ascii="宋体" w:hAnsi="宋体" w:eastAsia="宋体" w:cs="宋体"/>
          <w:b/>
          <w:bCs/>
          <w:sz w:val="24"/>
          <w:szCs w:val="24"/>
        </w:rPr>
        <w:t>合同未尽事项</w:t>
      </w:r>
    </w:p>
    <w:p w14:paraId="6291B097">
      <w:pPr>
        <w:adjustRightInd w:val="0"/>
        <w:snapToGrid w:val="0"/>
        <w:spacing w:line="360" w:lineRule="auto"/>
        <w:ind w:firstLine="480" w:firstLineChars="200"/>
        <w:jc w:val="left"/>
        <w:rPr>
          <w:rFonts w:hint="eastAsia" w:ascii="宋体" w:hAnsi="宋体" w:eastAsia="宋体" w:cs="宋体"/>
          <w:bCs/>
          <w:sz w:val="24"/>
          <w:szCs w:val="24"/>
        </w:rPr>
      </w:pPr>
      <w:r>
        <w:rPr>
          <w:rFonts w:hint="eastAsia" w:ascii="宋体" w:hAnsi="宋体" w:eastAsia="宋体" w:cs="宋体"/>
          <w:bCs/>
          <w:sz w:val="24"/>
          <w:szCs w:val="24"/>
        </w:rPr>
        <w:t>23.1合同未尽事项见</w:t>
      </w:r>
      <w:r>
        <w:rPr>
          <w:rFonts w:hint="eastAsia" w:ascii="宋体" w:hAnsi="宋体" w:eastAsia="宋体" w:cs="宋体"/>
          <w:b/>
          <w:sz w:val="24"/>
          <w:szCs w:val="24"/>
        </w:rPr>
        <w:t>【政府采购合同专用条款】</w:t>
      </w:r>
      <w:r>
        <w:rPr>
          <w:rFonts w:hint="eastAsia" w:ascii="宋体" w:hAnsi="宋体" w:eastAsia="宋体" w:cs="宋体"/>
          <w:bCs/>
          <w:sz w:val="24"/>
          <w:szCs w:val="24"/>
        </w:rPr>
        <w:t>。</w:t>
      </w:r>
    </w:p>
    <w:p w14:paraId="0A308DD8">
      <w:pPr>
        <w:adjustRightInd w:val="0"/>
        <w:snapToGrid w:val="0"/>
        <w:spacing w:line="360" w:lineRule="auto"/>
        <w:jc w:val="left"/>
        <w:rPr>
          <w:rFonts w:hint="eastAsia" w:ascii="宋体" w:hAnsi="宋体" w:eastAsia="宋体" w:cs="宋体"/>
          <w:sz w:val="24"/>
          <w:szCs w:val="24"/>
        </w:rPr>
      </w:pPr>
      <w:r>
        <w:rPr>
          <w:rFonts w:hint="eastAsia" w:ascii="宋体" w:hAnsi="宋体" w:eastAsia="宋体" w:cs="宋体"/>
          <w:bCs/>
          <w:sz w:val="24"/>
          <w:szCs w:val="24"/>
        </w:rPr>
        <w:t xml:space="preserve">    23.2 合同附件与合同正文具有同等的法律效力。</w:t>
      </w:r>
    </w:p>
    <w:p w14:paraId="03BE3AB0">
      <w:pPr>
        <w:pStyle w:val="4"/>
        <w:adjustRightInd w:val="0"/>
        <w:snapToGrid w:val="0"/>
        <w:spacing w:before="156" w:beforeLines="50" w:line="360" w:lineRule="auto"/>
        <w:jc w:val="center"/>
        <w:rPr>
          <w:rFonts w:hint="eastAsia" w:cs="@仿宋_GB2312" w:asciiTheme="minorEastAsia" w:hAnsiTheme="minorEastAsia" w:eastAsiaTheme="minorEastAsia"/>
          <w:bCs w:val="0"/>
          <w:color w:val="000000" w:themeColor="text1"/>
          <w:sz w:val="24"/>
          <w:szCs w:val="20"/>
          <w14:textFill>
            <w14:solidFill>
              <w14:schemeClr w14:val="tx1"/>
            </w14:solidFill>
          </w14:textFill>
        </w:rPr>
      </w:pPr>
    </w:p>
    <w:p w14:paraId="33DE33A7">
      <w:pPr>
        <w:rPr>
          <w:rFonts w:hint="eastAsia" w:asciiTheme="minorEastAsia" w:hAnsiTheme="minorEastAsia" w:eastAsiaTheme="minorEastAsia"/>
          <w:b/>
          <w:color w:val="000000" w:themeColor="text1"/>
          <w:sz w:val="24"/>
          <w14:textFill>
            <w14:solidFill>
              <w14:schemeClr w14:val="tx1"/>
            </w14:solidFill>
          </w14:textFill>
        </w:rPr>
      </w:pPr>
    </w:p>
    <w:p w14:paraId="6E704C9B">
      <w:pPr>
        <w:rPr>
          <w:rFonts w:hint="eastAsia" w:asciiTheme="minorEastAsia" w:hAnsiTheme="minorEastAsia" w:eastAsiaTheme="minorEastAsia"/>
          <w:b/>
          <w:color w:val="000000" w:themeColor="text1"/>
          <w:sz w:val="24"/>
          <w14:textFill>
            <w14:solidFill>
              <w14:schemeClr w14:val="tx1"/>
            </w14:solidFill>
          </w14:textFill>
        </w:rPr>
      </w:pPr>
    </w:p>
    <w:p w14:paraId="6537C653">
      <w:pPr>
        <w:rPr>
          <w:rFonts w:hint="eastAsia" w:asciiTheme="minorEastAsia" w:hAnsiTheme="minorEastAsia" w:eastAsiaTheme="minorEastAsia"/>
          <w:b/>
          <w:color w:val="000000" w:themeColor="text1"/>
          <w:sz w:val="24"/>
          <w14:textFill>
            <w14:solidFill>
              <w14:schemeClr w14:val="tx1"/>
            </w14:solidFill>
          </w14:textFill>
        </w:rPr>
      </w:pPr>
    </w:p>
    <w:p w14:paraId="27C04D46">
      <w:pPr>
        <w:rPr>
          <w:rFonts w:hint="eastAsia" w:asciiTheme="minorEastAsia" w:hAnsiTheme="minorEastAsia" w:eastAsiaTheme="minorEastAsia"/>
          <w:b/>
          <w:color w:val="000000" w:themeColor="text1"/>
          <w:sz w:val="24"/>
          <w14:textFill>
            <w14:solidFill>
              <w14:schemeClr w14:val="tx1"/>
            </w14:solidFill>
          </w14:textFill>
        </w:rPr>
      </w:pPr>
    </w:p>
    <w:p w14:paraId="17613838">
      <w:pPr>
        <w:rPr>
          <w:rFonts w:hint="eastAsia" w:asciiTheme="minorEastAsia" w:hAnsiTheme="minorEastAsia" w:eastAsiaTheme="minorEastAsia"/>
          <w:b/>
          <w:color w:val="000000" w:themeColor="text1"/>
          <w:sz w:val="24"/>
          <w14:textFill>
            <w14:solidFill>
              <w14:schemeClr w14:val="tx1"/>
            </w14:solidFill>
          </w14:textFill>
        </w:rPr>
      </w:pPr>
    </w:p>
    <w:p w14:paraId="07B68241">
      <w:pPr>
        <w:rPr>
          <w:rFonts w:hint="eastAsia" w:asciiTheme="minorEastAsia" w:hAnsiTheme="minorEastAsia" w:eastAsiaTheme="minorEastAsia"/>
          <w:b/>
          <w:color w:val="000000" w:themeColor="text1"/>
          <w:sz w:val="24"/>
          <w14:textFill>
            <w14:solidFill>
              <w14:schemeClr w14:val="tx1"/>
            </w14:solidFill>
          </w14:textFill>
        </w:rPr>
      </w:pPr>
    </w:p>
    <w:p w14:paraId="7FAFBD25">
      <w:pPr>
        <w:rPr>
          <w:rFonts w:hint="eastAsia" w:asciiTheme="minorEastAsia" w:hAnsiTheme="minorEastAsia" w:eastAsiaTheme="minorEastAsia"/>
          <w:b/>
          <w:color w:val="000000" w:themeColor="text1"/>
          <w:sz w:val="24"/>
          <w14:textFill>
            <w14:solidFill>
              <w14:schemeClr w14:val="tx1"/>
            </w14:solidFill>
          </w14:textFill>
        </w:rPr>
      </w:pPr>
    </w:p>
    <w:p w14:paraId="13F823DD">
      <w:pPr>
        <w:rPr>
          <w:rFonts w:hint="eastAsia" w:asciiTheme="minorEastAsia" w:hAnsiTheme="minorEastAsia" w:eastAsiaTheme="minorEastAsia"/>
          <w:b/>
          <w:color w:val="000000" w:themeColor="text1"/>
          <w:sz w:val="24"/>
          <w14:textFill>
            <w14:solidFill>
              <w14:schemeClr w14:val="tx1"/>
            </w14:solidFill>
          </w14:textFill>
        </w:rPr>
      </w:pPr>
    </w:p>
    <w:p w14:paraId="31848CA9">
      <w:pPr>
        <w:rPr>
          <w:rFonts w:hint="eastAsia" w:asciiTheme="minorEastAsia" w:hAnsiTheme="minorEastAsia" w:eastAsiaTheme="minorEastAsia"/>
          <w:b/>
          <w:color w:val="000000" w:themeColor="text1"/>
          <w:sz w:val="24"/>
          <w14:textFill>
            <w14:solidFill>
              <w14:schemeClr w14:val="tx1"/>
            </w14:solidFill>
          </w14:textFill>
        </w:rPr>
      </w:pPr>
    </w:p>
    <w:p w14:paraId="4514EBC9">
      <w:pPr>
        <w:rPr>
          <w:rFonts w:hint="eastAsia" w:asciiTheme="minorEastAsia" w:hAnsiTheme="minorEastAsia" w:eastAsiaTheme="minorEastAsia"/>
          <w:b/>
          <w:color w:val="000000" w:themeColor="text1"/>
          <w:sz w:val="24"/>
          <w14:textFill>
            <w14:solidFill>
              <w14:schemeClr w14:val="tx1"/>
            </w14:solidFill>
          </w14:textFill>
        </w:rPr>
      </w:pPr>
    </w:p>
    <w:p w14:paraId="4EA6674B">
      <w:pPr>
        <w:rPr>
          <w:rFonts w:hint="eastAsia" w:asciiTheme="minorEastAsia" w:hAnsiTheme="minorEastAsia" w:eastAsiaTheme="minorEastAsia"/>
          <w:b/>
          <w:color w:val="000000" w:themeColor="text1"/>
          <w:sz w:val="24"/>
          <w14:textFill>
            <w14:solidFill>
              <w14:schemeClr w14:val="tx1"/>
            </w14:solidFill>
          </w14:textFill>
        </w:rPr>
      </w:pPr>
    </w:p>
    <w:p w14:paraId="60D589F3">
      <w:pPr>
        <w:rPr>
          <w:rFonts w:hint="eastAsia" w:asciiTheme="minorEastAsia" w:hAnsiTheme="minorEastAsia" w:eastAsiaTheme="minorEastAsia"/>
          <w:b/>
          <w:color w:val="000000" w:themeColor="text1"/>
          <w:sz w:val="24"/>
          <w14:textFill>
            <w14:solidFill>
              <w14:schemeClr w14:val="tx1"/>
            </w14:solidFill>
          </w14:textFill>
        </w:rPr>
      </w:pPr>
    </w:p>
    <w:p w14:paraId="7B1A2A15">
      <w:pPr>
        <w:rPr>
          <w:rFonts w:hint="eastAsia" w:asciiTheme="minorEastAsia" w:hAnsiTheme="minorEastAsia" w:eastAsiaTheme="minorEastAsia"/>
          <w:b/>
          <w:color w:val="000000" w:themeColor="text1"/>
          <w:sz w:val="24"/>
          <w14:textFill>
            <w14:solidFill>
              <w14:schemeClr w14:val="tx1"/>
            </w14:solidFill>
          </w14:textFill>
        </w:rPr>
      </w:pPr>
    </w:p>
    <w:p w14:paraId="35CD5CAB">
      <w:pPr>
        <w:pStyle w:val="4"/>
        <w:adjustRightInd w:val="0"/>
        <w:snapToGrid w:val="0"/>
        <w:spacing w:before="156" w:beforeLines="50" w:line="360" w:lineRule="auto"/>
        <w:jc w:val="center"/>
        <w:rPr>
          <w:rFonts w:hint="eastAsia" w:cs="@仿宋_GB2312" w:asciiTheme="minorEastAsia" w:hAnsiTheme="minorEastAsia" w:eastAsiaTheme="minorEastAsia"/>
          <w:bCs w:val="0"/>
          <w:color w:val="000000" w:themeColor="text1"/>
          <w:sz w:val="24"/>
          <w:szCs w:val="20"/>
          <w14:textFill>
            <w14:solidFill>
              <w14:schemeClr w14:val="tx1"/>
            </w14:solidFill>
          </w14:textFill>
        </w:rPr>
      </w:pPr>
      <w:r>
        <w:rPr>
          <w:rFonts w:hint="eastAsia" w:cs="@仿宋_GB2312" w:asciiTheme="minorEastAsia" w:hAnsiTheme="minorEastAsia" w:eastAsiaTheme="minorEastAsia"/>
          <w:bCs w:val="0"/>
          <w:color w:val="000000" w:themeColor="text1"/>
          <w:sz w:val="24"/>
          <w:szCs w:val="20"/>
          <w14:textFill>
            <w14:solidFill>
              <w14:schemeClr w14:val="tx1"/>
            </w14:solidFill>
          </w14:textFill>
        </w:rPr>
        <w:t>第三节 政府采购合同专用条款</w:t>
      </w:r>
    </w:p>
    <w:tbl>
      <w:tblPr>
        <w:tblStyle w:val="28"/>
        <w:tblW w:w="8519" w:type="dxa"/>
        <w:tblInd w:w="108"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607"/>
        <w:gridCol w:w="1742"/>
        <w:gridCol w:w="5170"/>
      </w:tblGrid>
      <w:tr w14:paraId="16483EE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2268DB79">
            <w:pPr>
              <w:adjustRightInd w:val="0"/>
              <w:snapToGrid w:val="0"/>
              <w:jc w:val="center"/>
              <w:rPr>
                <w:rFonts w:hint="eastAsia" w:ascii="宋体" w:hAnsi="宋体" w:eastAsia="宋体" w:cs="宋体"/>
                <w:sz w:val="24"/>
                <w:szCs w:val="24"/>
              </w:rPr>
            </w:pPr>
            <w:r>
              <w:rPr>
                <w:rFonts w:hint="eastAsia" w:ascii="宋体" w:hAnsi="宋体" w:eastAsia="宋体" w:cs="宋体"/>
                <w:sz w:val="24"/>
                <w:szCs w:val="24"/>
              </w:rPr>
              <w:t>第二节</w:t>
            </w:r>
          </w:p>
          <w:p w14:paraId="2BB87225">
            <w:pPr>
              <w:adjustRightInd w:val="0"/>
              <w:snapToGrid w:val="0"/>
              <w:jc w:val="center"/>
              <w:rPr>
                <w:rFonts w:hint="eastAsia" w:ascii="宋体" w:hAnsi="宋体" w:eastAsia="宋体" w:cs="宋体"/>
                <w:sz w:val="24"/>
                <w:szCs w:val="24"/>
              </w:rPr>
            </w:pPr>
            <w:r>
              <w:rPr>
                <w:rFonts w:hint="eastAsia" w:ascii="宋体" w:hAnsi="宋体" w:eastAsia="宋体" w:cs="宋体"/>
                <w:sz w:val="24"/>
                <w:szCs w:val="24"/>
              </w:rPr>
              <w:t>第1.2（6）项</w:t>
            </w:r>
          </w:p>
        </w:tc>
        <w:tc>
          <w:tcPr>
            <w:tcW w:w="1742" w:type="dxa"/>
            <w:vAlign w:val="center"/>
          </w:tcPr>
          <w:p w14:paraId="5DFFD054">
            <w:pPr>
              <w:adjustRightInd w:val="0"/>
              <w:snapToGrid w:val="0"/>
              <w:jc w:val="left"/>
              <w:rPr>
                <w:rFonts w:hint="eastAsia" w:ascii="宋体" w:hAnsi="宋体" w:eastAsia="宋体" w:cs="宋体"/>
                <w:sz w:val="24"/>
                <w:szCs w:val="24"/>
              </w:rPr>
            </w:pPr>
            <w:r>
              <w:rPr>
                <w:rFonts w:hint="eastAsia" w:ascii="宋体" w:hAnsi="宋体" w:eastAsia="宋体" w:cs="宋体"/>
                <w:sz w:val="24"/>
                <w:szCs w:val="24"/>
              </w:rPr>
              <w:t>联合体具体要求</w:t>
            </w:r>
          </w:p>
        </w:tc>
        <w:tc>
          <w:tcPr>
            <w:tcW w:w="5170" w:type="dxa"/>
            <w:vAlign w:val="center"/>
          </w:tcPr>
          <w:p w14:paraId="39E80D05">
            <w:pPr>
              <w:widowControl/>
              <w:jc w:val="left"/>
              <w:rPr>
                <w:rFonts w:hint="eastAsia" w:ascii="宋体" w:hAnsi="宋体" w:eastAsia="宋体" w:cs="宋体"/>
                <w:sz w:val="24"/>
                <w:szCs w:val="24"/>
              </w:rPr>
            </w:pPr>
            <w:r>
              <w:rPr>
                <w:rFonts w:hint="eastAsia" w:ascii="宋体" w:hAnsi="宋体" w:eastAsia="宋体" w:cs="宋体"/>
                <w:color w:val="000000"/>
                <w:kern w:val="0"/>
                <w:sz w:val="24"/>
                <w:szCs w:val="24"/>
                <w:lang w:bidi="ar"/>
              </w:rPr>
              <w:t xml:space="preserve">不接受联合体 </w:t>
            </w:r>
          </w:p>
        </w:tc>
      </w:tr>
      <w:tr w14:paraId="360824F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04" w:hRule="atLeast"/>
        </w:trPr>
        <w:tc>
          <w:tcPr>
            <w:tcW w:w="1607" w:type="dxa"/>
            <w:vAlign w:val="center"/>
          </w:tcPr>
          <w:p w14:paraId="6CA0EAD8">
            <w:pPr>
              <w:adjustRightInd w:val="0"/>
              <w:snapToGrid w:val="0"/>
              <w:jc w:val="center"/>
              <w:rPr>
                <w:rFonts w:hint="eastAsia" w:ascii="宋体" w:hAnsi="宋体" w:eastAsia="宋体" w:cs="宋体"/>
                <w:sz w:val="24"/>
                <w:szCs w:val="24"/>
              </w:rPr>
            </w:pPr>
            <w:r>
              <w:rPr>
                <w:rFonts w:hint="eastAsia" w:ascii="宋体" w:hAnsi="宋体" w:eastAsia="宋体" w:cs="宋体"/>
                <w:sz w:val="24"/>
                <w:szCs w:val="24"/>
              </w:rPr>
              <w:t>第二节</w:t>
            </w:r>
          </w:p>
          <w:p w14:paraId="745E47A4">
            <w:pPr>
              <w:adjustRightInd w:val="0"/>
              <w:snapToGrid w:val="0"/>
              <w:jc w:val="center"/>
              <w:rPr>
                <w:rFonts w:hint="eastAsia" w:ascii="宋体" w:hAnsi="宋体" w:eastAsia="宋体" w:cs="宋体"/>
                <w:sz w:val="24"/>
                <w:szCs w:val="24"/>
              </w:rPr>
            </w:pPr>
            <w:r>
              <w:rPr>
                <w:rFonts w:hint="eastAsia" w:ascii="宋体" w:hAnsi="宋体" w:eastAsia="宋体" w:cs="宋体"/>
                <w:sz w:val="24"/>
                <w:szCs w:val="24"/>
              </w:rPr>
              <w:t>第1.2（7）项</w:t>
            </w:r>
          </w:p>
        </w:tc>
        <w:tc>
          <w:tcPr>
            <w:tcW w:w="1742" w:type="dxa"/>
            <w:vAlign w:val="center"/>
          </w:tcPr>
          <w:p w14:paraId="5FEF636D">
            <w:pPr>
              <w:adjustRightInd w:val="0"/>
              <w:snapToGrid w:val="0"/>
              <w:jc w:val="left"/>
              <w:rPr>
                <w:rFonts w:hint="eastAsia" w:ascii="宋体" w:hAnsi="宋体" w:eastAsia="宋体" w:cs="宋体"/>
                <w:sz w:val="24"/>
                <w:szCs w:val="24"/>
              </w:rPr>
            </w:pPr>
            <w:r>
              <w:rPr>
                <w:rFonts w:hint="eastAsia" w:ascii="宋体" w:hAnsi="宋体" w:eastAsia="宋体" w:cs="宋体"/>
                <w:sz w:val="24"/>
                <w:szCs w:val="24"/>
              </w:rPr>
              <w:t>其他术语解释</w:t>
            </w:r>
          </w:p>
        </w:tc>
        <w:tc>
          <w:tcPr>
            <w:tcW w:w="5170" w:type="dxa"/>
            <w:vAlign w:val="center"/>
          </w:tcPr>
          <w:p w14:paraId="7DC62862">
            <w:pPr>
              <w:adjustRightInd w:val="0"/>
              <w:snapToGrid w:val="0"/>
              <w:jc w:val="left"/>
              <w:rPr>
                <w:rFonts w:hint="eastAsia" w:ascii="宋体" w:hAnsi="宋体" w:eastAsia="宋体" w:cs="宋体"/>
                <w:sz w:val="24"/>
                <w:szCs w:val="24"/>
              </w:rPr>
            </w:pPr>
            <w:r>
              <w:rPr>
                <w:rFonts w:hint="eastAsia" w:ascii="宋体" w:hAnsi="宋体" w:eastAsia="宋体" w:cs="宋体"/>
                <w:sz w:val="24"/>
                <w:szCs w:val="24"/>
              </w:rPr>
              <w:t>无</w:t>
            </w:r>
          </w:p>
        </w:tc>
      </w:tr>
      <w:tr w14:paraId="084020F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71802BF7">
            <w:pPr>
              <w:adjustRightInd w:val="0"/>
              <w:snapToGrid w:val="0"/>
              <w:jc w:val="center"/>
              <w:rPr>
                <w:rFonts w:hint="eastAsia" w:ascii="宋体" w:hAnsi="宋体" w:eastAsia="宋体" w:cs="宋体"/>
                <w:sz w:val="24"/>
                <w:szCs w:val="24"/>
              </w:rPr>
            </w:pPr>
            <w:r>
              <w:rPr>
                <w:rFonts w:hint="eastAsia" w:ascii="宋体" w:hAnsi="宋体" w:eastAsia="宋体" w:cs="宋体"/>
                <w:sz w:val="24"/>
                <w:szCs w:val="24"/>
              </w:rPr>
              <w:t>第二节</w:t>
            </w:r>
          </w:p>
          <w:p w14:paraId="5D23A10F">
            <w:pPr>
              <w:adjustRightInd w:val="0"/>
              <w:snapToGrid w:val="0"/>
              <w:jc w:val="center"/>
              <w:rPr>
                <w:rFonts w:hint="eastAsia" w:ascii="宋体" w:hAnsi="宋体" w:eastAsia="宋体" w:cs="宋体"/>
                <w:sz w:val="24"/>
                <w:szCs w:val="24"/>
              </w:rPr>
            </w:pPr>
            <w:r>
              <w:rPr>
                <w:rFonts w:hint="eastAsia" w:ascii="宋体" w:hAnsi="宋体" w:eastAsia="宋体" w:cs="宋体"/>
                <w:sz w:val="24"/>
                <w:szCs w:val="24"/>
              </w:rPr>
              <w:t>第4.4款</w:t>
            </w:r>
          </w:p>
        </w:tc>
        <w:tc>
          <w:tcPr>
            <w:tcW w:w="1742" w:type="dxa"/>
            <w:vAlign w:val="center"/>
          </w:tcPr>
          <w:p w14:paraId="3AE69FE1">
            <w:pPr>
              <w:adjustRightInd w:val="0"/>
              <w:snapToGrid w:val="0"/>
              <w:jc w:val="left"/>
              <w:rPr>
                <w:rFonts w:hint="eastAsia" w:ascii="宋体" w:hAnsi="宋体" w:eastAsia="宋体" w:cs="宋体"/>
                <w:sz w:val="24"/>
                <w:szCs w:val="24"/>
              </w:rPr>
            </w:pPr>
            <w:r>
              <w:rPr>
                <w:rFonts w:hint="eastAsia" w:ascii="宋体" w:hAnsi="宋体" w:eastAsia="宋体" w:cs="宋体"/>
                <w:sz w:val="24"/>
                <w:szCs w:val="24"/>
              </w:rPr>
              <w:t>履约验收中甲方提出异议或作出说明的期限</w:t>
            </w:r>
          </w:p>
        </w:tc>
        <w:tc>
          <w:tcPr>
            <w:tcW w:w="5170" w:type="dxa"/>
            <w:vAlign w:val="center"/>
          </w:tcPr>
          <w:p w14:paraId="3C905600">
            <w:pPr>
              <w:adjustRightInd w:val="0"/>
              <w:snapToGrid w:val="0"/>
              <w:jc w:val="left"/>
              <w:rPr>
                <w:rFonts w:hint="eastAsia" w:ascii="宋体" w:hAnsi="宋体" w:eastAsia="宋体" w:cs="宋体"/>
                <w:sz w:val="24"/>
                <w:szCs w:val="24"/>
              </w:rPr>
            </w:pPr>
          </w:p>
        </w:tc>
      </w:tr>
      <w:tr w14:paraId="5E11CDA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1F3E1500">
            <w:pPr>
              <w:adjustRightInd w:val="0"/>
              <w:snapToGrid w:val="0"/>
              <w:jc w:val="center"/>
              <w:rPr>
                <w:rFonts w:hint="eastAsia" w:ascii="宋体" w:hAnsi="宋体" w:eastAsia="宋体" w:cs="宋体"/>
                <w:sz w:val="24"/>
                <w:szCs w:val="24"/>
              </w:rPr>
            </w:pPr>
            <w:r>
              <w:rPr>
                <w:rFonts w:hint="eastAsia" w:ascii="宋体" w:hAnsi="宋体" w:eastAsia="宋体" w:cs="宋体"/>
                <w:sz w:val="24"/>
                <w:szCs w:val="24"/>
              </w:rPr>
              <w:t>第二节</w:t>
            </w:r>
          </w:p>
          <w:p w14:paraId="2BB87658">
            <w:pPr>
              <w:adjustRightInd w:val="0"/>
              <w:snapToGrid w:val="0"/>
              <w:jc w:val="center"/>
              <w:rPr>
                <w:rFonts w:hint="eastAsia" w:ascii="宋体" w:hAnsi="宋体" w:eastAsia="宋体" w:cs="宋体"/>
                <w:sz w:val="24"/>
                <w:szCs w:val="24"/>
              </w:rPr>
            </w:pPr>
            <w:r>
              <w:rPr>
                <w:rFonts w:hint="eastAsia" w:ascii="宋体" w:hAnsi="宋体" w:eastAsia="宋体" w:cs="宋体"/>
                <w:sz w:val="24"/>
                <w:szCs w:val="24"/>
              </w:rPr>
              <w:t>第4.6款</w:t>
            </w:r>
          </w:p>
        </w:tc>
        <w:tc>
          <w:tcPr>
            <w:tcW w:w="1742" w:type="dxa"/>
            <w:vAlign w:val="center"/>
          </w:tcPr>
          <w:p w14:paraId="5EA0E389">
            <w:pPr>
              <w:adjustRightInd w:val="0"/>
              <w:snapToGrid w:val="0"/>
              <w:jc w:val="left"/>
              <w:rPr>
                <w:rFonts w:hint="eastAsia" w:ascii="宋体" w:hAnsi="宋体" w:eastAsia="宋体" w:cs="宋体"/>
                <w:sz w:val="24"/>
                <w:szCs w:val="24"/>
              </w:rPr>
            </w:pPr>
            <w:r>
              <w:rPr>
                <w:rFonts w:hint="eastAsia" w:ascii="宋体" w:hAnsi="宋体" w:eastAsia="宋体" w:cs="宋体"/>
                <w:sz w:val="24"/>
                <w:szCs w:val="24"/>
              </w:rPr>
              <w:t>约定甲方承担的其他义务和责任</w:t>
            </w:r>
          </w:p>
        </w:tc>
        <w:tc>
          <w:tcPr>
            <w:tcW w:w="5170" w:type="dxa"/>
            <w:vAlign w:val="center"/>
          </w:tcPr>
          <w:p w14:paraId="5D45E93E">
            <w:pPr>
              <w:adjustRightInd w:val="0"/>
              <w:snapToGrid w:val="0"/>
              <w:jc w:val="left"/>
              <w:rPr>
                <w:rFonts w:hint="eastAsia" w:ascii="宋体" w:hAnsi="宋体" w:eastAsia="宋体" w:cs="宋体"/>
                <w:sz w:val="24"/>
                <w:szCs w:val="24"/>
              </w:rPr>
            </w:pPr>
          </w:p>
        </w:tc>
      </w:tr>
      <w:tr w14:paraId="793E456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6C0A9F15">
            <w:pPr>
              <w:adjustRightInd w:val="0"/>
              <w:snapToGrid w:val="0"/>
              <w:jc w:val="center"/>
              <w:rPr>
                <w:rFonts w:hint="eastAsia" w:ascii="宋体" w:hAnsi="宋体" w:eastAsia="宋体" w:cs="宋体"/>
                <w:sz w:val="24"/>
                <w:szCs w:val="24"/>
              </w:rPr>
            </w:pPr>
            <w:r>
              <w:rPr>
                <w:rFonts w:hint="eastAsia" w:ascii="宋体" w:hAnsi="宋体" w:eastAsia="宋体" w:cs="宋体"/>
                <w:sz w:val="24"/>
                <w:szCs w:val="24"/>
              </w:rPr>
              <w:t>第二节</w:t>
            </w:r>
          </w:p>
          <w:p w14:paraId="6E85E3A9">
            <w:pPr>
              <w:snapToGrid w:val="0"/>
              <w:jc w:val="center"/>
              <w:rPr>
                <w:rFonts w:hint="eastAsia" w:ascii="宋体" w:hAnsi="宋体" w:eastAsia="宋体" w:cs="宋体"/>
                <w:sz w:val="24"/>
                <w:szCs w:val="24"/>
              </w:rPr>
            </w:pPr>
            <w:r>
              <w:rPr>
                <w:rFonts w:hint="eastAsia" w:ascii="宋体" w:hAnsi="宋体" w:eastAsia="宋体" w:cs="宋体"/>
                <w:sz w:val="24"/>
                <w:szCs w:val="24"/>
              </w:rPr>
              <w:t>第5.4款</w:t>
            </w:r>
          </w:p>
        </w:tc>
        <w:tc>
          <w:tcPr>
            <w:tcW w:w="1742" w:type="dxa"/>
            <w:vAlign w:val="center"/>
          </w:tcPr>
          <w:p w14:paraId="217BAE20">
            <w:pPr>
              <w:adjustRightInd w:val="0"/>
              <w:snapToGrid w:val="0"/>
              <w:jc w:val="left"/>
              <w:rPr>
                <w:rFonts w:hint="eastAsia" w:ascii="宋体" w:hAnsi="宋体" w:eastAsia="宋体" w:cs="宋体"/>
                <w:sz w:val="24"/>
                <w:szCs w:val="24"/>
              </w:rPr>
            </w:pPr>
            <w:r>
              <w:rPr>
                <w:rFonts w:hint="eastAsia" w:ascii="宋体" w:hAnsi="宋体" w:eastAsia="宋体" w:cs="宋体"/>
                <w:sz w:val="24"/>
                <w:szCs w:val="24"/>
              </w:rPr>
              <w:t>约定乙方承担的其他义务和责任</w:t>
            </w:r>
          </w:p>
        </w:tc>
        <w:tc>
          <w:tcPr>
            <w:tcW w:w="5170" w:type="dxa"/>
            <w:vAlign w:val="center"/>
          </w:tcPr>
          <w:p w14:paraId="20D3D27A">
            <w:pPr>
              <w:adjustRightInd w:val="0"/>
              <w:snapToGrid w:val="0"/>
              <w:jc w:val="left"/>
              <w:rPr>
                <w:rFonts w:hint="eastAsia" w:ascii="宋体" w:hAnsi="宋体" w:eastAsia="宋体" w:cs="宋体"/>
                <w:sz w:val="24"/>
                <w:szCs w:val="24"/>
              </w:rPr>
            </w:pPr>
          </w:p>
        </w:tc>
      </w:tr>
      <w:tr w14:paraId="2D39648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64FA156D">
            <w:pPr>
              <w:adjustRightInd w:val="0"/>
              <w:snapToGrid w:val="0"/>
              <w:jc w:val="center"/>
              <w:rPr>
                <w:rFonts w:hint="eastAsia" w:ascii="宋体" w:hAnsi="宋体" w:eastAsia="宋体" w:cs="宋体"/>
                <w:sz w:val="24"/>
                <w:szCs w:val="24"/>
              </w:rPr>
            </w:pPr>
            <w:r>
              <w:rPr>
                <w:rFonts w:hint="eastAsia" w:ascii="宋体" w:hAnsi="宋体" w:eastAsia="宋体" w:cs="宋体"/>
                <w:sz w:val="24"/>
                <w:szCs w:val="24"/>
              </w:rPr>
              <w:t>第二节</w:t>
            </w:r>
          </w:p>
          <w:p w14:paraId="6914E4AA">
            <w:pPr>
              <w:snapToGrid w:val="0"/>
              <w:jc w:val="center"/>
              <w:rPr>
                <w:rFonts w:hint="eastAsia" w:ascii="宋体" w:hAnsi="宋体" w:eastAsia="宋体" w:cs="宋体"/>
                <w:sz w:val="24"/>
                <w:szCs w:val="24"/>
              </w:rPr>
            </w:pPr>
            <w:r>
              <w:rPr>
                <w:rFonts w:hint="eastAsia" w:ascii="宋体" w:hAnsi="宋体" w:eastAsia="宋体" w:cs="宋体"/>
                <w:sz w:val="24"/>
                <w:szCs w:val="24"/>
              </w:rPr>
              <w:t>第6.1款</w:t>
            </w:r>
          </w:p>
        </w:tc>
        <w:tc>
          <w:tcPr>
            <w:tcW w:w="1742" w:type="dxa"/>
            <w:vAlign w:val="center"/>
          </w:tcPr>
          <w:p w14:paraId="61954771">
            <w:pPr>
              <w:adjustRightInd w:val="0"/>
              <w:snapToGrid w:val="0"/>
              <w:jc w:val="left"/>
              <w:rPr>
                <w:rFonts w:hint="eastAsia" w:ascii="宋体" w:hAnsi="宋体" w:eastAsia="宋体" w:cs="宋体"/>
                <w:sz w:val="24"/>
                <w:szCs w:val="24"/>
              </w:rPr>
            </w:pPr>
            <w:r>
              <w:rPr>
                <w:rFonts w:hint="eastAsia" w:ascii="宋体" w:hAnsi="宋体" w:eastAsia="宋体" w:cs="宋体"/>
                <w:sz w:val="24"/>
                <w:szCs w:val="24"/>
              </w:rPr>
              <w:t>履行合同义务的顺序</w:t>
            </w:r>
          </w:p>
        </w:tc>
        <w:tc>
          <w:tcPr>
            <w:tcW w:w="5170" w:type="dxa"/>
            <w:vAlign w:val="center"/>
          </w:tcPr>
          <w:p w14:paraId="36E2934B">
            <w:pPr>
              <w:adjustRightInd w:val="0"/>
              <w:snapToGrid w:val="0"/>
              <w:jc w:val="left"/>
              <w:rPr>
                <w:rFonts w:hint="eastAsia" w:ascii="宋体" w:hAnsi="宋体" w:eastAsia="宋体" w:cs="宋体"/>
                <w:sz w:val="24"/>
                <w:szCs w:val="24"/>
              </w:rPr>
            </w:pPr>
          </w:p>
        </w:tc>
      </w:tr>
      <w:tr w14:paraId="4CEAB84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restart"/>
            <w:vAlign w:val="center"/>
          </w:tcPr>
          <w:p w14:paraId="0DD2AFC4">
            <w:pPr>
              <w:adjustRightInd w:val="0"/>
              <w:snapToGrid w:val="0"/>
              <w:jc w:val="center"/>
              <w:rPr>
                <w:rFonts w:hint="eastAsia" w:ascii="宋体" w:hAnsi="宋体" w:eastAsia="宋体" w:cs="宋体"/>
                <w:sz w:val="24"/>
                <w:szCs w:val="24"/>
              </w:rPr>
            </w:pPr>
            <w:r>
              <w:rPr>
                <w:rFonts w:hint="eastAsia" w:ascii="宋体" w:hAnsi="宋体" w:eastAsia="宋体" w:cs="宋体"/>
                <w:sz w:val="24"/>
                <w:szCs w:val="24"/>
              </w:rPr>
              <w:t>第二节</w:t>
            </w:r>
          </w:p>
          <w:p w14:paraId="66ADBD6E">
            <w:pPr>
              <w:adjustRightInd w:val="0"/>
              <w:snapToGrid w:val="0"/>
              <w:jc w:val="center"/>
              <w:rPr>
                <w:rFonts w:hint="eastAsia" w:ascii="宋体" w:hAnsi="宋体" w:eastAsia="宋体" w:cs="宋体"/>
                <w:sz w:val="24"/>
                <w:szCs w:val="24"/>
              </w:rPr>
            </w:pPr>
            <w:r>
              <w:rPr>
                <w:rFonts w:hint="eastAsia" w:ascii="宋体" w:hAnsi="宋体" w:eastAsia="宋体" w:cs="宋体"/>
                <w:sz w:val="24"/>
                <w:szCs w:val="24"/>
              </w:rPr>
              <w:t>第7.1款</w:t>
            </w:r>
          </w:p>
        </w:tc>
        <w:tc>
          <w:tcPr>
            <w:tcW w:w="1742" w:type="dxa"/>
            <w:vAlign w:val="center"/>
          </w:tcPr>
          <w:p w14:paraId="32490CE3">
            <w:pPr>
              <w:adjustRightInd w:val="0"/>
              <w:snapToGrid w:val="0"/>
              <w:jc w:val="left"/>
              <w:rPr>
                <w:rFonts w:hint="eastAsia" w:ascii="宋体" w:hAnsi="宋体" w:eastAsia="宋体" w:cs="宋体"/>
                <w:sz w:val="24"/>
                <w:szCs w:val="24"/>
              </w:rPr>
            </w:pPr>
            <w:r>
              <w:rPr>
                <w:rFonts w:hint="eastAsia" w:ascii="宋体" w:hAnsi="宋体" w:eastAsia="宋体" w:cs="宋体"/>
                <w:sz w:val="24"/>
                <w:szCs w:val="24"/>
              </w:rPr>
              <w:t>包装特殊要求</w:t>
            </w:r>
          </w:p>
        </w:tc>
        <w:tc>
          <w:tcPr>
            <w:tcW w:w="5170" w:type="dxa"/>
            <w:vAlign w:val="center"/>
          </w:tcPr>
          <w:p w14:paraId="378037D5">
            <w:pPr>
              <w:rPr>
                <w:rFonts w:hint="eastAsia" w:ascii="宋体" w:hAnsi="宋体" w:eastAsia="宋体" w:cs="宋体"/>
                <w:sz w:val="24"/>
                <w:szCs w:val="24"/>
              </w:rPr>
            </w:pPr>
          </w:p>
        </w:tc>
      </w:tr>
      <w:tr w14:paraId="03B8974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continue"/>
            <w:vAlign w:val="center"/>
          </w:tcPr>
          <w:p w14:paraId="63AC43B9">
            <w:pPr>
              <w:adjustRightInd w:val="0"/>
              <w:snapToGrid w:val="0"/>
              <w:jc w:val="center"/>
              <w:rPr>
                <w:rFonts w:hint="eastAsia" w:ascii="宋体" w:hAnsi="宋体" w:eastAsia="宋体" w:cs="宋体"/>
                <w:sz w:val="24"/>
                <w:szCs w:val="24"/>
              </w:rPr>
            </w:pPr>
          </w:p>
        </w:tc>
        <w:tc>
          <w:tcPr>
            <w:tcW w:w="1742" w:type="dxa"/>
            <w:vAlign w:val="center"/>
          </w:tcPr>
          <w:p w14:paraId="62AEF86E">
            <w:pPr>
              <w:adjustRightInd w:val="0"/>
              <w:snapToGrid w:val="0"/>
              <w:jc w:val="left"/>
              <w:rPr>
                <w:rFonts w:hint="eastAsia" w:ascii="宋体" w:hAnsi="宋体" w:eastAsia="宋体" w:cs="宋体"/>
                <w:sz w:val="24"/>
                <w:szCs w:val="24"/>
              </w:rPr>
            </w:pPr>
            <w:r>
              <w:rPr>
                <w:rFonts w:hint="eastAsia" w:ascii="宋体" w:hAnsi="宋体" w:eastAsia="宋体" w:cs="宋体"/>
                <w:sz w:val="24"/>
                <w:szCs w:val="24"/>
              </w:rPr>
              <w:t>指定现场</w:t>
            </w:r>
          </w:p>
        </w:tc>
        <w:tc>
          <w:tcPr>
            <w:tcW w:w="5170" w:type="dxa"/>
            <w:vAlign w:val="center"/>
          </w:tcPr>
          <w:p w14:paraId="6D7D8733">
            <w:pPr>
              <w:rPr>
                <w:rFonts w:hint="eastAsia" w:ascii="宋体" w:hAnsi="宋体" w:eastAsia="宋体" w:cs="宋体"/>
                <w:sz w:val="24"/>
                <w:szCs w:val="24"/>
              </w:rPr>
            </w:pPr>
          </w:p>
        </w:tc>
      </w:tr>
      <w:tr w14:paraId="30E87CD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2" w:hRule="atLeast"/>
        </w:trPr>
        <w:tc>
          <w:tcPr>
            <w:tcW w:w="1607" w:type="dxa"/>
            <w:vAlign w:val="center"/>
          </w:tcPr>
          <w:p w14:paraId="5B9154D7">
            <w:pPr>
              <w:adjustRightInd w:val="0"/>
              <w:snapToGrid w:val="0"/>
              <w:jc w:val="center"/>
              <w:rPr>
                <w:rFonts w:hint="eastAsia" w:ascii="宋体" w:hAnsi="宋体" w:eastAsia="宋体" w:cs="宋体"/>
                <w:sz w:val="24"/>
                <w:szCs w:val="24"/>
              </w:rPr>
            </w:pPr>
            <w:r>
              <w:rPr>
                <w:rFonts w:hint="eastAsia" w:ascii="宋体" w:hAnsi="宋体" w:eastAsia="宋体" w:cs="宋体"/>
                <w:sz w:val="24"/>
                <w:szCs w:val="24"/>
              </w:rPr>
              <w:t>第二节</w:t>
            </w:r>
          </w:p>
          <w:p w14:paraId="71709D36">
            <w:pPr>
              <w:adjustRightInd w:val="0"/>
              <w:snapToGrid w:val="0"/>
              <w:jc w:val="center"/>
              <w:rPr>
                <w:rFonts w:hint="eastAsia" w:ascii="宋体" w:hAnsi="宋体" w:eastAsia="宋体" w:cs="宋体"/>
                <w:sz w:val="24"/>
                <w:szCs w:val="24"/>
              </w:rPr>
            </w:pPr>
            <w:r>
              <w:rPr>
                <w:rFonts w:hint="eastAsia" w:ascii="宋体" w:hAnsi="宋体" w:eastAsia="宋体" w:cs="宋体"/>
                <w:sz w:val="24"/>
                <w:szCs w:val="24"/>
              </w:rPr>
              <w:t>第7.2款</w:t>
            </w:r>
          </w:p>
        </w:tc>
        <w:tc>
          <w:tcPr>
            <w:tcW w:w="1742" w:type="dxa"/>
            <w:vAlign w:val="center"/>
          </w:tcPr>
          <w:p w14:paraId="084C0A0C">
            <w:pPr>
              <w:adjustRightInd w:val="0"/>
              <w:snapToGrid w:val="0"/>
              <w:jc w:val="left"/>
              <w:rPr>
                <w:rFonts w:hint="eastAsia" w:ascii="宋体" w:hAnsi="宋体" w:eastAsia="宋体" w:cs="宋体"/>
                <w:sz w:val="24"/>
                <w:szCs w:val="24"/>
              </w:rPr>
            </w:pPr>
            <w:r>
              <w:rPr>
                <w:rFonts w:hint="eastAsia" w:ascii="宋体" w:hAnsi="宋体" w:eastAsia="宋体" w:cs="宋体"/>
                <w:sz w:val="24"/>
                <w:szCs w:val="24"/>
              </w:rPr>
              <w:t>运输特殊要求</w:t>
            </w:r>
          </w:p>
        </w:tc>
        <w:tc>
          <w:tcPr>
            <w:tcW w:w="5170" w:type="dxa"/>
            <w:vAlign w:val="center"/>
          </w:tcPr>
          <w:p w14:paraId="682A1159">
            <w:pPr>
              <w:rPr>
                <w:rFonts w:hint="eastAsia" w:ascii="宋体" w:hAnsi="宋体" w:eastAsia="宋体" w:cs="宋体"/>
                <w:sz w:val="24"/>
                <w:szCs w:val="24"/>
              </w:rPr>
            </w:pPr>
          </w:p>
        </w:tc>
      </w:tr>
      <w:tr w14:paraId="69C7142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Align w:val="center"/>
          </w:tcPr>
          <w:p w14:paraId="620B1BF3">
            <w:pPr>
              <w:adjustRightInd w:val="0"/>
              <w:snapToGrid w:val="0"/>
              <w:jc w:val="center"/>
              <w:rPr>
                <w:rFonts w:hint="eastAsia" w:ascii="宋体" w:hAnsi="宋体" w:eastAsia="宋体" w:cs="宋体"/>
                <w:sz w:val="24"/>
                <w:szCs w:val="24"/>
              </w:rPr>
            </w:pPr>
            <w:r>
              <w:rPr>
                <w:rFonts w:hint="eastAsia" w:ascii="宋体" w:hAnsi="宋体" w:eastAsia="宋体" w:cs="宋体"/>
                <w:sz w:val="24"/>
                <w:szCs w:val="24"/>
              </w:rPr>
              <w:t>第二节</w:t>
            </w:r>
          </w:p>
          <w:p w14:paraId="5F3C282B">
            <w:pPr>
              <w:adjustRightInd w:val="0"/>
              <w:snapToGrid w:val="0"/>
              <w:jc w:val="center"/>
              <w:rPr>
                <w:rFonts w:hint="eastAsia" w:ascii="宋体" w:hAnsi="宋体" w:eastAsia="宋体" w:cs="宋体"/>
                <w:sz w:val="24"/>
                <w:szCs w:val="24"/>
              </w:rPr>
            </w:pPr>
            <w:r>
              <w:rPr>
                <w:rFonts w:hint="eastAsia" w:ascii="宋体" w:hAnsi="宋体" w:eastAsia="宋体" w:cs="宋体"/>
                <w:sz w:val="24"/>
                <w:szCs w:val="24"/>
              </w:rPr>
              <w:t>第7.3款</w:t>
            </w:r>
          </w:p>
        </w:tc>
        <w:tc>
          <w:tcPr>
            <w:tcW w:w="1742" w:type="dxa"/>
            <w:vAlign w:val="center"/>
          </w:tcPr>
          <w:p w14:paraId="21DDF33B">
            <w:pPr>
              <w:adjustRightInd w:val="0"/>
              <w:snapToGrid w:val="0"/>
              <w:jc w:val="left"/>
              <w:rPr>
                <w:rFonts w:hint="eastAsia" w:ascii="宋体" w:hAnsi="宋体" w:eastAsia="宋体" w:cs="宋体"/>
                <w:sz w:val="24"/>
                <w:szCs w:val="24"/>
              </w:rPr>
            </w:pPr>
            <w:r>
              <w:rPr>
                <w:rFonts w:hint="eastAsia" w:ascii="宋体" w:hAnsi="宋体" w:eastAsia="宋体" w:cs="宋体"/>
                <w:sz w:val="24"/>
                <w:szCs w:val="24"/>
              </w:rPr>
              <w:t>保险要求</w:t>
            </w:r>
          </w:p>
        </w:tc>
        <w:tc>
          <w:tcPr>
            <w:tcW w:w="5170" w:type="dxa"/>
            <w:vAlign w:val="center"/>
          </w:tcPr>
          <w:p w14:paraId="5AC8F0B4">
            <w:pPr>
              <w:rPr>
                <w:rFonts w:hint="eastAsia" w:ascii="宋体" w:hAnsi="宋体" w:eastAsia="宋体" w:cs="宋体"/>
                <w:sz w:val="24"/>
                <w:szCs w:val="24"/>
              </w:rPr>
            </w:pPr>
          </w:p>
        </w:tc>
      </w:tr>
      <w:tr w14:paraId="085A577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155D62E1">
            <w:pPr>
              <w:adjustRightInd w:val="0"/>
              <w:snapToGrid w:val="0"/>
              <w:jc w:val="center"/>
              <w:rPr>
                <w:rFonts w:hint="eastAsia" w:ascii="宋体" w:hAnsi="宋体" w:eastAsia="宋体" w:cs="宋体"/>
                <w:sz w:val="24"/>
                <w:szCs w:val="24"/>
              </w:rPr>
            </w:pPr>
            <w:r>
              <w:rPr>
                <w:rFonts w:hint="eastAsia" w:ascii="宋体" w:hAnsi="宋体" w:eastAsia="宋体" w:cs="宋体"/>
                <w:sz w:val="24"/>
                <w:szCs w:val="24"/>
              </w:rPr>
              <w:t>第二节</w:t>
            </w:r>
          </w:p>
          <w:p w14:paraId="3AA7207D">
            <w:pPr>
              <w:adjustRightInd w:val="0"/>
              <w:snapToGrid w:val="0"/>
              <w:jc w:val="center"/>
              <w:rPr>
                <w:rFonts w:hint="eastAsia" w:ascii="宋体" w:hAnsi="宋体" w:eastAsia="宋体" w:cs="宋体"/>
                <w:sz w:val="24"/>
                <w:szCs w:val="24"/>
              </w:rPr>
            </w:pPr>
            <w:r>
              <w:rPr>
                <w:rFonts w:hint="eastAsia" w:ascii="宋体" w:hAnsi="宋体" w:eastAsia="宋体" w:cs="宋体"/>
                <w:sz w:val="24"/>
                <w:szCs w:val="24"/>
              </w:rPr>
              <w:t>第8.2（1）项</w:t>
            </w:r>
          </w:p>
        </w:tc>
        <w:tc>
          <w:tcPr>
            <w:tcW w:w="1742" w:type="dxa"/>
            <w:vAlign w:val="center"/>
          </w:tcPr>
          <w:p w14:paraId="38963194">
            <w:pPr>
              <w:adjustRightInd w:val="0"/>
              <w:snapToGrid w:val="0"/>
              <w:jc w:val="left"/>
              <w:rPr>
                <w:rFonts w:hint="eastAsia" w:ascii="宋体" w:hAnsi="宋体" w:eastAsia="宋体" w:cs="宋体"/>
                <w:sz w:val="24"/>
                <w:szCs w:val="24"/>
              </w:rPr>
            </w:pPr>
            <w:r>
              <w:rPr>
                <w:rFonts w:hint="eastAsia" w:ascii="宋体" w:hAnsi="宋体" w:eastAsia="宋体" w:cs="宋体"/>
                <w:sz w:val="24"/>
                <w:szCs w:val="24"/>
              </w:rPr>
              <w:t>质量保证期</w:t>
            </w:r>
          </w:p>
        </w:tc>
        <w:tc>
          <w:tcPr>
            <w:tcW w:w="5170" w:type="dxa"/>
            <w:vAlign w:val="center"/>
          </w:tcPr>
          <w:p w14:paraId="74F8D042">
            <w:pPr>
              <w:autoSpaceDE w:val="0"/>
              <w:autoSpaceDN w:val="0"/>
              <w:adjustRightInd w:val="0"/>
              <w:snapToGrid w:val="0"/>
              <w:ind w:firstLine="480" w:firstLineChars="200"/>
              <w:jc w:val="left"/>
              <w:rPr>
                <w:rFonts w:hint="eastAsia" w:ascii="宋体" w:hAnsi="宋体" w:eastAsia="宋体" w:cs="宋体"/>
                <w:sz w:val="24"/>
                <w:szCs w:val="24"/>
              </w:rPr>
            </w:pPr>
          </w:p>
        </w:tc>
      </w:tr>
      <w:tr w14:paraId="5AE8459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0CDAEBEB">
            <w:pPr>
              <w:adjustRightInd w:val="0"/>
              <w:snapToGrid w:val="0"/>
              <w:jc w:val="center"/>
              <w:rPr>
                <w:rFonts w:hint="eastAsia" w:ascii="宋体" w:hAnsi="宋体" w:eastAsia="宋体" w:cs="宋体"/>
                <w:sz w:val="24"/>
                <w:szCs w:val="24"/>
              </w:rPr>
            </w:pPr>
            <w:r>
              <w:rPr>
                <w:rFonts w:hint="eastAsia" w:ascii="宋体" w:hAnsi="宋体" w:eastAsia="宋体" w:cs="宋体"/>
                <w:sz w:val="24"/>
                <w:szCs w:val="24"/>
              </w:rPr>
              <w:t>第二节</w:t>
            </w:r>
          </w:p>
          <w:p w14:paraId="45994EDE">
            <w:pPr>
              <w:adjustRightInd w:val="0"/>
              <w:snapToGrid w:val="0"/>
              <w:jc w:val="center"/>
              <w:rPr>
                <w:rFonts w:hint="eastAsia" w:ascii="宋体" w:hAnsi="宋体" w:eastAsia="宋体" w:cs="宋体"/>
                <w:sz w:val="24"/>
                <w:szCs w:val="24"/>
              </w:rPr>
            </w:pPr>
            <w:r>
              <w:rPr>
                <w:rFonts w:hint="eastAsia" w:ascii="宋体" w:hAnsi="宋体" w:eastAsia="宋体" w:cs="宋体"/>
                <w:sz w:val="24"/>
                <w:szCs w:val="24"/>
              </w:rPr>
              <w:t>第8.2（3）项</w:t>
            </w:r>
          </w:p>
        </w:tc>
        <w:tc>
          <w:tcPr>
            <w:tcW w:w="1742" w:type="dxa"/>
            <w:vAlign w:val="center"/>
          </w:tcPr>
          <w:p w14:paraId="257372D7">
            <w:pPr>
              <w:adjustRightInd w:val="0"/>
              <w:snapToGrid w:val="0"/>
              <w:jc w:val="left"/>
              <w:rPr>
                <w:rFonts w:hint="eastAsia" w:ascii="宋体" w:hAnsi="宋体" w:eastAsia="宋体" w:cs="宋体"/>
                <w:sz w:val="24"/>
                <w:szCs w:val="24"/>
              </w:rPr>
            </w:pPr>
            <w:r>
              <w:rPr>
                <w:rFonts w:hint="eastAsia" w:ascii="宋体" w:hAnsi="宋体" w:eastAsia="宋体" w:cs="宋体"/>
                <w:sz w:val="24"/>
                <w:szCs w:val="24"/>
              </w:rPr>
              <w:t>货物质量缺陷</w:t>
            </w:r>
          </w:p>
          <w:p w14:paraId="590973ED">
            <w:pPr>
              <w:adjustRightInd w:val="0"/>
              <w:snapToGrid w:val="0"/>
              <w:jc w:val="left"/>
              <w:rPr>
                <w:rFonts w:hint="eastAsia" w:ascii="宋体" w:hAnsi="宋体" w:eastAsia="宋体" w:cs="宋体"/>
                <w:sz w:val="24"/>
                <w:szCs w:val="24"/>
              </w:rPr>
            </w:pPr>
            <w:r>
              <w:rPr>
                <w:rFonts w:hint="eastAsia" w:ascii="宋体" w:hAnsi="宋体" w:eastAsia="宋体" w:cs="宋体"/>
                <w:sz w:val="24"/>
                <w:szCs w:val="24"/>
              </w:rPr>
              <w:t>响应时间</w:t>
            </w:r>
          </w:p>
        </w:tc>
        <w:tc>
          <w:tcPr>
            <w:tcW w:w="5170" w:type="dxa"/>
            <w:vAlign w:val="center"/>
          </w:tcPr>
          <w:p w14:paraId="5AB1326C">
            <w:pPr>
              <w:adjustRightInd w:val="0"/>
              <w:snapToGrid w:val="0"/>
              <w:jc w:val="left"/>
              <w:rPr>
                <w:rFonts w:hint="eastAsia" w:ascii="宋体" w:hAnsi="宋体" w:eastAsia="宋体" w:cs="宋体"/>
                <w:sz w:val="24"/>
                <w:szCs w:val="24"/>
              </w:rPr>
            </w:pPr>
          </w:p>
        </w:tc>
      </w:tr>
      <w:tr w14:paraId="7069BF7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1BC231A2">
            <w:pPr>
              <w:snapToGrid w:val="0"/>
              <w:jc w:val="center"/>
              <w:rPr>
                <w:rFonts w:hint="eastAsia" w:ascii="宋体" w:hAnsi="宋体" w:eastAsia="宋体" w:cs="宋体"/>
                <w:sz w:val="24"/>
                <w:szCs w:val="24"/>
              </w:rPr>
            </w:pPr>
            <w:r>
              <w:rPr>
                <w:rFonts w:hint="eastAsia" w:ascii="宋体" w:hAnsi="宋体" w:eastAsia="宋体" w:cs="宋体"/>
                <w:sz w:val="24"/>
                <w:szCs w:val="24"/>
              </w:rPr>
              <w:t>第二节</w:t>
            </w:r>
          </w:p>
          <w:p w14:paraId="03F6D8CA">
            <w:pPr>
              <w:pStyle w:val="73"/>
              <w:spacing w:line="240" w:lineRule="auto"/>
              <w:ind w:firstLine="0" w:firstLineChars="0"/>
              <w:jc w:val="center"/>
              <w:rPr>
                <w:rFonts w:hint="eastAsia" w:ascii="宋体" w:hAnsi="宋体" w:eastAsia="宋体" w:cs="宋体"/>
                <w:sz w:val="24"/>
                <w:szCs w:val="24"/>
              </w:rPr>
            </w:pPr>
            <w:r>
              <w:rPr>
                <w:rFonts w:hint="eastAsia" w:ascii="宋体" w:hAnsi="宋体" w:eastAsia="宋体" w:cs="宋体"/>
                <w:sz w:val="24"/>
                <w:szCs w:val="24"/>
              </w:rPr>
              <w:t>第11.1款</w:t>
            </w:r>
          </w:p>
        </w:tc>
        <w:tc>
          <w:tcPr>
            <w:tcW w:w="1742" w:type="dxa"/>
            <w:vAlign w:val="center"/>
          </w:tcPr>
          <w:p w14:paraId="2FE7750E">
            <w:pPr>
              <w:adjustRightInd w:val="0"/>
              <w:snapToGrid w:val="0"/>
              <w:rPr>
                <w:rFonts w:hint="eastAsia" w:ascii="宋体" w:hAnsi="宋体" w:eastAsia="宋体" w:cs="宋体"/>
                <w:sz w:val="24"/>
                <w:szCs w:val="24"/>
              </w:rPr>
            </w:pPr>
            <w:r>
              <w:rPr>
                <w:rFonts w:hint="eastAsia" w:ascii="宋体" w:hAnsi="宋体" w:eastAsia="宋体" w:cs="宋体"/>
                <w:sz w:val="24"/>
                <w:szCs w:val="24"/>
              </w:rPr>
              <w:t>其他应当保密的信息</w:t>
            </w:r>
          </w:p>
        </w:tc>
        <w:tc>
          <w:tcPr>
            <w:tcW w:w="5170" w:type="dxa"/>
            <w:vAlign w:val="center"/>
          </w:tcPr>
          <w:p w14:paraId="5D82725A">
            <w:pPr>
              <w:adjustRightInd w:val="0"/>
              <w:snapToGrid w:val="0"/>
              <w:jc w:val="left"/>
              <w:rPr>
                <w:rFonts w:hint="eastAsia" w:ascii="宋体" w:hAnsi="宋体" w:eastAsia="宋体" w:cs="宋体"/>
                <w:sz w:val="24"/>
                <w:szCs w:val="24"/>
              </w:rPr>
            </w:pPr>
          </w:p>
        </w:tc>
      </w:tr>
      <w:tr w14:paraId="4933E6E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vAlign w:val="center"/>
          </w:tcPr>
          <w:p w14:paraId="23E3DB41">
            <w:pPr>
              <w:adjustRightInd w:val="0"/>
              <w:snapToGrid w:val="0"/>
              <w:jc w:val="center"/>
              <w:rPr>
                <w:rFonts w:hint="eastAsia" w:ascii="宋体" w:hAnsi="宋体" w:eastAsia="宋体" w:cs="宋体"/>
                <w:sz w:val="24"/>
                <w:szCs w:val="24"/>
              </w:rPr>
            </w:pPr>
            <w:r>
              <w:rPr>
                <w:rFonts w:hint="eastAsia" w:ascii="宋体" w:hAnsi="宋体" w:eastAsia="宋体" w:cs="宋体"/>
                <w:sz w:val="24"/>
                <w:szCs w:val="24"/>
              </w:rPr>
              <w:t>第二节</w:t>
            </w:r>
          </w:p>
          <w:p w14:paraId="775F12F8">
            <w:pPr>
              <w:adjustRightInd w:val="0"/>
              <w:snapToGrid w:val="0"/>
              <w:jc w:val="center"/>
              <w:rPr>
                <w:rFonts w:hint="eastAsia" w:ascii="宋体" w:hAnsi="宋体" w:eastAsia="宋体" w:cs="宋体"/>
                <w:sz w:val="24"/>
                <w:szCs w:val="24"/>
              </w:rPr>
            </w:pPr>
            <w:r>
              <w:rPr>
                <w:rFonts w:hint="eastAsia" w:ascii="宋体" w:hAnsi="宋体" w:eastAsia="宋体" w:cs="宋体"/>
                <w:sz w:val="24"/>
                <w:szCs w:val="24"/>
              </w:rPr>
              <w:t>第12.2款</w:t>
            </w:r>
          </w:p>
        </w:tc>
        <w:tc>
          <w:tcPr>
            <w:tcW w:w="1742" w:type="dxa"/>
            <w:vAlign w:val="center"/>
          </w:tcPr>
          <w:p w14:paraId="1567A371">
            <w:pPr>
              <w:adjustRightInd w:val="0"/>
              <w:snapToGrid w:val="0"/>
              <w:jc w:val="left"/>
              <w:rPr>
                <w:rFonts w:hint="eastAsia" w:ascii="宋体" w:hAnsi="宋体" w:eastAsia="宋体" w:cs="宋体"/>
                <w:sz w:val="24"/>
                <w:szCs w:val="24"/>
              </w:rPr>
            </w:pPr>
            <w:r>
              <w:rPr>
                <w:rFonts w:hint="eastAsia" w:ascii="宋体" w:hAnsi="宋体" w:eastAsia="宋体" w:cs="宋体"/>
                <w:sz w:val="24"/>
                <w:szCs w:val="24"/>
              </w:rPr>
              <w:t>合同价款支付时间</w:t>
            </w:r>
          </w:p>
        </w:tc>
        <w:tc>
          <w:tcPr>
            <w:tcW w:w="5170" w:type="dxa"/>
            <w:vAlign w:val="center"/>
          </w:tcPr>
          <w:p w14:paraId="43F5D688">
            <w:pPr>
              <w:adjustRightInd w:val="0"/>
              <w:snapToGrid w:val="0"/>
              <w:jc w:val="left"/>
              <w:rPr>
                <w:rFonts w:hint="eastAsia" w:ascii="宋体" w:hAnsi="宋体" w:eastAsia="宋体" w:cs="宋体"/>
                <w:sz w:val="24"/>
                <w:szCs w:val="24"/>
              </w:rPr>
            </w:pPr>
          </w:p>
        </w:tc>
      </w:tr>
      <w:tr w14:paraId="6B77F04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vAlign w:val="center"/>
          </w:tcPr>
          <w:p w14:paraId="672D773E">
            <w:pPr>
              <w:adjustRightInd w:val="0"/>
              <w:snapToGrid w:val="0"/>
              <w:jc w:val="center"/>
              <w:rPr>
                <w:rFonts w:hint="eastAsia" w:ascii="宋体" w:hAnsi="宋体" w:eastAsia="宋体" w:cs="宋体"/>
                <w:sz w:val="24"/>
                <w:szCs w:val="24"/>
              </w:rPr>
            </w:pPr>
            <w:r>
              <w:rPr>
                <w:rFonts w:hint="eastAsia" w:ascii="宋体" w:hAnsi="宋体" w:eastAsia="宋体" w:cs="宋体"/>
                <w:sz w:val="24"/>
                <w:szCs w:val="24"/>
              </w:rPr>
              <w:t>第二节</w:t>
            </w:r>
          </w:p>
          <w:p w14:paraId="56446B20">
            <w:pPr>
              <w:adjustRightInd w:val="0"/>
              <w:snapToGrid w:val="0"/>
              <w:jc w:val="center"/>
              <w:rPr>
                <w:rFonts w:hint="eastAsia" w:ascii="宋体" w:hAnsi="宋体" w:eastAsia="宋体" w:cs="宋体"/>
                <w:sz w:val="24"/>
                <w:szCs w:val="24"/>
              </w:rPr>
            </w:pPr>
            <w:r>
              <w:rPr>
                <w:rFonts w:hint="eastAsia" w:ascii="宋体" w:hAnsi="宋体" w:eastAsia="宋体" w:cs="宋体"/>
                <w:sz w:val="24"/>
                <w:szCs w:val="24"/>
              </w:rPr>
              <w:t>第13.2款</w:t>
            </w:r>
          </w:p>
        </w:tc>
        <w:tc>
          <w:tcPr>
            <w:tcW w:w="1742" w:type="dxa"/>
            <w:vAlign w:val="center"/>
          </w:tcPr>
          <w:p w14:paraId="19CE9028">
            <w:pPr>
              <w:adjustRightInd w:val="0"/>
              <w:snapToGrid w:val="0"/>
              <w:jc w:val="left"/>
              <w:rPr>
                <w:rFonts w:hint="eastAsia" w:ascii="宋体" w:hAnsi="宋体" w:eastAsia="宋体" w:cs="宋体"/>
                <w:sz w:val="24"/>
                <w:szCs w:val="24"/>
              </w:rPr>
            </w:pPr>
            <w:r>
              <w:rPr>
                <w:rFonts w:hint="eastAsia" w:ascii="宋体" w:hAnsi="宋体" w:eastAsia="宋体" w:cs="宋体"/>
                <w:sz w:val="24"/>
                <w:szCs w:val="24"/>
              </w:rPr>
              <w:t>履约保证金不予退还的情形</w:t>
            </w:r>
          </w:p>
        </w:tc>
        <w:tc>
          <w:tcPr>
            <w:tcW w:w="5170" w:type="dxa"/>
            <w:vAlign w:val="center"/>
          </w:tcPr>
          <w:p w14:paraId="247D06BB">
            <w:pPr>
              <w:adjustRightInd w:val="0"/>
              <w:snapToGrid w:val="0"/>
              <w:jc w:val="left"/>
              <w:rPr>
                <w:rFonts w:hint="eastAsia" w:ascii="宋体" w:hAnsi="宋体" w:eastAsia="宋体" w:cs="宋体"/>
                <w:sz w:val="24"/>
                <w:szCs w:val="24"/>
              </w:rPr>
            </w:pPr>
          </w:p>
        </w:tc>
      </w:tr>
      <w:tr w14:paraId="29158E1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7348A98E">
            <w:pPr>
              <w:adjustRightInd w:val="0"/>
              <w:snapToGrid w:val="0"/>
              <w:jc w:val="center"/>
              <w:rPr>
                <w:rFonts w:hint="eastAsia" w:ascii="宋体" w:hAnsi="宋体" w:eastAsia="宋体" w:cs="宋体"/>
                <w:sz w:val="24"/>
                <w:szCs w:val="24"/>
              </w:rPr>
            </w:pPr>
            <w:r>
              <w:rPr>
                <w:rFonts w:hint="eastAsia" w:ascii="宋体" w:hAnsi="宋体" w:eastAsia="宋体" w:cs="宋体"/>
                <w:sz w:val="24"/>
                <w:szCs w:val="24"/>
              </w:rPr>
              <w:t>第二节</w:t>
            </w:r>
          </w:p>
          <w:p w14:paraId="459D926A">
            <w:pPr>
              <w:adjustRightInd w:val="0"/>
              <w:snapToGrid w:val="0"/>
              <w:jc w:val="center"/>
              <w:rPr>
                <w:rFonts w:hint="eastAsia" w:ascii="宋体" w:hAnsi="宋体" w:eastAsia="宋体" w:cs="宋体"/>
                <w:sz w:val="24"/>
                <w:szCs w:val="24"/>
              </w:rPr>
            </w:pPr>
            <w:r>
              <w:rPr>
                <w:rFonts w:hint="eastAsia" w:ascii="宋体" w:hAnsi="宋体" w:eastAsia="宋体" w:cs="宋体"/>
                <w:sz w:val="24"/>
                <w:szCs w:val="24"/>
              </w:rPr>
              <w:t>第13.3款</w:t>
            </w:r>
          </w:p>
        </w:tc>
        <w:tc>
          <w:tcPr>
            <w:tcW w:w="1742" w:type="dxa"/>
            <w:vAlign w:val="center"/>
          </w:tcPr>
          <w:p w14:paraId="4906C0A7">
            <w:pPr>
              <w:adjustRightInd w:val="0"/>
              <w:snapToGrid w:val="0"/>
              <w:jc w:val="left"/>
              <w:rPr>
                <w:rFonts w:hint="eastAsia" w:ascii="宋体" w:hAnsi="宋体" w:eastAsia="宋体" w:cs="宋体"/>
                <w:sz w:val="24"/>
                <w:szCs w:val="24"/>
              </w:rPr>
            </w:pPr>
            <w:r>
              <w:rPr>
                <w:rFonts w:hint="eastAsia" w:ascii="宋体" w:hAnsi="宋体" w:eastAsia="宋体" w:cs="宋体"/>
                <w:sz w:val="24"/>
                <w:szCs w:val="24"/>
              </w:rPr>
              <w:t>履约保证金退还时间及逾期退还的违约金</w:t>
            </w:r>
          </w:p>
        </w:tc>
        <w:tc>
          <w:tcPr>
            <w:tcW w:w="5170" w:type="dxa"/>
            <w:vAlign w:val="center"/>
          </w:tcPr>
          <w:p w14:paraId="23199FD6">
            <w:pPr>
              <w:adjustRightInd w:val="0"/>
              <w:snapToGrid w:val="0"/>
              <w:jc w:val="left"/>
              <w:rPr>
                <w:rFonts w:hint="eastAsia" w:ascii="宋体" w:hAnsi="宋体" w:eastAsia="宋体" w:cs="宋体"/>
                <w:sz w:val="24"/>
                <w:szCs w:val="24"/>
              </w:rPr>
            </w:pPr>
          </w:p>
        </w:tc>
      </w:tr>
      <w:tr w14:paraId="138C938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vAlign w:val="center"/>
          </w:tcPr>
          <w:p w14:paraId="3AF7D3EE">
            <w:pPr>
              <w:adjustRightInd w:val="0"/>
              <w:snapToGrid w:val="0"/>
              <w:jc w:val="center"/>
              <w:rPr>
                <w:rFonts w:hint="eastAsia" w:ascii="宋体" w:hAnsi="宋体" w:eastAsia="宋体" w:cs="宋体"/>
                <w:sz w:val="24"/>
                <w:szCs w:val="24"/>
              </w:rPr>
            </w:pPr>
            <w:r>
              <w:rPr>
                <w:rFonts w:hint="eastAsia" w:ascii="宋体" w:hAnsi="宋体" w:eastAsia="宋体" w:cs="宋体"/>
                <w:sz w:val="24"/>
                <w:szCs w:val="24"/>
              </w:rPr>
              <w:t>第二节</w:t>
            </w:r>
          </w:p>
          <w:p w14:paraId="508A1C50">
            <w:pPr>
              <w:adjustRightInd w:val="0"/>
              <w:snapToGrid w:val="0"/>
              <w:jc w:val="center"/>
              <w:rPr>
                <w:rFonts w:hint="eastAsia" w:ascii="宋体" w:hAnsi="宋体" w:eastAsia="宋体" w:cs="宋体"/>
                <w:sz w:val="24"/>
                <w:szCs w:val="24"/>
              </w:rPr>
            </w:pPr>
            <w:r>
              <w:rPr>
                <w:rFonts w:hint="eastAsia" w:ascii="宋体" w:hAnsi="宋体" w:eastAsia="宋体" w:cs="宋体"/>
                <w:sz w:val="24"/>
                <w:szCs w:val="24"/>
              </w:rPr>
              <w:t>第14.1（3）项</w:t>
            </w:r>
          </w:p>
        </w:tc>
        <w:tc>
          <w:tcPr>
            <w:tcW w:w="1742" w:type="dxa"/>
            <w:vAlign w:val="center"/>
          </w:tcPr>
          <w:p w14:paraId="5D6D1482">
            <w:pPr>
              <w:adjustRightInd w:val="0"/>
              <w:snapToGrid w:val="0"/>
              <w:jc w:val="left"/>
              <w:rPr>
                <w:rFonts w:hint="eastAsia" w:ascii="宋体" w:hAnsi="宋体" w:eastAsia="宋体" w:cs="宋体"/>
                <w:sz w:val="24"/>
                <w:szCs w:val="24"/>
              </w:rPr>
            </w:pPr>
            <w:r>
              <w:rPr>
                <w:rFonts w:hint="eastAsia" w:ascii="宋体" w:hAnsi="宋体" w:eastAsia="宋体" w:cs="宋体"/>
                <w:sz w:val="24"/>
                <w:szCs w:val="24"/>
              </w:rPr>
              <w:t>运行监督、维修期限</w:t>
            </w:r>
          </w:p>
        </w:tc>
        <w:tc>
          <w:tcPr>
            <w:tcW w:w="5170" w:type="dxa"/>
            <w:vAlign w:val="center"/>
          </w:tcPr>
          <w:p w14:paraId="3CB8AB33">
            <w:pPr>
              <w:adjustRightInd w:val="0"/>
              <w:snapToGrid w:val="0"/>
              <w:jc w:val="left"/>
              <w:rPr>
                <w:rFonts w:hint="eastAsia" w:ascii="宋体" w:hAnsi="宋体" w:eastAsia="宋体" w:cs="宋体"/>
                <w:sz w:val="24"/>
                <w:szCs w:val="24"/>
              </w:rPr>
            </w:pPr>
          </w:p>
        </w:tc>
      </w:tr>
      <w:tr w14:paraId="01AA704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vAlign w:val="center"/>
          </w:tcPr>
          <w:p w14:paraId="130561C4">
            <w:pPr>
              <w:adjustRightInd w:val="0"/>
              <w:snapToGrid w:val="0"/>
              <w:jc w:val="center"/>
              <w:rPr>
                <w:rFonts w:hint="eastAsia" w:ascii="宋体" w:hAnsi="宋体" w:eastAsia="宋体" w:cs="宋体"/>
                <w:sz w:val="24"/>
                <w:szCs w:val="24"/>
              </w:rPr>
            </w:pPr>
            <w:r>
              <w:rPr>
                <w:rFonts w:hint="eastAsia" w:ascii="宋体" w:hAnsi="宋体" w:eastAsia="宋体" w:cs="宋体"/>
                <w:sz w:val="24"/>
                <w:szCs w:val="24"/>
              </w:rPr>
              <w:t>第二节</w:t>
            </w:r>
          </w:p>
          <w:p w14:paraId="50845200">
            <w:pPr>
              <w:adjustRightInd w:val="0"/>
              <w:snapToGrid w:val="0"/>
              <w:jc w:val="center"/>
              <w:rPr>
                <w:rFonts w:hint="eastAsia" w:ascii="宋体" w:hAnsi="宋体" w:eastAsia="宋体" w:cs="宋体"/>
                <w:sz w:val="24"/>
                <w:szCs w:val="24"/>
              </w:rPr>
            </w:pPr>
            <w:r>
              <w:rPr>
                <w:rFonts w:hint="eastAsia" w:ascii="宋体" w:hAnsi="宋体" w:eastAsia="宋体" w:cs="宋体"/>
                <w:sz w:val="24"/>
                <w:szCs w:val="24"/>
              </w:rPr>
              <w:t>第14.1（5）项</w:t>
            </w:r>
          </w:p>
        </w:tc>
        <w:tc>
          <w:tcPr>
            <w:tcW w:w="1742" w:type="dxa"/>
            <w:vAlign w:val="center"/>
          </w:tcPr>
          <w:p w14:paraId="7F4AB3DF">
            <w:pPr>
              <w:adjustRightInd w:val="0"/>
              <w:snapToGrid w:val="0"/>
              <w:jc w:val="left"/>
              <w:rPr>
                <w:rFonts w:hint="eastAsia" w:ascii="宋体" w:hAnsi="宋体" w:eastAsia="宋体" w:cs="宋体"/>
                <w:sz w:val="24"/>
                <w:szCs w:val="24"/>
              </w:rPr>
            </w:pPr>
            <w:r>
              <w:rPr>
                <w:rFonts w:hint="eastAsia" w:ascii="宋体" w:hAnsi="宋体" w:eastAsia="宋体" w:cs="宋体"/>
                <w:sz w:val="24"/>
                <w:szCs w:val="24"/>
              </w:rPr>
              <w:t>货物回收的约定</w:t>
            </w:r>
          </w:p>
        </w:tc>
        <w:tc>
          <w:tcPr>
            <w:tcW w:w="5170" w:type="dxa"/>
            <w:vAlign w:val="center"/>
          </w:tcPr>
          <w:p w14:paraId="6FE36519">
            <w:pPr>
              <w:adjustRightInd w:val="0"/>
              <w:snapToGrid w:val="0"/>
              <w:jc w:val="left"/>
              <w:rPr>
                <w:rFonts w:hint="eastAsia" w:ascii="宋体" w:hAnsi="宋体" w:eastAsia="宋体" w:cs="宋体"/>
                <w:sz w:val="24"/>
                <w:szCs w:val="24"/>
              </w:rPr>
            </w:pPr>
          </w:p>
        </w:tc>
      </w:tr>
      <w:tr w14:paraId="2B6667D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02A27245">
            <w:pPr>
              <w:adjustRightInd w:val="0"/>
              <w:snapToGrid w:val="0"/>
              <w:jc w:val="center"/>
              <w:rPr>
                <w:rFonts w:hint="eastAsia" w:ascii="宋体" w:hAnsi="宋体" w:eastAsia="宋体" w:cs="宋体"/>
                <w:sz w:val="24"/>
                <w:szCs w:val="24"/>
              </w:rPr>
            </w:pPr>
            <w:r>
              <w:rPr>
                <w:rFonts w:hint="eastAsia" w:ascii="宋体" w:hAnsi="宋体" w:eastAsia="宋体" w:cs="宋体"/>
                <w:sz w:val="24"/>
                <w:szCs w:val="24"/>
              </w:rPr>
              <w:t>第二节</w:t>
            </w:r>
          </w:p>
          <w:p w14:paraId="2D067B11">
            <w:pPr>
              <w:adjustRightInd w:val="0"/>
              <w:snapToGrid w:val="0"/>
              <w:jc w:val="center"/>
              <w:rPr>
                <w:rFonts w:hint="eastAsia" w:ascii="宋体" w:hAnsi="宋体" w:eastAsia="宋体" w:cs="宋体"/>
                <w:sz w:val="24"/>
                <w:szCs w:val="24"/>
              </w:rPr>
            </w:pPr>
            <w:r>
              <w:rPr>
                <w:rFonts w:hint="eastAsia" w:ascii="宋体" w:hAnsi="宋体" w:eastAsia="宋体" w:cs="宋体"/>
                <w:sz w:val="24"/>
                <w:szCs w:val="24"/>
              </w:rPr>
              <w:t>第14.1（6）项</w:t>
            </w:r>
          </w:p>
        </w:tc>
        <w:tc>
          <w:tcPr>
            <w:tcW w:w="1742" w:type="dxa"/>
            <w:vAlign w:val="center"/>
          </w:tcPr>
          <w:p w14:paraId="6CABF5EA">
            <w:pPr>
              <w:adjustRightInd w:val="0"/>
              <w:snapToGrid w:val="0"/>
              <w:jc w:val="left"/>
              <w:rPr>
                <w:rFonts w:hint="eastAsia" w:ascii="宋体" w:hAnsi="宋体" w:eastAsia="宋体" w:cs="宋体"/>
                <w:sz w:val="24"/>
                <w:szCs w:val="24"/>
              </w:rPr>
            </w:pPr>
            <w:r>
              <w:rPr>
                <w:rFonts w:hint="eastAsia" w:ascii="宋体" w:hAnsi="宋体" w:eastAsia="宋体" w:cs="宋体"/>
                <w:sz w:val="24"/>
                <w:szCs w:val="24"/>
              </w:rPr>
              <w:t>乙方提供的其他服务</w:t>
            </w:r>
          </w:p>
        </w:tc>
        <w:tc>
          <w:tcPr>
            <w:tcW w:w="5170" w:type="dxa"/>
            <w:vAlign w:val="center"/>
          </w:tcPr>
          <w:p w14:paraId="1C05F3CB">
            <w:pPr>
              <w:adjustRightInd w:val="0"/>
              <w:snapToGrid w:val="0"/>
              <w:jc w:val="left"/>
              <w:rPr>
                <w:rFonts w:hint="eastAsia" w:ascii="宋体" w:hAnsi="宋体" w:eastAsia="宋体" w:cs="宋体"/>
                <w:sz w:val="24"/>
                <w:szCs w:val="24"/>
              </w:rPr>
            </w:pPr>
          </w:p>
        </w:tc>
      </w:tr>
      <w:tr w14:paraId="6AC233B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12ABA789">
            <w:pPr>
              <w:adjustRightInd w:val="0"/>
              <w:snapToGrid w:val="0"/>
              <w:jc w:val="center"/>
              <w:rPr>
                <w:rFonts w:hint="eastAsia" w:ascii="宋体" w:hAnsi="宋体" w:eastAsia="宋体" w:cs="宋体"/>
                <w:sz w:val="24"/>
                <w:szCs w:val="24"/>
              </w:rPr>
            </w:pPr>
            <w:r>
              <w:rPr>
                <w:rFonts w:hint="eastAsia" w:ascii="宋体" w:hAnsi="宋体" w:eastAsia="宋体" w:cs="宋体"/>
                <w:sz w:val="24"/>
                <w:szCs w:val="24"/>
              </w:rPr>
              <w:t>第二节</w:t>
            </w:r>
          </w:p>
          <w:p w14:paraId="5E46FE39">
            <w:pPr>
              <w:adjustRightInd w:val="0"/>
              <w:snapToGrid w:val="0"/>
              <w:jc w:val="center"/>
              <w:rPr>
                <w:rFonts w:hint="eastAsia" w:ascii="宋体" w:hAnsi="宋体" w:eastAsia="宋体" w:cs="宋体"/>
                <w:sz w:val="24"/>
                <w:szCs w:val="24"/>
              </w:rPr>
            </w:pPr>
            <w:r>
              <w:rPr>
                <w:rFonts w:hint="eastAsia" w:ascii="宋体" w:hAnsi="宋体" w:eastAsia="宋体" w:cs="宋体"/>
                <w:sz w:val="24"/>
                <w:szCs w:val="24"/>
              </w:rPr>
              <w:t>第15.1款</w:t>
            </w:r>
          </w:p>
        </w:tc>
        <w:tc>
          <w:tcPr>
            <w:tcW w:w="1742" w:type="dxa"/>
            <w:vAlign w:val="center"/>
          </w:tcPr>
          <w:p w14:paraId="6493A72C">
            <w:pPr>
              <w:adjustRightInd w:val="0"/>
              <w:snapToGrid w:val="0"/>
              <w:jc w:val="left"/>
              <w:rPr>
                <w:rFonts w:hint="eastAsia" w:ascii="宋体" w:hAnsi="宋体" w:eastAsia="宋体" w:cs="宋体"/>
                <w:sz w:val="24"/>
                <w:szCs w:val="24"/>
              </w:rPr>
            </w:pPr>
            <w:r>
              <w:rPr>
                <w:rFonts w:hint="eastAsia" w:ascii="宋体" w:hAnsi="宋体" w:eastAsia="宋体" w:cs="宋体"/>
                <w:sz w:val="24"/>
                <w:szCs w:val="24"/>
              </w:rPr>
              <w:t>修理、重作、更换相关具体规定</w:t>
            </w:r>
          </w:p>
        </w:tc>
        <w:tc>
          <w:tcPr>
            <w:tcW w:w="5170" w:type="dxa"/>
            <w:vAlign w:val="center"/>
          </w:tcPr>
          <w:p w14:paraId="0F81345B">
            <w:pPr>
              <w:adjustRightInd w:val="0"/>
              <w:snapToGrid w:val="0"/>
              <w:jc w:val="left"/>
              <w:rPr>
                <w:rFonts w:hint="eastAsia" w:ascii="宋体" w:hAnsi="宋体" w:eastAsia="宋体" w:cs="宋体"/>
                <w:sz w:val="24"/>
                <w:szCs w:val="24"/>
              </w:rPr>
            </w:pPr>
          </w:p>
        </w:tc>
      </w:tr>
      <w:tr w14:paraId="2BECF95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3746D736">
            <w:pPr>
              <w:adjustRightInd w:val="0"/>
              <w:snapToGrid w:val="0"/>
              <w:jc w:val="center"/>
              <w:rPr>
                <w:rFonts w:hint="eastAsia" w:ascii="宋体" w:hAnsi="宋体" w:eastAsia="宋体" w:cs="宋体"/>
                <w:sz w:val="24"/>
                <w:szCs w:val="24"/>
              </w:rPr>
            </w:pPr>
            <w:r>
              <w:rPr>
                <w:rFonts w:hint="eastAsia" w:ascii="宋体" w:hAnsi="宋体" w:eastAsia="宋体" w:cs="宋体"/>
                <w:sz w:val="24"/>
                <w:szCs w:val="24"/>
              </w:rPr>
              <w:t>第二节</w:t>
            </w:r>
          </w:p>
          <w:p w14:paraId="33BB0364">
            <w:pPr>
              <w:adjustRightInd w:val="0"/>
              <w:snapToGrid w:val="0"/>
              <w:jc w:val="center"/>
              <w:rPr>
                <w:rFonts w:hint="eastAsia" w:ascii="宋体" w:hAnsi="宋体" w:eastAsia="宋体" w:cs="宋体"/>
                <w:sz w:val="24"/>
                <w:szCs w:val="24"/>
              </w:rPr>
            </w:pPr>
            <w:r>
              <w:rPr>
                <w:rFonts w:hint="eastAsia" w:ascii="宋体" w:hAnsi="宋体" w:eastAsia="宋体" w:cs="宋体"/>
                <w:sz w:val="24"/>
                <w:szCs w:val="24"/>
              </w:rPr>
              <w:t>第15.2（2）项</w:t>
            </w:r>
          </w:p>
        </w:tc>
        <w:tc>
          <w:tcPr>
            <w:tcW w:w="1742" w:type="dxa"/>
            <w:vAlign w:val="center"/>
          </w:tcPr>
          <w:p w14:paraId="287DE5D3">
            <w:pPr>
              <w:adjustRightInd w:val="0"/>
              <w:snapToGrid w:val="0"/>
              <w:jc w:val="left"/>
              <w:rPr>
                <w:rFonts w:hint="eastAsia" w:ascii="宋体" w:hAnsi="宋体" w:eastAsia="宋体" w:cs="宋体"/>
                <w:sz w:val="24"/>
                <w:szCs w:val="24"/>
              </w:rPr>
            </w:pPr>
            <w:r>
              <w:rPr>
                <w:rFonts w:hint="eastAsia" w:ascii="宋体" w:hAnsi="宋体" w:eastAsia="宋体" w:cs="宋体"/>
                <w:sz w:val="24"/>
                <w:szCs w:val="24"/>
              </w:rPr>
              <w:t>迟延交货赔偿费</w:t>
            </w:r>
          </w:p>
        </w:tc>
        <w:tc>
          <w:tcPr>
            <w:tcW w:w="5170" w:type="dxa"/>
            <w:vAlign w:val="center"/>
          </w:tcPr>
          <w:p w14:paraId="00E6A8F9">
            <w:pPr>
              <w:adjustRightInd w:val="0"/>
              <w:snapToGrid w:val="0"/>
              <w:jc w:val="left"/>
              <w:rPr>
                <w:rFonts w:hint="eastAsia" w:ascii="宋体" w:hAnsi="宋体" w:eastAsia="宋体" w:cs="宋体"/>
                <w:sz w:val="24"/>
                <w:szCs w:val="24"/>
                <w:u w:val="single"/>
              </w:rPr>
            </w:pPr>
          </w:p>
        </w:tc>
      </w:tr>
      <w:tr w14:paraId="365A008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3D26C192">
            <w:pPr>
              <w:adjustRightInd w:val="0"/>
              <w:snapToGrid w:val="0"/>
              <w:jc w:val="center"/>
              <w:rPr>
                <w:rFonts w:hint="eastAsia" w:ascii="宋体" w:hAnsi="宋体" w:eastAsia="宋体" w:cs="宋体"/>
                <w:sz w:val="24"/>
                <w:szCs w:val="24"/>
              </w:rPr>
            </w:pPr>
            <w:r>
              <w:rPr>
                <w:rFonts w:hint="eastAsia" w:ascii="宋体" w:hAnsi="宋体" w:eastAsia="宋体" w:cs="宋体"/>
                <w:sz w:val="24"/>
                <w:szCs w:val="24"/>
              </w:rPr>
              <w:t>第二节</w:t>
            </w:r>
          </w:p>
          <w:p w14:paraId="12DCD525">
            <w:pPr>
              <w:adjustRightInd w:val="0"/>
              <w:snapToGrid w:val="0"/>
              <w:jc w:val="center"/>
              <w:rPr>
                <w:rFonts w:hint="eastAsia" w:ascii="宋体" w:hAnsi="宋体" w:eastAsia="宋体" w:cs="宋体"/>
                <w:sz w:val="24"/>
                <w:szCs w:val="24"/>
              </w:rPr>
            </w:pPr>
            <w:r>
              <w:rPr>
                <w:rFonts w:hint="eastAsia" w:ascii="宋体" w:hAnsi="宋体" w:eastAsia="宋体" w:cs="宋体"/>
                <w:sz w:val="24"/>
                <w:szCs w:val="24"/>
              </w:rPr>
              <w:t>第15.3款</w:t>
            </w:r>
          </w:p>
        </w:tc>
        <w:tc>
          <w:tcPr>
            <w:tcW w:w="1742" w:type="dxa"/>
            <w:vAlign w:val="center"/>
          </w:tcPr>
          <w:p w14:paraId="3CE9B92B">
            <w:pPr>
              <w:adjustRightInd w:val="0"/>
              <w:snapToGrid w:val="0"/>
              <w:jc w:val="left"/>
              <w:rPr>
                <w:rFonts w:hint="eastAsia" w:ascii="宋体" w:hAnsi="宋体" w:eastAsia="宋体" w:cs="宋体"/>
                <w:sz w:val="24"/>
                <w:szCs w:val="24"/>
              </w:rPr>
            </w:pPr>
            <w:r>
              <w:rPr>
                <w:rFonts w:hint="eastAsia" w:ascii="宋体" w:hAnsi="宋体" w:eastAsia="宋体" w:cs="宋体"/>
                <w:sz w:val="24"/>
                <w:szCs w:val="24"/>
              </w:rPr>
              <w:t>逾期付款利息</w:t>
            </w:r>
          </w:p>
        </w:tc>
        <w:tc>
          <w:tcPr>
            <w:tcW w:w="5170" w:type="dxa"/>
            <w:vAlign w:val="center"/>
          </w:tcPr>
          <w:p w14:paraId="6D718075">
            <w:pPr>
              <w:adjustRightInd w:val="0"/>
              <w:snapToGrid w:val="0"/>
              <w:jc w:val="left"/>
              <w:rPr>
                <w:rFonts w:hint="eastAsia" w:ascii="宋体" w:hAnsi="宋体" w:eastAsia="宋体" w:cs="宋体"/>
                <w:sz w:val="24"/>
                <w:szCs w:val="24"/>
                <w:u w:val="single"/>
              </w:rPr>
            </w:pPr>
          </w:p>
        </w:tc>
      </w:tr>
      <w:tr w14:paraId="66D8228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76" w:hRule="atLeast"/>
        </w:trPr>
        <w:tc>
          <w:tcPr>
            <w:tcW w:w="1607" w:type="dxa"/>
            <w:tcBorders>
              <w:bottom w:val="single" w:color="auto" w:sz="2" w:space="0"/>
              <w:right w:val="single" w:color="auto" w:sz="2" w:space="0"/>
            </w:tcBorders>
            <w:vAlign w:val="center"/>
          </w:tcPr>
          <w:p w14:paraId="35D387AC">
            <w:pPr>
              <w:adjustRightInd w:val="0"/>
              <w:snapToGrid w:val="0"/>
              <w:jc w:val="center"/>
              <w:rPr>
                <w:rFonts w:hint="eastAsia" w:ascii="宋体" w:hAnsi="宋体" w:eastAsia="宋体" w:cs="宋体"/>
                <w:sz w:val="24"/>
                <w:szCs w:val="24"/>
              </w:rPr>
            </w:pPr>
            <w:r>
              <w:rPr>
                <w:rFonts w:hint="eastAsia" w:ascii="宋体" w:hAnsi="宋体" w:eastAsia="宋体" w:cs="宋体"/>
                <w:sz w:val="24"/>
                <w:szCs w:val="24"/>
              </w:rPr>
              <w:t>第二节</w:t>
            </w:r>
          </w:p>
          <w:p w14:paraId="0F08ADA6">
            <w:pPr>
              <w:adjustRightInd w:val="0"/>
              <w:snapToGrid w:val="0"/>
              <w:jc w:val="center"/>
              <w:rPr>
                <w:rFonts w:hint="eastAsia" w:ascii="宋体" w:hAnsi="宋体" w:eastAsia="宋体" w:cs="宋体"/>
                <w:sz w:val="24"/>
                <w:szCs w:val="24"/>
              </w:rPr>
            </w:pPr>
            <w:r>
              <w:rPr>
                <w:rFonts w:hint="eastAsia" w:ascii="宋体" w:hAnsi="宋体" w:eastAsia="宋体" w:cs="宋体"/>
                <w:sz w:val="24"/>
                <w:szCs w:val="24"/>
              </w:rPr>
              <w:t>第15.4款</w:t>
            </w:r>
          </w:p>
        </w:tc>
        <w:tc>
          <w:tcPr>
            <w:tcW w:w="1742" w:type="dxa"/>
            <w:tcBorders>
              <w:left w:val="single" w:color="auto" w:sz="2" w:space="0"/>
              <w:bottom w:val="single" w:color="auto" w:sz="2" w:space="0"/>
              <w:right w:val="single" w:color="auto" w:sz="2" w:space="0"/>
            </w:tcBorders>
            <w:vAlign w:val="center"/>
          </w:tcPr>
          <w:p w14:paraId="5AFA7CD0">
            <w:pPr>
              <w:adjustRightInd w:val="0"/>
              <w:snapToGrid w:val="0"/>
              <w:jc w:val="left"/>
              <w:rPr>
                <w:rFonts w:hint="eastAsia" w:ascii="宋体" w:hAnsi="宋体" w:eastAsia="宋体" w:cs="宋体"/>
                <w:sz w:val="24"/>
                <w:szCs w:val="24"/>
              </w:rPr>
            </w:pPr>
            <w:r>
              <w:rPr>
                <w:rFonts w:hint="eastAsia" w:ascii="宋体" w:hAnsi="宋体" w:eastAsia="宋体" w:cs="宋体"/>
                <w:sz w:val="24"/>
                <w:szCs w:val="24"/>
              </w:rPr>
              <w:t>其他违约责任</w:t>
            </w:r>
          </w:p>
        </w:tc>
        <w:tc>
          <w:tcPr>
            <w:tcW w:w="5170" w:type="dxa"/>
            <w:tcBorders>
              <w:left w:val="single" w:color="auto" w:sz="2" w:space="0"/>
              <w:bottom w:val="single" w:color="auto" w:sz="2" w:space="0"/>
            </w:tcBorders>
            <w:vAlign w:val="center"/>
          </w:tcPr>
          <w:p w14:paraId="56932AA7">
            <w:pPr>
              <w:adjustRightInd w:val="0"/>
              <w:snapToGrid w:val="0"/>
              <w:jc w:val="left"/>
              <w:rPr>
                <w:rFonts w:hint="eastAsia" w:ascii="宋体" w:hAnsi="宋体" w:eastAsia="宋体" w:cs="宋体"/>
                <w:sz w:val="24"/>
                <w:szCs w:val="24"/>
                <w:u w:val="single"/>
              </w:rPr>
            </w:pPr>
          </w:p>
        </w:tc>
      </w:tr>
      <w:tr w14:paraId="0F51201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607" w:type="dxa"/>
            <w:tcBorders>
              <w:top w:val="single" w:color="auto" w:sz="2" w:space="0"/>
              <w:right w:val="single" w:color="auto" w:sz="2" w:space="0"/>
            </w:tcBorders>
            <w:vAlign w:val="center"/>
          </w:tcPr>
          <w:p w14:paraId="0CB0A6E7">
            <w:pPr>
              <w:adjustRightInd w:val="0"/>
              <w:snapToGrid w:val="0"/>
              <w:jc w:val="center"/>
              <w:rPr>
                <w:rFonts w:hint="eastAsia" w:ascii="宋体" w:hAnsi="宋体" w:eastAsia="宋体" w:cs="宋体"/>
                <w:sz w:val="24"/>
                <w:szCs w:val="24"/>
              </w:rPr>
            </w:pPr>
            <w:r>
              <w:rPr>
                <w:rFonts w:hint="eastAsia" w:ascii="宋体" w:hAnsi="宋体" w:eastAsia="宋体" w:cs="宋体"/>
                <w:sz w:val="24"/>
                <w:szCs w:val="24"/>
              </w:rPr>
              <w:t>第二节</w:t>
            </w:r>
          </w:p>
          <w:p w14:paraId="6FFF9EF1">
            <w:pPr>
              <w:adjustRightInd w:val="0"/>
              <w:snapToGrid w:val="0"/>
              <w:jc w:val="center"/>
              <w:rPr>
                <w:rFonts w:hint="eastAsia" w:ascii="宋体" w:hAnsi="宋体" w:eastAsia="宋体" w:cs="宋体"/>
                <w:sz w:val="24"/>
                <w:szCs w:val="24"/>
              </w:rPr>
            </w:pPr>
            <w:r>
              <w:rPr>
                <w:rFonts w:hint="eastAsia" w:ascii="宋体" w:hAnsi="宋体" w:eastAsia="宋体" w:cs="宋体"/>
                <w:sz w:val="24"/>
                <w:szCs w:val="24"/>
              </w:rPr>
              <w:t>第19.2款</w:t>
            </w:r>
          </w:p>
        </w:tc>
        <w:tc>
          <w:tcPr>
            <w:tcW w:w="1742" w:type="dxa"/>
            <w:tcBorders>
              <w:top w:val="single" w:color="auto" w:sz="2" w:space="0"/>
              <w:left w:val="single" w:color="auto" w:sz="2" w:space="0"/>
              <w:right w:val="single" w:color="auto" w:sz="2" w:space="0"/>
            </w:tcBorders>
            <w:vAlign w:val="center"/>
          </w:tcPr>
          <w:p w14:paraId="3C817824">
            <w:pPr>
              <w:adjustRightInd w:val="0"/>
              <w:snapToGrid w:val="0"/>
              <w:jc w:val="left"/>
              <w:rPr>
                <w:rFonts w:hint="eastAsia" w:ascii="宋体" w:hAnsi="宋体" w:eastAsia="宋体" w:cs="宋体"/>
                <w:sz w:val="24"/>
                <w:szCs w:val="24"/>
              </w:rPr>
            </w:pPr>
            <w:r>
              <w:rPr>
                <w:rFonts w:hint="eastAsia" w:ascii="宋体" w:hAnsi="宋体" w:eastAsia="宋体" w:cs="宋体"/>
                <w:sz w:val="24"/>
                <w:szCs w:val="24"/>
              </w:rPr>
              <w:t>解决争议的方法</w:t>
            </w:r>
          </w:p>
        </w:tc>
        <w:tc>
          <w:tcPr>
            <w:tcW w:w="5170" w:type="dxa"/>
            <w:tcBorders>
              <w:top w:val="single" w:color="auto" w:sz="2" w:space="0"/>
              <w:left w:val="single" w:color="auto" w:sz="2" w:space="0"/>
            </w:tcBorders>
            <w:vAlign w:val="center"/>
          </w:tcPr>
          <w:p w14:paraId="4DEAC8D5">
            <w:pPr>
              <w:autoSpaceDE w:val="0"/>
              <w:autoSpaceDN w:val="0"/>
              <w:adjustRightInd w:val="0"/>
              <w:snapToGrid w:val="0"/>
              <w:jc w:val="left"/>
              <w:rPr>
                <w:rFonts w:hint="eastAsia" w:ascii="宋体" w:hAnsi="宋体" w:eastAsia="宋体" w:cs="宋体"/>
                <w:iCs/>
                <w:sz w:val="24"/>
                <w:szCs w:val="24"/>
              </w:rPr>
            </w:pPr>
            <w:r>
              <w:rPr>
                <w:rFonts w:hint="eastAsia" w:ascii="宋体" w:hAnsi="宋体" w:eastAsia="宋体" w:cs="宋体"/>
                <w:iCs/>
                <w:sz w:val="24"/>
                <w:szCs w:val="24"/>
              </w:rPr>
              <w:t>因本合同及合同有关事项发生的争议，按下列第</w:t>
            </w:r>
            <w:r>
              <w:rPr>
                <w:rFonts w:hint="eastAsia" w:ascii="宋体" w:hAnsi="宋体" w:eastAsia="宋体" w:cs="宋体"/>
                <w:iCs/>
                <w:sz w:val="24"/>
                <w:szCs w:val="24"/>
                <w:u w:val="single"/>
              </w:rPr>
              <w:t xml:space="preserve">   </w:t>
            </w:r>
            <w:r>
              <w:rPr>
                <w:rFonts w:hint="eastAsia" w:ascii="宋体" w:hAnsi="宋体" w:eastAsia="宋体" w:cs="宋体"/>
                <w:iCs/>
                <w:sz w:val="24"/>
                <w:szCs w:val="24"/>
              </w:rPr>
              <w:t>种方式解决：</w:t>
            </w:r>
          </w:p>
          <w:p w14:paraId="43275F5B">
            <w:pPr>
              <w:autoSpaceDE w:val="0"/>
              <w:autoSpaceDN w:val="0"/>
              <w:adjustRightInd w:val="0"/>
              <w:snapToGrid w:val="0"/>
              <w:jc w:val="left"/>
              <w:rPr>
                <w:rFonts w:hint="eastAsia" w:ascii="宋体" w:hAnsi="宋体" w:eastAsia="宋体" w:cs="宋体"/>
                <w:iCs/>
                <w:sz w:val="24"/>
                <w:szCs w:val="24"/>
              </w:rPr>
            </w:pPr>
            <w:r>
              <w:rPr>
                <w:rFonts w:hint="eastAsia" w:ascii="宋体" w:hAnsi="宋体" w:eastAsia="宋体" w:cs="宋体"/>
                <w:iCs/>
                <w:sz w:val="24"/>
                <w:szCs w:val="24"/>
              </w:rPr>
              <w:t>（1）向</w:t>
            </w:r>
            <w:r>
              <w:rPr>
                <w:rFonts w:hint="eastAsia" w:ascii="宋体" w:hAnsi="宋体" w:eastAsia="宋体" w:cs="宋体"/>
                <w:iCs/>
                <w:sz w:val="24"/>
                <w:szCs w:val="24"/>
                <w:u w:val="single"/>
              </w:rPr>
              <w:t xml:space="preserve">                    </w:t>
            </w:r>
            <w:r>
              <w:rPr>
                <w:rFonts w:hint="eastAsia" w:ascii="宋体" w:hAnsi="宋体" w:eastAsia="宋体" w:cs="宋体"/>
                <w:iCs/>
                <w:sz w:val="24"/>
                <w:szCs w:val="24"/>
              </w:rPr>
              <w:t>仲裁委员会申请仲裁，仲裁地点为</w:t>
            </w:r>
            <w:r>
              <w:rPr>
                <w:rFonts w:hint="eastAsia" w:ascii="宋体" w:hAnsi="宋体" w:eastAsia="宋体" w:cs="宋体"/>
                <w:iCs/>
                <w:sz w:val="24"/>
                <w:szCs w:val="24"/>
                <w:u w:val="single"/>
              </w:rPr>
              <w:t xml:space="preserve">           </w:t>
            </w:r>
            <w:r>
              <w:rPr>
                <w:rFonts w:hint="eastAsia" w:ascii="宋体" w:hAnsi="宋体" w:eastAsia="宋体" w:cs="宋体"/>
                <w:iCs/>
                <w:sz w:val="24"/>
                <w:szCs w:val="24"/>
              </w:rPr>
              <w:t>；</w:t>
            </w:r>
          </w:p>
          <w:p w14:paraId="588206F1">
            <w:pPr>
              <w:adjustRightInd w:val="0"/>
              <w:snapToGrid w:val="0"/>
              <w:jc w:val="left"/>
              <w:rPr>
                <w:rFonts w:hint="eastAsia" w:ascii="宋体" w:hAnsi="宋体" w:eastAsia="宋体" w:cs="宋体"/>
                <w:sz w:val="24"/>
                <w:szCs w:val="24"/>
                <w:u w:val="single"/>
              </w:rPr>
            </w:pPr>
            <w:r>
              <w:rPr>
                <w:rFonts w:hint="eastAsia" w:ascii="宋体" w:hAnsi="宋体" w:eastAsia="宋体" w:cs="宋体"/>
                <w:iCs/>
                <w:sz w:val="24"/>
                <w:szCs w:val="24"/>
              </w:rPr>
              <w:t>（2）向</w:t>
            </w:r>
            <w:r>
              <w:rPr>
                <w:rFonts w:hint="eastAsia" w:ascii="宋体" w:hAnsi="宋体" w:eastAsia="宋体" w:cs="宋体"/>
                <w:iCs/>
                <w:sz w:val="24"/>
                <w:szCs w:val="24"/>
                <w:u w:val="single"/>
              </w:rPr>
              <w:t xml:space="preserve">                    </w:t>
            </w:r>
            <w:r>
              <w:rPr>
                <w:rFonts w:hint="eastAsia" w:ascii="宋体" w:hAnsi="宋体" w:eastAsia="宋体" w:cs="宋体"/>
                <w:iCs/>
                <w:sz w:val="24"/>
                <w:szCs w:val="24"/>
              </w:rPr>
              <w:t>人民法院起诉。</w:t>
            </w:r>
          </w:p>
        </w:tc>
      </w:tr>
      <w:tr w14:paraId="5C8C743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0" w:hRule="atLeast"/>
        </w:trPr>
        <w:tc>
          <w:tcPr>
            <w:tcW w:w="1607" w:type="dxa"/>
            <w:vAlign w:val="center"/>
          </w:tcPr>
          <w:p w14:paraId="3648282F">
            <w:pPr>
              <w:adjustRightInd w:val="0"/>
              <w:snapToGrid w:val="0"/>
              <w:jc w:val="center"/>
              <w:rPr>
                <w:rFonts w:hint="eastAsia" w:ascii="宋体" w:hAnsi="宋体" w:eastAsia="宋体" w:cs="宋体"/>
                <w:sz w:val="24"/>
                <w:szCs w:val="24"/>
              </w:rPr>
            </w:pPr>
            <w:r>
              <w:rPr>
                <w:rFonts w:hint="eastAsia" w:ascii="宋体" w:hAnsi="宋体" w:eastAsia="宋体" w:cs="宋体"/>
                <w:sz w:val="24"/>
                <w:szCs w:val="24"/>
              </w:rPr>
              <w:t>第二节</w:t>
            </w:r>
          </w:p>
          <w:p w14:paraId="093A5E28">
            <w:pPr>
              <w:adjustRightInd w:val="0"/>
              <w:snapToGrid w:val="0"/>
              <w:jc w:val="center"/>
              <w:rPr>
                <w:rFonts w:hint="eastAsia" w:ascii="宋体" w:hAnsi="宋体" w:eastAsia="宋体" w:cs="宋体"/>
                <w:sz w:val="24"/>
                <w:szCs w:val="24"/>
              </w:rPr>
            </w:pPr>
            <w:r>
              <w:rPr>
                <w:rFonts w:hint="eastAsia" w:ascii="宋体" w:hAnsi="宋体" w:eastAsia="宋体" w:cs="宋体"/>
                <w:sz w:val="24"/>
                <w:szCs w:val="24"/>
              </w:rPr>
              <w:t>第23.1款</w:t>
            </w:r>
          </w:p>
        </w:tc>
        <w:tc>
          <w:tcPr>
            <w:tcW w:w="1742" w:type="dxa"/>
            <w:vAlign w:val="center"/>
          </w:tcPr>
          <w:p w14:paraId="1F3AD829">
            <w:pPr>
              <w:adjustRightInd w:val="0"/>
              <w:snapToGrid w:val="0"/>
              <w:jc w:val="left"/>
              <w:rPr>
                <w:rFonts w:hint="eastAsia" w:ascii="宋体" w:hAnsi="宋体" w:eastAsia="宋体" w:cs="宋体"/>
                <w:sz w:val="24"/>
                <w:szCs w:val="24"/>
              </w:rPr>
            </w:pPr>
            <w:r>
              <w:rPr>
                <w:rFonts w:hint="eastAsia" w:ascii="宋体" w:hAnsi="宋体" w:eastAsia="宋体" w:cs="宋体"/>
                <w:bCs/>
                <w:sz w:val="24"/>
                <w:szCs w:val="24"/>
              </w:rPr>
              <w:t>其他专用条款</w:t>
            </w:r>
          </w:p>
        </w:tc>
        <w:tc>
          <w:tcPr>
            <w:tcW w:w="5170" w:type="dxa"/>
            <w:vAlign w:val="center"/>
          </w:tcPr>
          <w:p w14:paraId="2F835624">
            <w:pPr>
              <w:adjustRightInd w:val="0"/>
              <w:snapToGrid w:val="0"/>
              <w:jc w:val="left"/>
              <w:rPr>
                <w:rFonts w:hint="eastAsia" w:ascii="宋体" w:hAnsi="宋体" w:eastAsia="宋体" w:cs="宋体"/>
                <w:sz w:val="24"/>
                <w:szCs w:val="24"/>
              </w:rPr>
            </w:pPr>
          </w:p>
        </w:tc>
      </w:tr>
    </w:tbl>
    <w:p w14:paraId="1353A40C">
      <w:pPr>
        <w:rPr>
          <w:rFonts w:hint="eastAsia" w:ascii="宋体" w:hAnsi="宋体" w:eastAsia="宋体" w:cs="宋体"/>
          <w:sz w:val="24"/>
          <w:szCs w:val="24"/>
        </w:rPr>
      </w:pPr>
    </w:p>
    <w:p w14:paraId="0AC92512">
      <w:pPr>
        <w:spacing w:line="360" w:lineRule="auto"/>
        <w:jc w:val="center"/>
        <w:outlineLvl w:val="0"/>
        <w:rPr>
          <w:rFonts w:hint="eastAsia" w:asciiTheme="minorEastAsia" w:hAnsiTheme="minorEastAsia" w:eastAsiaTheme="minorEastAsia"/>
          <w:b/>
          <w:sz w:val="28"/>
        </w:rPr>
      </w:pPr>
    </w:p>
    <w:p w14:paraId="619FECAB">
      <w:pPr>
        <w:spacing w:line="360" w:lineRule="auto"/>
        <w:jc w:val="center"/>
        <w:outlineLvl w:val="0"/>
        <w:rPr>
          <w:rFonts w:hint="eastAsia" w:asciiTheme="minorEastAsia" w:hAnsiTheme="minorEastAsia" w:eastAsiaTheme="minorEastAsia"/>
          <w:b/>
          <w:sz w:val="28"/>
        </w:rPr>
      </w:pPr>
    </w:p>
    <w:p w14:paraId="4F4740C0">
      <w:pPr>
        <w:spacing w:line="360" w:lineRule="auto"/>
        <w:jc w:val="center"/>
        <w:outlineLvl w:val="0"/>
        <w:rPr>
          <w:rFonts w:hint="eastAsia" w:asciiTheme="minorEastAsia" w:hAnsiTheme="minorEastAsia" w:eastAsiaTheme="minorEastAsia"/>
          <w:b/>
          <w:sz w:val="28"/>
        </w:rPr>
      </w:pPr>
    </w:p>
    <w:p w14:paraId="7B8BDD6A">
      <w:pPr>
        <w:spacing w:line="360" w:lineRule="auto"/>
        <w:jc w:val="center"/>
        <w:outlineLvl w:val="0"/>
        <w:rPr>
          <w:rFonts w:hint="eastAsia" w:asciiTheme="minorEastAsia" w:hAnsiTheme="minorEastAsia" w:eastAsiaTheme="minorEastAsia"/>
          <w:b/>
          <w:sz w:val="28"/>
        </w:rPr>
      </w:pPr>
    </w:p>
    <w:p w14:paraId="3FBA1947">
      <w:pPr>
        <w:spacing w:line="360" w:lineRule="auto"/>
        <w:jc w:val="center"/>
        <w:outlineLvl w:val="0"/>
        <w:rPr>
          <w:rFonts w:hint="eastAsia" w:asciiTheme="minorEastAsia" w:hAnsiTheme="minorEastAsia" w:eastAsiaTheme="minorEastAsia"/>
          <w:b/>
          <w:sz w:val="28"/>
        </w:rPr>
      </w:pPr>
    </w:p>
    <w:p w14:paraId="616896AD">
      <w:pPr>
        <w:spacing w:line="360" w:lineRule="auto"/>
        <w:jc w:val="center"/>
        <w:outlineLvl w:val="0"/>
        <w:rPr>
          <w:rFonts w:hint="eastAsia" w:asciiTheme="minorEastAsia" w:hAnsiTheme="minorEastAsia" w:eastAsiaTheme="minorEastAsia"/>
          <w:b/>
          <w:sz w:val="28"/>
        </w:rPr>
      </w:pPr>
    </w:p>
    <w:p w14:paraId="04695B8B">
      <w:pPr>
        <w:spacing w:line="360" w:lineRule="auto"/>
        <w:jc w:val="center"/>
        <w:outlineLvl w:val="0"/>
        <w:rPr>
          <w:rFonts w:hint="eastAsia" w:asciiTheme="minorEastAsia" w:hAnsiTheme="minorEastAsia" w:eastAsiaTheme="minorEastAsia"/>
          <w:b/>
          <w:sz w:val="28"/>
        </w:rPr>
      </w:pPr>
    </w:p>
    <w:p w14:paraId="58E99E2A">
      <w:pPr>
        <w:spacing w:line="360" w:lineRule="auto"/>
        <w:jc w:val="center"/>
        <w:outlineLvl w:val="0"/>
        <w:rPr>
          <w:rFonts w:hint="eastAsia" w:asciiTheme="minorEastAsia" w:hAnsiTheme="minorEastAsia" w:eastAsiaTheme="minorEastAsia"/>
          <w:b/>
          <w:sz w:val="28"/>
        </w:rPr>
      </w:pPr>
    </w:p>
    <w:p w14:paraId="156593B7">
      <w:pPr>
        <w:spacing w:line="360" w:lineRule="auto"/>
        <w:jc w:val="center"/>
        <w:outlineLvl w:val="0"/>
        <w:rPr>
          <w:rFonts w:hint="eastAsia" w:asciiTheme="minorEastAsia" w:hAnsiTheme="minorEastAsia" w:eastAsiaTheme="minorEastAsia"/>
          <w:b/>
          <w:sz w:val="28"/>
        </w:rPr>
      </w:pPr>
      <w:r>
        <w:rPr>
          <w:rFonts w:hint="eastAsia" w:asciiTheme="minorEastAsia" w:hAnsiTheme="minorEastAsia" w:eastAsiaTheme="minorEastAsia"/>
          <w:b/>
          <w:sz w:val="28"/>
        </w:rPr>
        <w:t>第六章  投标文件格式</w:t>
      </w:r>
      <w:bookmarkEnd w:id="58"/>
    </w:p>
    <w:p w14:paraId="6888C9ED">
      <w:pPr>
        <w:jc w:val="center"/>
        <w:rPr>
          <w:rFonts w:hint="eastAsia" w:eastAsia="黑体"/>
          <w:sz w:val="20"/>
        </w:rPr>
      </w:pPr>
      <w:bookmarkStart w:id="62" w:name="_Toc5555"/>
      <w:bookmarkStart w:id="63" w:name="_Toc28960"/>
    </w:p>
    <w:p w14:paraId="62B78268">
      <w:pPr>
        <w:rPr>
          <w:rFonts w:hint="eastAsia" w:eastAsia="黑体"/>
          <w:sz w:val="20"/>
        </w:rPr>
      </w:pPr>
    </w:p>
    <w:p w14:paraId="3512AC8B">
      <w:pPr>
        <w:spacing w:line="900" w:lineRule="exact"/>
        <w:jc w:val="center"/>
        <w:outlineLvl w:val="1"/>
        <w:rPr>
          <w:rFonts w:hint="eastAsia" w:asciiTheme="minorEastAsia" w:hAnsiTheme="minorEastAsia" w:eastAsiaTheme="minorEastAsia"/>
          <w:b/>
          <w:sz w:val="72"/>
        </w:rPr>
      </w:pPr>
      <w:bookmarkStart w:id="64" w:name="_Toc651"/>
      <w:r>
        <w:rPr>
          <w:rFonts w:hint="eastAsia" w:asciiTheme="minorEastAsia" w:hAnsiTheme="minorEastAsia" w:eastAsiaTheme="minorEastAsia"/>
          <w:b/>
          <w:sz w:val="72"/>
        </w:rPr>
        <w:t>投</w:t>
      </w:r>
      <w:bookmarkEnd w:id="64"/>
    </w:p>
    <w:p w14:paraId="28722564">
      <w:pPr>
        <w:spacing w:line="900" w:lineRule="exact"/>
        <w:jc w:val="center"/>
        <w:rPr>
          <w:rFonts w:hint="eastAsia" w:asciiTheme="minorEastAsia" w:hAnsiTheme="minorEastAsia" w:eastAsiaTheme="minorEastAsia"/>
          <w:b/>
          <w:sz w:val="72"/>
        </w:rPr>
      </w:pPr>
    </w:p>
    <w:p w14:paraId="3E113F73">
      <w:pPr>
        <w:spacing w:line="900" w:lineRule="exact"/>
        <w:jc w:val="center"/>
        <w:outlineLvl w:val="1"/>
        <w:rPr>
          <w:rFonts w:hint="eastAsia" w:asciiTheme="minorEastAsia" w:hAnsiTheme="minorEastAsia" w:eastAsiaTheme="minorEastAsia"/>
          <w:b/>
          <w:sz w:val="72"/>
        </w:rPr>
      </w:pPr>
      <w:bookmarkStart w:id="65" w:name="_Toc6148"/>
      <w:r>
        <w:rPr>
          <w:rFonts w:hint="eastAsia" w:asciiTheme="minorEastAsia" w:hAnsiTheme="minorEastAsia" w:eastAsiaTheme="minorEastAsia"/>
          <w:b/>
          <w:sz w:val="72"/>
        </w:rPr>
        <w:t>标</w:t>
      </w:r>
      <w:bookmarkEnd w:id="65"/>
    </w:p>
    <w:p w14:paraId="36BBFB9D">
      <w:pPr>
        <w:spacing w:line="900" w:lineRule="exact"/>
        <w:jc w:val="center"/>
        <w:rPr>
          <w:rFonts w:hint="eastAsia" w:asciiTheme="minorEastAsia" w:hAnsiTheme="minorEastAsia" w:eastAsiaTheme="minorEastAsia"/>
          <w:b/>
          <w:sz w:val="72"/>
        </w:rPr>
      </w:pPr>
    </w:p>
    <w:p w14:paraId="64B091E5">
      <w:pPr>
        <w:spacing w:line="900" w:lineRule="exact"/>
        <w:jc w:val="center"/>
        <w:outlineLvl w:val="1"/>
        <w:rPr>
          <w:rFonts w:hint="eastAsia" w:asciiTheme="minorEastAsia" w:hAnsiTheme="minorEastAsia" w:eastAsiaTheme="minorEastAsia"/>
          <w:b/>
          <w:sz w:val="72"/>
        </w:rPr>
      </w:pPr>
      <w:bookmarkStart w:id="66" w:name="_Toc1338"/>
      <w:r>
        <w:rPr>
          <w:rFonts w:hint="eastAsia" w:asciiTheme="minorEastAsia" w:hAnsiTheme="minorEastAsia" w:eastAsiaTheme="minorEastAsia"/>
          <w:b/>
          <w:sz w:val="72"/>
        </w:rPr>
        <w:t>文</w:t>
      </w:r>
      <w:bookmarkEnd w:id="66"/>
    </w:p>
    <w:p w14:paraId="64D9F28E">
      <w:pPr>
        <w:spacing w:line="900" w:lineRule="exact"/>
        <w:jc w:val="center"/>
        <w:rPr>
          <w:rFonts w:hint="eastAsia" w:asciiTheme="minorEastAsia" w:hAnsiTheme="minorEastAsia" w:eastAsiaTheme="minorEastAsia"/>
          <w:b/>
          <w:sz w:val="72"/>
        </w:rPr>
      </w:pPr>
    </w:p>
    <w:p w14:paraId="183B0ECD">
      <w:pPr>
        <w:jc w:val="center"/>
        <w:outlineLvl w:val="1"/>
        <w:rPr>
          <w:rFonts w:hint="eastAsia" w:asciiTheme="minorEastAsia" w:hAnsiTheme="minorEastAsia" w:eastAsiaTheme="minorEastAsia"/>
          <w:b/>
          <w:sz w:val="72"/>
        </w:rPr>
      </w:pPr>
      <w:bookmarkStart w:id="67" w:name="_Toc10796"/>
      <w:r>
        <w:rPr>
          <w:rFonts w:hint="eastAsia" w:asciiTheme="minorEastAsia" w:hAnsiTheme="minorEastAsia" w:eastAsiaTheme="minorEastAsia"/>
          <w:b/>
          <w:sz w:val="72"/>
        </w:rPr>
        <w:t>件</w:t>
      </w:r>
      <w:bookmarkEnd w:id="67"/>
    </w:p>
    <w:p w14:paraId="2CB38074">
      <w:pPr>
        <w:rPr>
          <w:rFonts w:hint="eastAsia" w:ascii="宋体" w:hAnsi="宋体" w:eastAsia="宋体" w:cs="宋体"/>
          <w:sz w:val="28"/>
          <w:szCs w:val="28"/>
        </w:rPr>
      </w:pPr>
    </w:p>
    <w:p w14:paraId="7D539B88">
      <w:pPr>
        <w:rPr>
          <w:rFonts w:hint="eastAsia" w:ascii="宋体" w:hAnsi="宋体" w:eastAsia="宋体" w:cs="宋体"/>
          <w:sz w:val="28"/>
          <w:szCs w:val="28"/>
        </w:rPr>
      </w:pPr>
    </w:p>
    <w:p w14:paraId="0B82B5DB">
      <w:pPr>
        <w:rPr>
          <w:rFonts w:hint="eastAsia" w:ascii="宋体" w:hAnsi="宋体" w:eastAsia="宋体" w:cs="宋体"/>
          <w:sz w:val="28"/>
          <w:szCs w:val="28"/>
        </w:rPr>
      </w:pPr>
    </w:p>
    <w:p w14:paraId="3087595E">
      <w:pPr>
        <w:tabs>
          <w:tab w:val="left" w:pos="2410"/>
        </w:tabs>
        <w:autoSpaceDE w:val="0"/>
        <w:autoSpaceDN w:val="0"/>
        <w:adjustRightInd w:val="0"/>
        <w:snapToGrid w:val="0"/>
        <w:spacing w:line="360" w:lineRule="auto"/>
        <w:ind w:firstLine="643" w:firstLineChars="200"/>
        <w:rPr>
          <w:rFonts w:hint="eastAsia" w:ascii="宋体" w:hAnsi="宋体" w:eastAsia="宋体"/>
          <w:b/>
          <w:spacing w:val="20"/>
          <w:kern w:val="0"/>
          <w:sz w:val="32"/>
          <w:szCs w:val="32"/>
        </w:rPr>
      </w:pPr>
      <w:r>
        <w:rPr>
          <w:rFonts w:hint="eastAsia" w:asciiTheme="minorEastAsia" w:hAnsiTheme="minorEastAsia" w:eastAsiaTheme="minorEastAsia"/>
          <w:b/>
          <w:sz w:val="32"/>
        </w:rPr>
        <w:t>项目名称：</w:t>
      </w:r>
      <w:r>
        <w:rPr>
          <w:rFonts w:hint="eastAsia" w:asciiTheme="minorEastAsia" w:hAnsiTheme="minorEastAsia" w:eastAsiaTheme="minorEastAsia"/>
          <w:b/>
          <w:sz w:val="32"/>
          <w:u w:val="single"/>
        </w:rPr>
        <w:t xml:space="preserve">                  </w:t>
      </w:r>
    </w:p>
    <w:p w14:paraId="537C3793">
      <w:pPr>
        <w:tabs>
          <w:tab w:val="left" w:pos="2410"/>
        </w:tabs>
        <w:autoSpaceDE w:val="0"/>
        <w:autoSpaceDN w:val="0"/>
        <w:adjustRightInd w:val="0"/>
        <w:snapToGrid w:val="0"/>
        <w:spacing w:line="360" w:lineRule="auto"/>
        <w:ind w:firstLine="643" w:firstLineChars="200"/>
        <w:rPr>
          <w:rFonts w:hint="eastAsia" w:asciiTheme="minorEastAsia" w:hAnsiTheme="minorEastAsia" w:eastAsiaTheme="minorEastAsia"/>
          <w:b/>
          <w:sz w:val="32"/>
          <w:u w:val="single"/>
        </w:rPr>
      </w:pPr>
      <w:r>
        <w:rPr>
          <w:rFonts w:hint="eastAsia" w:asciiTheme="minorEastAsia" w:hAnsiTheme="minorEastAsia" w:eastAsiaTheme="minorEastAsia"/>
          <w:b/>
          <w:sz w:val="32"/>
        </w:rPr>
        <w:t>项目编号：</w:t>
      </w:r>
      <w:r>
        <w:rPr>
          <w:rFonts w:hint="eastAsia" w:asciiTheme="minorEastAsia" w:hAnsiTheme="minorEastAsia" w:eastAsiaTheme="minorEastAsia"/>
          <w:b/>
          <w:sz w:val="32"/>
          <w:u w:val="single"/>
        </w:rPr>
        <w:t xml:space="preserve">                  </w:t>
      </w:r>
    </w:p>
    <w:p w14:paraId="5F6CE6BB">
      <w:pPr>
        <w:tabs>
          <w:tab w:val="left" w:pos="2410"/>
        </w:tabs>
        <w:autoSpaceDE w:val="0"/>
        <w:autoSpaceDN w:val="0"/>
        <w:adjustRightInd w:val="0"/>
        <w:snapToGrid w:val="0"/>
        <w:spacing w:line="360" w:lineRule="auto"/>
        <w:ind w:firstLine="643" w:firstLineChars="200"/>
        <w:rPr>
          <w:rFonts w:hint="eastAsia" w:asciiTheme="minorEastAsia" w:hAnsiTheme="minorEastAsia" w:eastAsiaTheme="minorEastAsia"/>
          <w:b/>
          <w:sz w:val="32"/>
          <w:u w:val="single"/>
        </w:rPr>
      </w:pPr>
      <w:r>
        <w:rPr>
          <w:rFonts w:hint="eastAsia" w:asciiTheme="minorEastAsia" w:hAnsiTheme="minorEastAsia" w:eastAsiaTheme="minorEastAsia"/>
          <w:b/>
          <w:sz w:val="32"/>
        </w:rPr>
        <w:t>投 标 人：</w:t>
      </w:r>
      <w:r>
        <w:rPr>
          <w:rFonts w:hint="eastAsia" w:asciiTheme="minorEastAsia" w:hAnsiTheme="minorEastAsia" w:eastAsiaTheme="minorEastAsia"/>
          <w:b/>
          <w:sz w:val="32"/>
          <w:u w:val="single"/>
        </w:rPr>
        <w:t xml:space="preserve">                  </w:t>
      </w:r>
    </w:p>
    <w:p w14:paraId="6FDC7616">
      <w:pPr>
        <w:spacing w:line="480" w:lineRule="auto"/>
        <w:ind w:firstLine="560" w:firstLineChars="200"/>
        <w:rPr>
          <w:rFonts w:hint="eastAsia" w:ascii="宋体" w:hAnsi="宋体" w:eastAsia="宋体" w:cs="宋体"/>
          <w:sz w:val="28"/>
          <w:szCs w:val="28"/>
        </w:rPr>
      </w:pPr>
    </w:p>
    <w:p w14:paraId="77AB283E">
      <w:pPr>
        <w:spacing w:line="480" w:lineRule="auto"/>
        <w:jc w:val="center"/>
        <w:rPr>
          <w:rFonts w:hint="eastAsia" w:ascii="宋体" w:hAnsi="宋体" w:eastAsia="宋体" w:cs="宋体"/>
          <w:sz w:val="28"/>
          <w:szCs w:val="28"/>
        </w:rPr>
      </w:pPr>
      <w:r>
        <w:rPr>
          <w:rFonts w:hint="eastAsia" w:ascii="宋体" w:hAnsi="宋体" w:eastAsia="宋体" w:cs="宋体"/>
          <w:sz w:val="28"/>
          <w:szCs w:val="28"/>
          <w:u w:val="single"/>
        </w:rPr>
        <w:t xml:space="preserve">        </w:t>
      </w:r>
      <w:r>
        <w:rPr>
          <w:rFonts w:hint="eastAsia" w:ascii="宋体" w:hAnsi="宋体" w:eastAsia="宋体" w:cs="宋体"/>
          <w:sz w:val="28"/>
          <w:szCs w:val="28"/>
        </w:rPr>
        <w:t>年</w:t>
      </w:r>
      <w:r>
        <w:rPr>
          <w:rFonts w:hint="eastAsia" w:ascii="宋体" w:hAnsi="宋体" w:eastAsia="宋体" w:cs="宋体"/>
          <w:sz w:val="28"/>
          <w:szCs w:val="28"/>
          <w:u w:val="single"/>
        </w:rPr>
        <w:t xml:space="preserve">        </w:t>
      </w:r>
      <w:r>
        <w:rPr>
          <w:rFonts w:hint="eastAsia" w:ascii="宋体" w:hAnsi="宋体" w:eastAsia="宋体" w:cs="宋体"/>
          <w:sz w:val="28"/>
          <w:szCs w:val="28"/>
        </w:rPr>
        <w:t>月</w:t>
      </w:r>
      <w:r>
        <w:rPr>
          <w:rFonts w:hint="eastAsia" w:ascii="宋体" w:hAnsi="宋体" w:eastAsia="宋体" w:cs="宋体"/>
          <w:sz w:val="28"/>
          <w:szCs w:val="28"/>
          <w:u w:val="single"/>
        </w:rPr>
        <w:t xml:space="preserve">        </w:t>
      </w:r>
      <w:r>
        <w:rPr>
          <w:rFonts w:hint="eastAsia" w:ascii="宋体" w:hAnsi="宋体" w:eastAsia="宋体" w:cs="宋体"/>
          <w:sz w:val="28"/>
          <w:szCs w:val="28"/>
        </w:rPr>
        <w:t>日</w:t>
      </w:r>
    </w:p>
    <w:p w14:paraId="7C33D545">
      <w:pPr>
        <w:spacing w:line="400" w:lineRule="exact"/>
        <w:ind w:firstLine="562" w:firstLineChars="200"/>
        <w:rPr>
          <w:rFonts w:hint="eastAsia" w:ascii="宋体" w:hAnsi="宋体" w:eastAsia="宋体" w:cs="宋体"/>
          <w:b/>
          <w:sz w:val="28"/>
          <w:szCs w:val="28"/>
          <w:lang w:bidi="ar"/>
        </w:rPr>
      </w:pPr>
    </w:p>
    <w:p w14:paraId="44D31C76">
      <w:pPr>
        <w:spacing w:line="360" w:lineRule="auto"/>
        <w:jc w:val="center"/>
        <w:outlineLvl w:val="1"/>
        <w:rPr>
          <w:rFonts w:hint="eastAsia" w:asciiTheme="minorEastAsia" w:hAnsiTheme="minorEastAsia" w:eastAsiaTheme="minorEastAsia"/>
          <w:b/>
          <w:sz w:val="24"/>
        </w:rPr>
      </w:pPr>
    </w:p>
    <w:p w14:paraId="72BDE891">
      <w:pPr>
        <w:spacing w:line="360" w:lineRule="auto"/>
        <w:jc w:val="center"/>
        <w:outlineLvl w:val="1"/>
        <w:rPr>
          <w:rFonts w:hint="eastAsia" w:asciiTheme="minorEastAsia" w:hAnsiTheme="minorEastAsia" w:eastAsiaTheme="minorEastAsia"/>
          <w:b/>
          <w:sz w:val="24"/>
        </w:rPr>
      </w:pPr>
    </w:p>
    <w:p w14:paraId="7821BF41">
      <w:pPr>
        <w:spacing w:line="360" w:lineRule="auto"/>
        <w:ind w:firstLine="646" w:firstLineChars="202"/>
        <w:jc w:val="center"/>
        <w:rPr>
          <w:rFonts w:hint="default" w:ascii="宋体" w:hAnsi="宋体" w:eastAsia="宋体" w:cs="宋体"/>
          <w:color w:val="000000" w:themeColor="text1"/>
          <w:sz w:val="32"/>
          <w:szCs w:val="32"/>
          <w:lang w:val="en-US" w:eastAsia="zh-CN"/>
          <w14:textFill>
            <w14:solidFill>
              <w14:schemeClr w14:val="tx1"/>
            </w14:solidFill>
          </w14:textFill>
        </w:rPr>
      </w:pPr>
      <w:r>
        <w:rPr>
          <w:rFonts w:hint="eastAsia" w:ascii="宋体" w:hAnsi="宋体" w:eastAsia="宋体" w:cs="宋体"/>
          <w:color w:val="000000" w:themeColor="text1"/>
          <w:sz w:val="32"/>
          <w:szCs w:val="32"/>
          <w:lang w:val="en-US" w:eastAsia="zh-CN"/>
          <w14:textFill>
            <w14:solidFill>
              <w14:schemeClr w14:val="tx1"/>
            </w14:solidFill>
          </w14:textFill>
        </w:rPr>
        <w:t>目 录</w:t>
      </w:r>
    </w:p>
    <w:p w14:paraId="222A2E40">
      <w:pPr>
        <w:spacing w:line="360" w:lineRule="auto"/>
        <w:ind w:firstLine="484" w:firstLineChars="202"/>
        <w:rPr>
          <w:rFonts w:hint="eastAsia" w:ascii="宋体" w:hAnsi="宋体" w:eastAsia="宋体" w:cs="宋体"/>
          <w:color w:val="000000" w:themeColor="text1"/>
          <w:sz w:val="24"/>
          <w:szCs w:val="24"/>
          <w14:textFill>
            <w14:solidFill>
              <w14:schemeClr w14:val="tx1"/>
            </w14:solidFill>
          </w14:textFill>
        </w:rPr>
      </w:pPr>
    </w:p>
    <w:p w14:paraId="36F4D016">
      <w:pPr>
        <w:spacing w:line="360" w:lineRule="auto"/>
        <w:ind w:firstLine="484" w:firstLineChars="202"/>
        <w:rPr>
          <w:rFonts w:hint="eastAsia" w:ascii="宋体" w:hAnsi="宋体" w:eastAsia="宋体" w:cs="宋体"/>
          <w:color w:val="000000" w:themeColor="text1"/>
          <w:sz w:val="24"/>
          <w:szCs w:val="24"/>
          <w14:textFill>
            <w14:solidFill>
              <w14:schemeClr w14:val="tx1"/>
            </w14:solidFill>
          </w14:textFill>
        </w:rPr>
      </w:pPr>
    </w:p>
    <w:p w14:paraId="24AA0881">
      <w:pPr>
        <w:spacing w:line="360" w:lineRule="auto"/>
        <w:ind w:firstLine="484" w:firstLineChars="202"/>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w:t>
      </w:r>
      <w:r>
        <w:rPr>
          <w:rFonts w:hint="eastAsia" w:ascii="宋体" w:hAnsi="宋体" w:eastAsia="宋体" w:cs="宋体"/>
          <w:color w:val="000000" w:themeColor="text1"/>
          <w:sz w:val="24"/>
          <w:szCs w:val="24"/>
          <w:lang w:val="en-US" w:eastAsia="zh-CN"/>
          <w14:textFill>
            <w14:solidFill>
              <w14:schemeClr w14:val="tx1"/>
            </w14:solidFill>
          </w14:textFill>
        </w:rPr>
        <w:t>投标人</w:t>
      </w:r>
      <w:r>
        <w:rPr>
          <w:rFonts w:hint="eastAsia" w:ascii="宋体" w:hAnsi="宋体" w:eastAsia="宋体" w:cs="宋体"/>
          <w:color w:val="000000" w:themeColor="text1"/>
          <w:sz w:val="24"/>
          <w:szCs w:val="24"/>
          <w14:textFill>
            <w14:solidFill>
              <w14:schemeClr w14:val="tx1"/>
            </w14:solidFill>
          </w14:textFill>
        </w:rPr>
        <w:t xml:space="preserve">资格声明书（格式见附件）；                                                                                                                                                                                                                                                                                                                                                                                                                                                                                                                                                                                                                                                                                                                                                                                                                                                                                                                                                                                                                                                                                                                                                                                                                                                                                                                                                                                                                                                                                                                                                                                             </w:t>
      </w:r>
    </w:p>
    <w:p w14:paraId="2A150C84">
      <w:pPr>
        <w:spacing w:line="360" w:lineRule="auto"/>
        <w:ind w:firstLine="484" w:firstLineChars="202"/>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（2）授权书（格式见附件）；</w:t>
      </w:r>
    </w:p>
    <w:p w14:paraId="048DDAA8">
      <w:pPr>
        <w:spacing w:line="360" w:lineRule="auto"/>
        <w:ind w:firstLine="484" w:firstLineChars="202"/>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w:t>
      </w:r>
      <w:r>
        <w:rPr>
          <w:rFonts w:ascii="宋体" w:hAnsi="宋体" w:eastAsia="宋体" w:cs="宋体"/>
          <w:spacing w:val="9"/>
          <w:sz w:val="24"/>
          <w:szCs w:val="24"/>
        </w:rPr>
        <w:t>营业执照等证明</w:t>
      </w:r>
      <w:r>
        <w:rPr>
          <w:rFonts w:ascii="宋体" w:hAnsi="宋体" w:eastAsia="宋体" w:cs="宋体"/>
          <w:spacing w:val="-3"/>
          <w:sz w:val="24"/>
          <w:szCs w:val="24"/>
        </w:rPr>
        <w:t>文件</w:t>
      </w:r>
      <w:r>
        <w:rPr>
          <w:rFonts w:hint="eastAsia" w:ascii="宋体" w:hAnsi="宋体" w:eastAsia="宋体" w:cs="宋体"/>
          <w:color w:val="000000" w:themeColor="text1"/>
          <w:sz w:val="24"/>
          <w:szCs w:val="24"/>
          <w14:textFill>
            <w14:solidFill>
              <w14:schemeClr w14:val="tx1"/>
            </w14:solidFill>
          </w14:textFill>
        </w:rPr>
        <w:t>；</w:t>
      </w:r>
    </w:p>
    <w:p w14:paraId="510A0312">
      <w:pPr>
        <w:spacing w:line="360" w:lineRule="auto"/>
        <w:ind w:firstLine="484" w:firstLineChars="202"/>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（4）其他特定资格要求；</w:t>
      </w:r>
    </w:p>
    <w:p w14:paraId="0824B18B">
      <w:pPr>
        <w:spacing w:line="360" w:lineRule="auto"/>
        <w:ind w:firstLine="484" w:firstLineChars="202"/>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（5）开标一览表（格式见附件）；</w:t>
      </w:r>
    </w:p>
    <w:p w14:paraId="02BBD979">
      <w:pPr>
        <w:spacing w:line="360" w:lineRule="auto"/>
        <w:ind w:firstLine="484" w:firstLineChars="202"/>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（6）投标函（格式见附件）；</w:t>
      </w:r>
    </w:p>
    <w:p w14:paraId="7B929E5E">
      <w:pPr>
        <w:spacing w:line="360" w:lineRule="auto"/>
        <w:ind w:firstLine="484" w:firstLineChars="202"/>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（7）投标报价表（格式见附件）；</w:t>
      </w:r>
    </w:p>
    <w:p w14:paraId="42D26AD2">
      <w:pPr>
        <w:spacing w:line="360" w:lineRule="auto"/>
        <w:ind w:firstLine="484" w:firstLineChars="202"/>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（8）投标响应表（格式见附件）；</w:t>
      </w:r>
    </w:p>
    <w:p w14:paraId="1D58CFA3">
      <w:pPr>
        <w:spacing w:line="360" w:lineRule="auto"/>
        <w:ind w:firstLine="484" w:firstLineChars="202"/>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（9）诚信履约承诺函（格式见附件）；</w:t>
      </w:r>
    </w:p>
    <w:p w14:paraId="73224F6B">
      <w:pPr>
        <w:spacing w:line="360" w:lineRule="auto"/>
        <w:ind w:firstLine="484" w:firstLineChars="202"/>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（10）诚信投标承诺书（格式见附件）；</w:t>
      </w:r>
    </w:p>
    <w:p w14:paraId="6C7851E8">
      <w:pPr>
        <w:adjustRightInd w:val="0"/>
        <w:snapToGrid w:val="0"/>
        <w:spacing w:line="360" w:lineRule="auto"/>
        <w:ind w:firstLine="480" w:firstLineChars="200"/>
        <w:rPr>
          <w:rFonts w:hint="eastAsia" w:ascii="宋体" w:hAnsi="宋体" w:eastAsia="宋体" w:cs="宋体"/>
          <w:kern w:val="0"/>
          <w:sz w:val="24"/>
          <w:szCs w:val="24"/>
          <w:lang w:bidi="ar"/>
        </w:rPr>
      </w:pPr>
      <w:r>
        <w:rPr>
          <w:rFonts w:hint="eastAsia" w:ascii="宋体" w:hAnsi="宋体" w:eastAsia="宋体" w:cs="宋体"/>
          <w:color w:val="000000" w:themeColor="text1"/>
          <w:sz w:val="24"/>
          <w:szCs w:val="24"/>
          <w14:textFill>
            <w14:solidFill>
              <w14:schemeClr w14:val="tx1"/>
            </w14:solidFill>
          </w14:textFill>
        </w:rPr>
        <w:t>（11）</w:t>
      </w:r>
      <w:r>
        <w:rPr>
          <w:rFonts w:hint="eastAsia" w:ascii="宋体" w:hAnsi="宋体" w:eastAsia="宋体" w:cs="宋体"/>
          <w:kern w:val="0"/>
          <w:sz w:val="24"/>
          <w:szCs w:val="24"/>
          <w:lang w:bidi="ar"/>
        </w:rPr>
        <w:t>采购文件中要求的评审</w:t>
      </w:r>
      <w:r>
        <w:rPr>
          <w:rFonts w:hint="eastAsia" w:ascii="宋体" w:hAnsi="宋体" w:eastAsia="宋体" w:cs="宋体"/>
          <w:kern w:val="0"/>
          <w:sz w:val="24"/>
          <w:szCs w:val="24"/>
          <w:lang w:val="en-US" w:eastAsia="zh-CN" w:bidi="ar"/>
        </w:rPr>
        <w:t>评分</w:t>
      </w:r>
      <w:r>
        <w:rPr>
          <w:rFonts w:hint="eastAsia" w:ascii="宋体" w:hAnsi="宋体" w:eastAsia="宋体" w:cs="宋体"/>
          <w:kern w:val="0"/>
          <w:sz w:val="24"/>
          <w:szCs w:val="24"/>
          <w:lang w:bidi="ar"/>
        </w:rPr>
        <w:t>支持资料；</w:t>
      </w:r>
    </w:p>
    <w:p w14:paraId="064DA659">
      <w:pPr>
        <w:spacing w:line="360" w:lineRule="auto"/>
        <w:ind w:firstLine="484" w:firstLineChars="202"/>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12</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招标文件中要求的提供的其他相关资料；</w:t>
      </w:r>
    </w:p>
    <w:p w14:paraId="6BF35C27">
      <w:pPr>
        <w:spacing w:line="360" w:lineRule="auto"/>
        <w:ind w:firstLine="484" w:firstLineChars="202"/>
        <w:rPr>
          <w:rFonts w:hint="eastAsia"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w:t>
      </w:r>
      <w:r>
        <w:rPr>
          <w:rFonts w:hint="eastAsia" w:ascii="宋体" w:hAnsi="宋体" w:eastAsia="宋体" w:cs="宋体"/>
          <w:color w:val="000000" w:themeColor="text1"/>
          <w:sz w:val="24"/>
          <w:szCs w:val="24"/>
          <w:lang w:val="en-US" w:eastAsia="zh-CN"/>
          <w14:textFill>
            <w14:solidFill>
              <w14:schemeClr w14:val="tx1"/>
            </w14:solidFill>
          </w14:textFill>
        </w:rPr>
        <w:t>3</w:t>
      </w:r>
      <w:r>
        <w:rPr>
          <w:rFonts w:hint="eastAsia" w:ascii="宋体" w:hAnsi="宋体" w:eastAsia="宋体" w:cs="宋体"/>
          <w:color w:val="000000" w:themeColor="text1"/>
          <w:sz w:val="24"/>
          <w:szCs w:val="24"/>
          <w14:textFill>
            <w14:solidFill>
              <w14:schemeClr w14:val="tx1"/>
            </w14:solidFill>
          </w14:textFill>
        </w:rPr>
        <w:t>）供应商认为需要提供的其他证明材料；</w:t>
      </w:r>
    </w:p>
    <w:p w14:paraId="72232A5E">
      <w:pPr>
        <w:spacing w:line="360" w:lineRule="auto"/>
        <w:ind w:firstLine="484" w:firstLineChars="202"/>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14</w:t>
      </w:r>
      <w:r>
        <w:rPr>
          <w:rFonts w:hint="eastAsia" w:ascii="宋体" w:hAnsi="宋体" w:eastAsia="宋体" w:cs="宋体"/>
          <w:color w:val="000000" w:themeColor="text1"/>
          <w:sz w:val="24"/>
          <w:szCs w:val="24"/>
          <w14:textFill>
            <w14:solidFill>
              <w14:schemeClr w14:val="tx1"/>
            </w14:solidFill>
          </w14:textFill>
        </w:rPr>
        <w:t>）其他（如有）。</w:t>
      </w:r>
    </w:p>
    <w:p w14:paraId="3B38AD4A">
      <w:pPr>
        <w:spacing w:line="360" w:lineRule="auto"/>
        <w:jc w:val="center"/>
        <w:outlineLvl w:val="1"/>
        <w:rPr>
          <w:rFonts w:hint="eastAsia" w:asciiTheme="minorEastAsia" w:hAnsiTheme="minorEastAsia" w:eastAsiaTheme="minorEastAsia"/>
          <w:b/>
          <w:sz w:val="24"/>
          <w:highlight w:val="none"/>
        </w:rPr>
      </w:pPr>
    </w:p>
    <w:p w14:paraId="63592D48">
      <w:pPr>
        <w:spacing w:line="360" w:lineRule="auto"/>
        <w:jc w:val="center"/>
        <w:outlineLvl w:val="1"/>
        <w:rPr>
          <w:rFonts w:hint="eastAsia" w:asciiTheme="minorEastAsia" w:hAnsiTheme="minorEastAsia" w:eastAsiaTheme="minorEastAsia"/>
          <w:b/>
          <w:sz w:val="24"/>
        </w:rPr>
      </w:pPr>
    </w:p>
    <w:p w14:paraId="05154688">
      <w:pPr>
        <w:pStyle w:val="2"/>
        <w:rPr>
          <w:rFonts w:hint="eastAsia" w:asciiTheme="minorEastAsia" w:hAnsiTheme="minorEastAsia" w:eastAsiaTheme="minorEastAsia"/>
          <w:b/>
          <w:sz w:val="24"/>
        </w:rPr>
      </w:pPr>
    </w:p>
    <w:p w14:paraId="2A1C624A">
      <w:pPr>
        <w:pStyle w:val="2"/>
        <w:rPr>
          <w:rFonts w:hint="eastAsia" w:asciiTheme="minorEastAsia" w:hAnsiTheme="minorEastAsia" w:eastAsiaTheme="minorEastAsia"/>
          <w:b/>
          <w:sz w:val="24"/>
        </w:rPr>
      </w:pPr>
    </w:p>
    <w:p w14:paraId="3FDCC0F8">
      <w:pPr>
        <w:pStyle w:val="2"/>
        <w:rPr>
          <w:rFonts w:hint="eastAsia" w:asciiTheme="minorEastAsia" w:hAnsiTheme="minorEastAsia" w:eastAsiaTheme="minorEastAsia"/>
          <w:b/>
          <w:sz w:val="24"/>
        </w:rPr>
      </w:pPr>
    </w:p>
    <w:p w14:paraId="14A074FC">
      <w:pPr>
        <w:pStyle w:val="2"/>
        <w:rPr>
          <w:rFonts w:hint="eastAsia" w:asciiTheme="minorEastAsia" w:hAnsiTheme="minorEastAsia" w:eastAsiaTheme="minorEastAsia"/>
          <w:b/>
          <w:sz w:val="24"/>
        </w:rPr>
      </w:pPr>
    </w:p>
    <w:p w14:paraId="29C580D6">
      <w:pPr>
        <w:pStyle w:val="2"/>
        <w:rPr>
          <w:rFonts w:hint="eastAsia" w:asciiTheme="minorEastAsia" w:hAnsiTheme="minorEastAsia" w:eastAsiaTheme="minorEastAsia"/>
          <w:b/>
          <w:sz w:val="24"/>
        </w:rPr>
      </w:pPr>
    </w:p>
    <w:p w14:paraId="644D6AAF">
      <w:pPr>
        <w:pStyle w:val="2"/>
        <w:rPr>
          <w:rFonts w:hint="eastAsia" w:asciiTheme="minorEastAsia" w:hAnsiTheme="minorEastAsia" w:eastAsiaTheme="minorEastAsia"/>
          <w:b/>
          <w:sz w:val="24"/>
        </w:rPr>
      </w:pPr>
    </w:p>
    <w:p w14:paraId="6AAC4271">
      <w:pPr>
        <w:pStyle w:val="2"/>
        <w:rPr>
          <w:rFonts w:hint="eastAsia" w:asciiTheme="minorEastAsia" w:hAnsiTheme="minorEastAsia" w:eastAsiaTheme="minorEastAsia"/>
          <w:b/>
          <w:sz w:val="24"/>
        </w:rPr>
      </w:pPr>
    </w:p>
    <w:p w14:paraId="28CBBDB6">
      <w:pPr>
        <w:pStyle w:val="2"/>
        <w:rPr>
          <w:rFonts w:hint="eastAsia" w:asciiTheme="minorEastAsia" w:hAnsiTheme="minorEastAsia" w:eastAsiaTheme="minorEastAsia"/>
          <w:b/>
          <w:sz w:val="24"/>
        </w:rPr>
      </w:pPr>
    </w:p>
    <w:p w14:paraId="58FB038B">
      <w:pPr>
        <w:pStyle w:val="2"/>
        <w:rPr>
          <w:rFonts w:hint="eastAsia" w:asciiTheme="minorEastAsia" w:hAnsiTheme="minorEastAsia" w:eastAsiaTheme="minorEastAsia"/>
          <w:b/>
          <w:sz w:val="24"/>
        </w:rPr>
      </w:pPr>
    </w:p>
    <w:p w14:paraId="1A354231">
      <w:pPr>
        <w:pStyle w:val="2"/>
        <w:rPr>
          <w:rFonts w:hint="eastAsia" w:asciiTheme="minorEastAsia" w:hAnsiTheme="minorEastAsia" w:eastAsiaTheme="minorEastAsia"/>
          <w:b/>
          <w:sz w:val="24"/>
        </w:rPr>
      </w:pPr>
    </w:p>
    <w:p w14:paraId="1AFFA9B5">
      <w:pPr>
        <w:pStyle w:val="2"/>
        <w:rPr>
          <w:rFonts w:hint="eastAsia" w:asciiTheme="minorEastAsia" w:hAnsiTheme="minorEastAsia" w:eastAsiaTheme="minorEastAsia"/>
          <w:b/>
          <w:sz w:val="24"/>
        </w:rPr>
      </w:pPr>
    </w:p>
    <w:p w14:paraId="34BEAB32">
      <w:pPr>
        <w:pStyle w:val="2"/>
        <w:rPr>
          <w:rFonts w:hint="eastAsia" w:asciiTheme="minorEastAsia" w:hAnsiTheme="minorEastAsia" w:eastAsiaTheme="minorEastAsia"/>
          <w:b/>
          <w:sz w:val="24"/>
        </w:rPr>
      </w:pPr>
    </w:p>
    <w:p w14:paraId="22BB177D">
      <w:pPr>
        <w:spacing w:line="360" w:lineRule="auto"/>
        <w:jc w:val="center"/>
        <w:outlineLvl w:val="1"/>
        <w:rPr>
          <w:rFonts w:hint="eastAsia" w:asciiTheme="minorEastAsia" w:hAnsiTheme="minorEastAsia" w:eastAsiaTheme="minorEastAsia"/>
          <w:b/>
          <w:sz w:val="24"/>
        </w:rPr>
      </w:pPr>
    </w:p>
    <w:p w14:paraId="2FE8AF60">
      <w:pPr>
        <w:spacing w:line="360" w:lineRule="auto"/>
        <w:jc w:val="center"/>
        <w:outlineLvl w:val="1"/>
        <w:rPr>
          <w:rFonts w:hint="eastAsia" w:asciiTheme="minorEastAsia" w:hAnsiTheme="minorEastAsia" w:eastAsiaTheme="minorEastAsia"/>
          <w:b/>
          <w:sz w:val="24"/>
        </w:rPr>
      </w:pPr>
    </w:p>
    <w:p w14:paraId="6B89B6EB">
      <w:pPr>
        <w:spacing w:line="360" w:lineRule="auto"/>
        <w:jc w:val="center"/>
        <w:outlineLvl w:val="1"/>
        <w:rPr>
          <w:rFonts w:hint="eastAsia" w:asciiTheme="minorEastAsia" w:hAnsiTheme="minorEastAsia" w:eastAsiaTheme="minorEastAsia"/>
          <w:b/>
          <w:sz w:val="24"/>
        </w:rPr>
      </w:pPr>
      <w:r>
        <w:rPr>
          <w:rFonts w:hint="eastAsia" w:asciiTheme="minorEastAsia" w:hAnsiTheme="minorEastAsia" w:eastAsiaTheme="minorEastAsia"/>
          <w:b/>
          <w:sz w:val="24"/>
        </w:rPr>
        <w:t xml:space="preserve">一、投标人资格声明书 </w:t>
      </w:r>
    </w:p>
    <w:p w14:paraId="1D3B4325">
      <w:pPr>
        <w:pStyle w:val="23"/>
        <w:spacing w:before="0" w:beforeAutospacing="0" w:after="0" w:afterAutospacing="0" w:line="360" w:lineRule="auto"/>
        <w:ind w:firstLine="482"/>
        <w:jc w:val="both"/>
        <w:rPr>
          <w:rFonts w:hint="eastAsia" w:ascii="宋体" w:hAnsi="宋体" w:eastAsia="宋体" w:cs="宋体"/>
          <w:b/>
          <w:kern w:val="2"/>
          <w:szCs w:val="24"/>
        </w:rPr>
      </w:pPr>
      <w:r>
        <w:rPr>
          <w:rFonts w:hint="eastAsia" w:ascii="宋体" w:hAnsi="宋体" w:eastAsia="宋体" w:cs="宋体"/>
          <w:b/>
          <w:kern w:val="2"/>
          <w:szCs w:val="24"/>
          <w:lang w:bidi="ar"/>
        </w:rPr>
        <w:t>致：</w:t>
      </w:r>
      <w:r>
        <w:rPr>
          <w:rFonts w:hint="eastAsia" w:ascii="宋体" w:hAnsi="宋体" w:eastAsia="宋体" w:cs="宋体"/>
          <w:b/>
          <w:kern w:val="2"/>
          <w:szCs w:val="24"/>
          <w:u w:val="single"/>
          <w:lang w:bidi="ar"/>
        </w:rPr>
        <w:t>采购人</w:t>
      </w:r>
    </w:p>
    <w:p w14:paraId="058B99F8">
      <w:pPr>
        <w:widowControl/>
        <w:autoSpaceDE w:val="0"/>
        <w:spacing w:line="360" w:lineRule="auto"/>
        <w:jc w:val="left"/>
        <w:rPr>
          <w:rFonts w:hint="eastAsia" w:ascii="宋体" w:hAnsi="宋体" w:eastAsia="宋体" w:cs="宋体"/>
          <w:sz w:val="24"/>
          <w:szCs w:val="24"/>
        </w:rPr>
      </w:pPr>
      <w:r>
        <w:rPr>
          <w:rFonts w:hint="eastAsia" w:ascii="宋体" w:hAnsi="宋体" w:eastAsia="宋体" w:cs="宋体"/>
          <w:kern w:val="0"/>
          <w:sz w:val="24"/>
          <w:szCs w:val="24"/>
          <w:lang w:bidi="ar"/>
        </w:rPr>
        <w:t>在参与本次项目投标中，我单位承诺：</w:t>
      </w:r>
    </w:p>
    <w:p w14:paraId="579E630F">
      <w:pPr>
        <w:widowControl/>
        <w:autoSpaceDE w:val="0"/>
        <w:spacing w:line="360" w:lineRule="auto"/>
        <w:jc w:val="left"/>
        <w:rPr>
          <w:rFonts w:hint="eastAsia" w:ascii="宋体" w:hAnsi="宋体" w:eastAsia="宋体" w:cs="宋体"/>
          <w:sz w:val="24"/>
          <w:szCs w:val="24"/>
        </w:rPr>
      </w:pPr>
      <w:r>
        <w:rPr>
          <w:rFonts w:hint="eastAsia" w:ascii="宋体" w:hAnsi="宋体" w:eastAsia="宋体" w:cs="宋体"/>
          <w:kern w:val="0"/>
          <w:sz w:val="24"/>
          <w:szCs w:val="24"/>
          <w:lang w:bidi="ar"/>
        </w:rPr>
        <w:t>（一）具有良好的商业信誉和健全的财务会计制度；</w:t>
      </w:r>
    </w:p>
    <w:p w14:paraId="724B177B">
      <w:pPr>
        <w:widowControl/>
        <w:autoSpaceDE w:val="0"/>
        <w:spacing w:line="360" w:lineRule="auto"/>
        <w:jc w:val="left"/>
        <w:rPr>
          <w:rFonts w:hint="eastAsia" w:ascii="宋体" w:hAnsi="宋体" w:eastAsia="宋体" w:cs="宋体"/>
          <w:sz w:val="24"/>
          <w:szCs w:val="24"/>
        </w:rPr>
      </w:pPr>
      <w:r>
        <w:rPr>
          <w:rFonts w:hint="eastAsia" w:ascii="宋体" w:hAnsi="宋体" w:eastAsia="宋体" w:cs="宋体"/>
          <w:kern w:val="0"/>
          <w:sz w:val="24"/>
          <w:szCs w:val="24"/>
          <w:lang w:bidi="ar"/>
        </w:rPr>
        <w:t>（二）具有履行合同所必需的设备和专业技术能力；</w:t>
      </w:r>
    </w:p>
    <w:p w14:paraId="45D0AC24">
      <w:pPr>
        <w:widowControl/>
        <w:autoSpaceDE w:val="0"/>
        <w:spacing w:line="360" w:lineRule="auto"/>
        <w:jc w:val="left"/>
        <w:rPr>
          <w:rFonts w:hint="eastAsia" w:ascii="宋体" w:hAnsi="宋体" w:eastAsia="宋体" w:cs="宋体"/>
          <w:sz w:val="24"/>
          <w:szCs w:val="24"/>
        </w:rPr>
      </w:pPr>
      <w:r>
        <w:rPr>
          <w:rFonts w:hint="eastAsia" w:ascii="宋体" w:hAnsi="宋体" w:eastAsia="宋体" w:cs="宋体"/>
          <w:kern w:val="0"/>
          <w:sz w:val="24"/>
          <w:szCs w:val="24"/>
          <w:lang w:bidi="ar"/>
        </w:rPr>
        <w:t>（三）有依法缴纳税收和社会保障资金的良好记录；</w:t>
      </w:r>
    </w:p>
    <w:p w14:paraId="7168AEA0">
      <w:pPr>
        <w:widowControl/>
        <w:autoSpaceDE w:val="0"/>
        <w:spacing w:line="360" w:lineRule="auto"/>
        <w:jc w:val="left"/>
        <w:rPr>
          <w:rFonts w:hint="eastAsia" w:ascii="宋体" w:hAnsi="宋体" w:eastAsia="宋体" w:cs="宋体"/>
          <w:sz w:val="24"/>
          <w:szCs w:val="24"/>
        </w:rPr>
      </w:pPr>
      <w:r>
        <w:rPr>
          <w:rFonts w:hint="eastAsia" w:ascii="宋体" w:hAnsi="宋体" w:eastAsia="宋体" w:cs="宋体"/>
          <w:kern w:val="0"/>
          <w:sz w:val="24"/>
          <w:szCs w:val="24"/>
          <w:lang w:bidi="ar"/>
        </w:rPr>
        <w:t>（四）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w:t>
      </w:r>
    </w:p>
    <w:p w14:paraId="58003040">
      <w:pPr>
        <w:widowControl/>
        <w:autoSpaceDE w:val="0"/>
        <w:spacing w:line="360" w:lineRule="auto"/>
        <w:jc w:val="left"/>
        <w:rPr>
          <w:rFonts w:hint="eastAsia" w:ascii="宋体" w:hAnsi="宋体" w:eastAsia="宋体" w:cs="宋体"/>
          <w:sz w:val="24"/>
          <w:szCs w:val="24"/>
        </w:rPr>
      </w:pPr>
      <w:r>
        <w:rPr>
          <w:rFonts w:hint="eastAsia" w:ascii="宋体" w:hAnsi="宋体" w:eastAsia="宋体" w:cs="宋体"/>
          <w:kern w:val="0"/>
          <w:sz w:val="24"/>
          <w:szCs w:val="24"/>
          <w:lang w:bidi="ar"/>
        </w:rPr>
        <w:t>（五）我单位不存在为采购项目提供整体设计、规范编制或者项目管理、监理、检测等服务后，再参加该采购项目的其他采购活动的情形（单一来源采购项目除外）；</w:t>
      </w:r>
    </w:p>
    <w:p w14:paraId="1A47F878">
      <w:pPr>
        <w:widowControl/>
        <w:autoSpaceDE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lang w:bidi="ar"/>
        </w:rPr>
        <w:t>（六）与我单位存在单位负责人为同一人或者存在直接控股、管理关系的其他法人单位信息如下（如有，不论其是否参加同一合同项下的政府采购活动均须填写）：</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2841"/>
        <w:gridCol w:w="2841"/>
      </w:tblGrid>
      <w:tr w14:paraId="6AF9CE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840" w:type="dxa"/>
            <w:tcBorders>
              <w:top w:val="single" w:color="auto" w:sz="4" w:space="0"/>
              <w:left w:val="single" w:color="auto" w:sz="4" w:space="0"/>
              <w:bottom w:val="single" w:color="auto" w:sz="4" w:space="0"/>
              <w:right w:val="single" w:color="auto" w:sz="4" w:space="0"/>
            </w:tcBorders>
            <w:shd w:val="clear" w:color="auto" w:fill="auto"/>
          </w:tcPr>
          <w:p w14:paraId="5613D8AD">
            <w:pPr>
              <w:widowControl/>
              <w:autoSpaceDE w:val="0"/>
              <w:spacing w:before="156" w:beforeLines="50" w:after="10"/>
              <w:jc w:val="center"/>
              <w:rPr>
                <w:rFonts w:hint="eastAsia" w:ascii="宋体" w:hAnsi="宋体" w:eastAsia="宋体" w:cs="宋体"/>
                <w:kern w:val="0"/>
                <w:sz w:val="24"/>
                <w:szCs w:val="24"/>
              </w:rPr>
            </w:pPr>
            <w:r>
              <w:rPr>
                <w:rFonts w:hint="eastAsia" w:ascii="宋体" w:hAnsi="宋体" w:eastAsia="宋体" w:cs="宋体"/>
                <w:kern w:val="0"/>
                <w:sz w:val="24"/>
                <w:szCs w:val="24"/>
                <w:lang w:bidi="ar"/>
              </w:rPr>
              <w:t>序号</w:t>
            </w:r>
          </w:p>
        </w:tc>
        <w:tc>
          <w:tcPr>
            <w:tcW w:w="2841" w:type="dxa"/>
            <w:tcBorders>
              <w:top w:val="single" w:color="auto" w:sz="4" w:space="0"/>
              <w:left w:val="nil"/>
              <w:bottom w:val="single" w:color="auto" w:sz="4" w:space="0"/>
              <w:right w:val="single" w:color="auto" w:sz="4" w:space="0"/>
            </w:tcBorders>
            <w:shd w:val="clear" w:color="auto" w:fill="auto"/>
          </w:tcPr>
          <w:p w14:paraId="526C50D2">
            <w:pPr>
              <w:pStyle w:val="23"/>
              <w:autoSpaceDE w:val="0"/>
              <w:spacing w:before="156" w:beforeLines="50" w:beforeAutospacing="0" w:after="10" w:afterAutospacing="0"/>
              <w:jc w:val="center"/>
              <w:rPr>
                <w:rFonts w:hint="eastAsia" w:ascii="宋体" w:hAnsi="宋体" w:eastAsia="宋体" w:cs="宋体"/>
                <w:szCs w:val="24"/>
              </w:rPr>
            </w:pPr>
            <w:r>
              <w:rPr>
                <w:rFonts w:hint="eastAsia" w:ascii="宋体" w:hAnsi="宋体" w:eastAsia="宋体" w:cs="宋体"/>
                <w:szCs w:val="24"/>
                <w:lang w:bidi="ar"/>
              </w:rPr>
              <w:t>单位名称</w:t>
            </w:r>
          </w:p>
        </w:tc>
        <w:tc>
          <w:tcPr>
            <w:tcW w:w="2841" w:type="dxa"/>
            <w:tcBorders>
              <w:top w:val="single" w:color="auto" w:sz="4" w:space="0"/>
              <w:left w:val="nil"/>
              <w:bottom w:val="single" w:color="auto" w:sz="4" w:space="0"/>
              <w:right w:val="single" w:color="auto" w:sz="4" w:space="0"/>
            </w:tcBorders>
            <w:shd w:val="clear" w:color="auto" w:fill="auto"/>
          </w:tcPr>
          <w:p w14:paraId="20655851">
            <w:pPr>
              <w:pStyle w:val="23"/>
              <w:autoSpaceDE w:val="0"/>
              <w:spacing w:before="156" w:beforeLines="50" w:beforeAutospacing="0" w:after="10" w:afterAutospacing="0"/>
              <w:jc w:val="center"/>
              <w:rPr>
                <w:rFonts w:hint="eastAsia" w:ascii="宋体" w:hAnsi="宋体" w:eastAsia="宋体" w:cs="宋体"/>
                <w:szCs w:val="24"/>
              </w:rPr>
            </w:pPr>
            <w:r>
              <w:rPr>
                <w:rFonts w:hint="eastAsia" w:ascii="宋体" w:hAnsi="宋体" w:eastAsia="宋体" w:cs="宋体"/>
                <w:szCs w:val="24"/>
                <w:lang w:bidi="ar"/>
              </w:rPr>
              <w:t>相互关系</w:t>
            </w:r>
          </w:p>
        </w:tc>
      </w:tr>
      <w:tr w14:paraId="32EEA0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840" w:type="dxa"/>
            <w:tcBorders>
              <w:top w:val="single" w:color="auto" w:sz="4" w:space="0"/>
              <w:left w:val="single" w:color="auto" w:sz="4" w:space="0"/>
              <w:bottom w:val="single" w:color="auto" w:sz="4" w:space="0"/>
              <w:right w:val="single" w:color="auto" w:sz="4" w:space="0"/>
            </w:tcBorders>
            <w:shd w:val="clear" w:color="auto" w:fill="auto"/>
          </w:tcPr>
          <w:p w14:paraId="0C77C61C">
            <w:pPr>
              <w:pStyle w:val="23"/>
              <w:autoSpaceDE w:val="0"/>
              <w:spacing w:before="156" w:beforeLines="50" w:beforeAutospacing="0" w:after="10" w:afterAutospacing="0"/>
              <w:jc w:val="center"/>
              <w:rPr>
                <w:rFonts w:hint="eastAsia" w:ascii="宋体" w:hAnsi="宋体" w:eastAsia="宋体" w:cs="宋体"/>
                <w:szCs w:val="24"/>
              </w:rPr>
            </w:pPr>
            <w:r>
              <w:rPr>
                <w:rFonts w:hint="eastAsia" w:ascii="宋体" w:hAnsi="宋体" w:eastAsia="宋体" w:cs="宋体"/>
                <w:szCs w:val="24"/>
                <w:lang w:bidi="ar"/>
              </w:rPr>
              <w:t>1</w:t>
            </w:r>
          </w:p>
        </w:tc>
        <w:tc>
          <w:tcPr>
            <w:tcW w:w="2841" w:type="dxa"/>
            <w:tcBorders>
              <w:top w:val="single" w:color="auto" w:sz="4" w:space="0"/>
              <w:left w:val="nil"/>
              <w:bottom w:val="single" w:color="auto" w:sz="4" w:space="0"/>
              <w:right w:val="single" w:color="auto" w:sz="4" w:space="0"/>
            </w:tcBorders>
            <w:shd w:val="clear" w:color="auto" w:fill="auto"/>
          </w:tcPr>
          <w:p w14:paraId="69F7E3D4">
            <w:pPr>
              <w:pStyle w:val="23"/>
              <w:autoSpaceDE w:val="0"/>
              <w:spacing w:before="156" w:beforeLines="50" w:beforeAutospacing="0" w:after="10" w:afterAutospacing="0"/>
              <w:jc w:val="center"/>
              <w:rPr>
                <w:rFonts w:hint="eastAsia" w:ascii="宋体" w:hAnsi="宋体" w:eastAsia="宋体" w:cs="宋体"/>
                <w:szCs w:val="24"/>
              </w:rPr>
            </w:pPr>
          </w:p>
        </w:tc>
        <w:tc>
          <w:tcPr>
            <w:tcW w:w="2841" w:type="dxa"/>
            <w:tcBorders>
              <w:top w:val="single" w:color="auto" w:sz="4" w:space="0"/>
              <w:left w:val="nil"/>
              <w:bottom w:val="single" w:color="auto" w:sz="4" w:space="0"/>
              <w:right w:val="single" w:color="auto" w:sz="4" w:space="0"/>
            </w:tcBorders>
            <w:shd w:val="clear" w:color="auto" w:fill="auto"/>
          </w:tcPr>
          <w:p w14:paraId="65EC3D0A">
            <w:pPr>
              <w:pStyle w:val="23"/>
              <w:autoSpaceDE w:val="0"/>
              <w:spacing w:before="156" w:beforeLines="50" w:beforeAutospacing="0" w:after="10" w:afterAutospacing="0"/>
              <w:jc w:val="center"/>
              <w:rPr>
                <w:rFonts w:hint="eastAsia" w:ascii="宋体" w:hAnsi="宋体" w:eastAsia="宋体" w:cs="宋体"/>
                <w:szCs w:val="24"/>
              </w:rPr>
            </w:pPr>
          </w:p>
        </w:tc>
      </w:tr>
      <w:tr w14:paraId="77BDB4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Borders>
              <w:top w:val="single" w:color="auto" w:sz="4" w:space="0"/>
              <w:left w:val="single" w:color="auto" w:sz="4" w:space="0"/>
              <w:bottom w:val="single" w:color="auto" w:sz="4" w:space="0"/>
              <w:right w:val="single" w:color="auto" w:sz="4" w:space="0"/>
            </w:tcBorders>
            <w:shd w:val="clear" w:color="auto" w:fill="auto"/>
          </w:tcPr>
          <w:p w14:paraId="0793B9A5">
            <w:pPr>
              <w:pStyle w:val="23"/>
              <w:autoSpaceDE w:val="0"/>
              <w:spacing w:before="156" w:beforeLines="50" w:beforeAutospacing="0" w:after="10" w:afterAutospacing="0"/>
              <w:jc w:val="center"/>
              <w:rPr>
                <w:rFonts w:hint="eastAsia" w:ascii="宋体" w:hAnsi="宋体" w:eastAsia="宋体" w:cs="宋体"/>
                <w:szCs w:val="24"/>
              </w:rPr>
            </w:pPr>
            <w:r>
              <w:rPr>
                <w:rFonts w:hint="eastAsia" w:ascii="宋体" w:hAnsi="宋体" w:eastAsia="宋体" w:cs="宋体"/>
                <w:szCs w:val="24"/>
                <w:lang w:bidi="ar"/>
              </w:rPr>
              <w:t>2</w:t>
            </w:r>
          </w:p>
        </w:tc>
        <w:tc>
          <w:tcPr>
            <w:tcW w:w="2841" w:type="dxa"/>
            <w:tcBorders>
              <w:top w:val="single" w:color="auto" w:sz="4" w:space="0"/>
              <w:left w:val="nil"/>
              <w:bottom w:val="single" w:color="auto" w:sz="4" w:space="0"/>
              <w:right w:val="single" w:color="auto" w:sz="4" w:space="0"/>
            </w:tcBorders>
            <w:shd w:val="clear" w:color="auto" w:fill="auto"/>
          </w:tcPr>
          <w:p w14:paraId="49459AED">
            <w:pPr>
              <w:pStyle w:val="23"/>
              <w:autoSpaceDE w:val="0"/>
              <w:spacing w:before="156" w:beforeLines="50" w:beforeAutospacing="0" w:after="10" w:afterAutospacing="0"/>
              <w:jc w:val="center"/>
              <w:rPr>
                <w:rFonts w:hint="eastAsia" w:ascii="宋体" w:hAnsi="宋体" w:eastAsia="宋体" w:cs="宋体"/>
                <w:szCs w:val="24"/>
              </w:rPr>
            </w:pPr>
          </w:p>
        </w:tc>
        <w:tc>
          <w:tcPr>
            <w:tcW w:w="2841" w:type="dxa"/>
            <w:tcBorders>
              <w:top w:val="single" w:color="auto" w:sz="4" w:space="0"/>
              <w:left w:val="nil"/>
              <w:bottom w:val="single" w:color="auto" w:sz="4" w:space="0"/>
              <w:right w:val="single" w:color="auto" w:sz="4" w:space="0"/>
            </w:tcBorders>
            <w:shd w:val="clear" w:color="auto" w:fill="auto"/>
          </w:tcPr>
          <w:p w14:paraId="0E55417B">
            <w:pPr>
              <w:pStyle w:val="23"/>
              <w:autoSpaceDE w:val="0"/>
              <w:spacing w:before="156" w:beforeLines="50" w:beforeAutospacing="0" w:after="10" w:afterAutospacing="0"/>
              <w:jc w:val="center"/>
              <w:rPr>
                <w:rFonts w:hint="eastAsia" w:ascii="宋体" w:hAnsi="宋体" w:eastAsia="宋体" w:cs="宋体"/>
                <w:szCs w:val="24"/>
              </w:rPr>
            </w:pPr>
          </w:p>
        </w:tc>
      </w:tr>
    </w:tbl>
    <w:p w14:paraId="43CEAB6A">
      <w:pPr>
        <w:spacing w:line="360" w:lineRule="auto"/>
        <w:rPr>
          <w:rFonts w:hint="eastAsia" w:ascii="宋体" w:hAnsi="宋体" w:eastAsia="宋体" w:cs="宋体"/>
          <w:sz w:val="24"/>
          <w:szCs w:val="24"/>
        </w:rPr>
      </w:pPr>
      <w:r>
        <w:rPr>
          <w:rFonts w:hint="eastAsia" w:ascii="宋体" w:hAnsi="宋体" w:eastAsia="宋体" w:cs="宋体"/>
          <w:sz w:val="24"/>
          <w:szCs w:val="24"/>
          <w:lang w:bidi="ar"/>
        </w:rPr>
        <w:t>本单位对上述声明的真实性负责。如有虚假，将依法承担相应责任。</w:t>
      </w:r>
    </w:p>
    <w:p w14:paraId="6A92D427">
      <w:pPr>
        <w:spacing w:line="360" w:lineRule="auto"/>
        <w:ind w:firstLine="4800" w:firstLineChars="2000"/>
        <w:rPr>
          <w:rFonts w:hint="eastAsia" w:ascii="宋体" w:hAnsi="宋体" w:eastAsia="宋体" w:cs="宋体"/>
          <w:sz w:val="24"/>
          <w:szCs w:val="24"/>
          <w:u w:val="single"/>
        </w:rPr>
      </w:pPr>
      <w:r>
        <w:rPr>
          <w:rFonts w:hint="eastAsia" w:ascii="宋体" w:hAnsi="宋体" w:eastAsia="宋体" w:cs="宋体"/>
          <w:sz w:val="24"/>
          <w:szCs w:val="24"/>
          <w:lang w:bidi="ar"/>
        </w:rPr>
        <w:t>投标人 ：</w:t>
      </w:r>
      <w:r>
        <w:rPr>
          <w:rFonts w:hint="eastAsia" w:ascii="宋体" w:hAnsi="宋体" w:eastAsia="宋体" w:cs="宋体"/>
          <w:sz w:val="24"/>
          <w:szCs w:val="24"/>
          <w:u w:val="single"/>
          <w:lang w:bidi="ar"/>
        </w:rPr>
        <w:t xml:space="preserve">            </w:t>
      </w:r>
      <w:r>
        <w:rPr>
          <w:rFonts w:hint="eastAsia" w:ascii="宋体" w:hAnsi="宋体" w:eastAsia="宋体" w:cs="宋体"/>
          <w:bCs/>
          <w:sz w:val="24"/>
          <w:szCs w:val="24"/>
          <w:u w:val="single"/>
          <w:lang w:bidi="ar"/>
        </w:rPr>
        <w:t>（盖 章）</w:t>
      </w:r>
      <w:r>
        <w:rPr>
          <w:rFonts w:hint="eastAsia" w:ascii="宋体" w:hAnsi="宋体" w:eastAsia="宋体" w:cs="宋体"/>
          <w:sz w:val="24"/>
          <w:szCs w:val="24"/>
          <w:u w:val="single"/>
          <w:lang w:bidi="ar"/>
        </w:rPr>
        <w:t xml:space="preserve">          </w:t>
      </w:r>
    </w:p>
    <w:p w14:paraId="1DE1C36C">
      <w:pPr>
        <w:spacing w:line="360" w:lineRule="auto"/>
        <w:ind w:firstLine="4800" w:firstLineChars="2000"/>
        <w:rPr>
          <w:rFonts w:hint="eastAsia" w:ascii="宋体" w:hAnsi="宋体" w:eastAsia="宋体" w:cs="宋体"/>
          <w:sz w:val="24"/>
          <w:szCs w:val="24"/>
          <w:u w:val="single"/>
        </w:rPr>
      </w:pPr>
      <w:r>
        <w:rPr>
          <w:rFonts w:hint="eastAsia" w:ascii="宋体" w:hAnsi="宋体" w:eastAsia="宋体" w:cs="宋体"/>
          <w:sz w:val="24"/>
          <w:szCs w:val="24"/>
          <w:lang w:bidi="ar"/>
        </w:rPr>
        <w:t>日   期：</w:t>
      </w:r>
      <w:r>
        <w:rPr>
          <w:rFonts w:hint="eastAsia" w:ascii="宋体" w:hAnsi="宋体" w:eastAsia="宋体" w:cs="宋体"/>
          <w:sz w:val="24"/>
          <w:szCs w:val="24"/>
          <w:u w:val="single"/>
          <w:lang w:bidi="ar"/>
        </w:rPr>
        <w:t xml:space="preserve">                    </w:t>
      </w:r>
    </w:p>
    <w:p w14:paraId="7912C53F">
      <w:pPr>
        <w:pStyle w:val="23"/>
        <w:spacing w:before="0" w:after="120" w:afterAutospacing="0"/>
        <w:ind w:firstLine="482"/>
        <w:jc w:val="center"/>
        <w:rPr>
          <w:rFonts w:hint="eastAsia"/>
          <w:b/>
          <w:lang w:bidi="ar"/>
        </w:rPr>
      </w:pPr>
    </w:p>
    <w:p w14:paraId="6025F8DF">
      <w:pPr>
        <w:pStyle w:val="23"/>
        <w:spacing w:before="0" w:after="120" w:afterAutospacing="0"/>
        <w:ind w:firstLine="482"/>
        <w:jc w:val="center"/>
        <w:rPr>
          <w:rFonts w:hint="eastAsia"/>
          <w:b/>
          <w:lang w:bidi="ar"/>
        </w:rPr>
      </w:pPr>
    </w:p>
    <w:p w14:paraId="2BC96DF0">
      <w:pPr>
        <w:pStyle w:val="23"/>
        <w:spacing w:before="0" w:after="120" w:afterAutospacing="0"/>
        <w:ind w:firstLine="482"/>
        <w:jc w:val="center"/>
        <w:rPr>
          <w:rFonts w:hint="eastAsia"/>
          <w:b/>
          <w:lang w:bidi="ar"/>
        </w:rPr>
      </w:pPr>
    </w:p>
    <w:p w14:paraId="698B4B61">
      <w:pPr>
        <w:pStyle w:val="23"/>
        <w:spacing w:before="0" w:after="120" w:afterAutospacing="0"/>
        <w:ind w:firstLine="482"/>
        <w:jc w:val="center"/>
        <w:rPr>
          <w:rFonts w:hint="eastAsia"/>
          <w:b/>
          <w:lang w:bidi="ar"/>
        </w:rPr>
      </w:pPr>
    </w:p>
    <w:p w14:paraId="6EAE62B7">
      <w:pPr>
        <w:pStyle w:val="23"/>
        <w:spacing w:before="0" w:after="120" w:afterAutospacing="0"/>
        <w:ind w:firstLine="482"/>
        <w:jc w:val="center"/>
        <w:rPr>
          <w:rFonts w:hint="eastAsia" w:ascii="宋体" w:hAnsi="宋体" w:eastAsia="宋体" w:cs="宋体"/>
          <w:b/>
          <w:szCs w:val="24"/>
          <w:lang w:bidi="ar"/>
        </w:rPr>
      </w:pPr>
    </w:p>
    <w:p w14:paraId="7E232A55">
      <w:pPr>
        <w:pStyle w:val="23"/>
        <w:spacing w:before="0" w:after="120" w:afterAutospacing="0"/>
        <w:ind w:firstLine="482"/>
        <w:jc w:val="center"/>
        <w:rPr>
          <w:rFonts w:hint="eastAsia" w:ascii="宋体" w:hAnsi="宋体" w:eastAsia="宋体" w:cs="宋体"/>
          <w:b/>
          <w:szCs w:val="24"/>
          <w:lang w:bidi="ar"/>
        </w:rPr>
      </w:pPr>
    </w:p>
    <w:p w14:paraId="4394A2CE">
      <w:pPr>
        <w:pStyle w:val="23"/>
        <w:spacing w:before="0" w:after="120" w:afterAutospacing="0"/>
        <w:ind w:firstLine="482"/>
        <w:jc w:val="center"/>
        <w:rPr>
          <w:rFonts w:hint="eastAsia" w:ascii="宋体" w:hAnsi="宋体" w:eastAsia="宋体" w:cs="宋体"/>
          <w:b/>
          <w:szCs w:val="24"/>
        </w:rPr>
      </w:pPr>
      <w:r>
        <w:rPr>
          <w:rFonts w:hint="eastAsia" w:ascii="宋体" w:hAnsi="宋体" w:eastAsia="宋体" w:cs="宋体"/>
          <w:b/>
          <w:szCs w:val="24"/>
          <w:lang w:bidi="ar"/>
        </w:rPr>
        <w:t>二、授权书</w:t>
      </w:r>
    </w:p>
    <w:p w14:paraId="3836997F">
      <w:pPr>
        <w:pStyle w:val="23"/>
        <w:spacing w:before="0" w:beforeAutospacing="0" w:after="0" w:afterAutospacing="0" w:line="360" w:lineRule="auto"/>
        <w:rPr>
          <w:rFonts w:hint="eastAsia" w:ascii="宋体" w:hAnsi="宋体" w:eastAsia="宋体" w:cs="宋体"/>
          <w:kern w:val="2"/>
          <w:szCs w:val="24"/>
        </w:rPr>
      </w:pPr>
      <w:r>
        <w:rPr>
          <w:rFonts w:hint="eastAsia" w:ascii="宋体" w:hAnsi="宋体" w:eastAsia="宋体" w:cs="宋体"/>
          <w:kern w:val="2"/>
          <w:szCs w:val="24"/>
          <w:lang w:bidi="ar"/>
        </w:rPr>
        <w:t xml:space="preserve"> </w:t>
      </w:r>
    </w:p>
    <w:p w14:paraId="21AB5CC1">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bidi="ar"/>
        </w:rPr>
        <w:t>本授权书声明：</w:t>
      </w:r>
      <w:r>
        <w:rPr>
          <w:rFonts w:hint="eastAsia" w:ascii="宋体" w:hAnsi="宋体" w:eastAsia="宋体" w:cs="宋体"/>
          <w:sz w:val="24"/>
          <w:szCs w:val="24"/>
          <w:u w:val="single"/>
          <w:lang w:bidi="ar"/>
        </w:rPr>
        <w:t xml:space="preserve">           </w:t>
      </w:r>
      <w:r>
        <w:rPr>
          <w:rFonts w:hint="eastAsia" w:ascii="宋体" w:hAnsi="宋体" w:eastAsia="宋体" w:cs="宋体"/>
          <w:sz w:val="24"/>
          <w:szCs w:val="24"/>
          <w:lang w:bidi="ar"/>
        </w:rPr>
        <w:t>（投标人名称）授权</w:t>
      </w:r>
      <w:r>
        <w:rPr>
          <w:rFonts w:hint="eastAsia" w:ascii="宋体" w:hAnsi="宋体" w:eastAsia="宋体" w:cs="宋体"/>
          <w:sz w:val="24"/>
          <w:szCs w:val="24"/>
          <w:u w:val="single"/>
          <w:lang w:bidi="ar"/>
        </w:rPr>
        <w:t xml:space="preserve">       </w:t>
      </w:r>
      <w:r>
        <w:rPr>
          <w:rFonts w:hint="eastAsia" w:ascii="宋体" w:hAnsi="宋体" w:eastAsia="宋体" w:cs="宋体"/>
          <w:sz w:val="24"/>
          <w:szCs w:val="24"/>
          <w:lang w:bidi="ar"/>
        </w:rPr>
        <w:t>（投标人授权代表姓名）代表我方参加本项目</w:t>
      </w:r>
      <w:r>
        <w:rPr>
          <w:rFonts w:hint="eastAsia" w:ascii="宋体" w:hAnsi="宋体" w:eastAsia="宋体" w:cs="宋体"/>
          <w:bCs/>
          <w:sz w:val="24"/>
          <w:szCs w:val="24"/>
          <w:lang w:bidi="ar"/>
        </w:rPr>
        <w:t>采购活动</w:t>
      </w:r>
      <w:r>
        <w:rPr>
          <w:rFonts w:hint="eastAsia" w:ascii="宋体" w:hAnsi="宋体" w:eastAsia="宋体" w:cs="宋体"/>
          <w:sz w:val="24"/>
          <w:szCs w:val="24"/>
          <w:lang w:bidi="ar"/>
        </w:rPr>
        <w:t>，全权代表我方处理投标过程的一切事宜，包括但不限于：提交投标文件、参与投标、谈判、签约等。投标人授权代表在投标过程中所签署的一切文件和处理与之有关的一切事务，我方均予以认可并对此承担责任。投标人授权代表无转委托权。特此授权。</w:t>
      </w:r>
    </w:p>
    <w:p w14:paraId="461213C2">
      <w:pPr>
        <w:spacing w:line="360" w:lineRule="auto"/>
        <w:rPr>
          <w:rFonts w:hint="eastAsia" w:ascii="宋体" w:hAnsi="宋体" w:eastAsia="宋体" w:cs="宋体"/>
          <w:sz w:val="24"/>
          <w:szCs w:val="24"/>
        </w:rPr>
      </w:pPr>
      <w:r>
        <w:rPr>
          <w:rFonts w:hint="eastAsia" w:ascii="宋体" w:hAnsi="宋体" w:eastAsia="宋体" w:cs="宋体"/>
          <w:sz w:val="24"/>
          <w:szCs w:val="24"/>
          <w:lang w:bidi="ar"/>
        </w:rPr>
        <w:t>本授权书自出具之日起生效。</w:t>
      </w:r>
    </w:p>
    <w:p w14:paraId="3E8CC36E">
      <w:pPr>
        <w:spacing w:line="360" w:lineRule="auto"/>
        <w:ind w:firstLine="482"/>
        <w:rPr>
          <w:rFonts w:hint="eastAsia" w:ascii="宋体" w:hAnsi="宋体" w:eastAsia="宋体" w:cs="宋体"/>
          <w:b/>
          <w:bCs/>
          <w:sz w:val="24"/>
          <w:szCs w:val="24"/>
        </w:rPr>
      </w:pPr>
      <w:r>
        <w:rPr>
          <w:rFonts w:hint="eastAsia" w:ascii="宋体" w:hAnsi="宋体" w:eastAsia="宋体" w:cs="宋体"/>
          <w:b/>
          <w:bCs/>
          <w:sz w:val="24"/>
          <w:szCs w:val="24"/>
          <w:lang w:bidi="ar"/>
        </w:rPr>
        <w:t>授权代表身份证明复印件：</w:t>
      </w:r>
    </w:p>
    <w:p w14:paraId="39323784">
      <w:pPr>
        <w:spacing w:line="360" w:lineRule="auto"/>
        <w:rPr>
          <w:rFonts w:hint="eastAsia" w:ascii="宋体" w:hAnsi="宋体" w:eastAsia="宋体" w:cs="宋体"/>
          <w:sz w:val="24"/>
          <w:szCs w:val="24"/>
        </w:rPr>
      </w:pPr>
      <w:r>
        <w:rPr>
          <w:rFonts w:hint="eastAsia" w:ascii="宋体" w:hAnsi="宋体" w:eastAsia="宋体" w:cs="宋体"/>
          <w:sz w:val="24"/>
          <w:szCs w:val="24"/>
          <w:lang w:bidi="ar"/>
        </w:rPr>
        <w:t xml:space="preserve"> </w:t>
      </w:r>
    </w:p>
    <w:p w14:paraId="568893A6">
      <w:pPr>
        <w:spacing w:line="360" w:lineRule="auto"/>
        <w:rPr>
          <w:rFonts w:hint="eastAsia" w:ascii="宋体" w:hAnsi="宋体" w:eastAsia="宋体" w:cs="宋体"/>
          <w:sz w:val="24"/>
          <w:szCs w:val="24"/>
        </w:rPr>
      </w:pPr>
      <w:r>
        <w:rPr>
          <w:rFonts w:hint="eastAsia" w:ascii="宋体" w:hAnsi="宋体" w:eastAsia="宋体" w:cs="宋体"/>
          <w:sz w:val="24"/>
          <w:szCs w:val="24"/>
          <w:lang w:bidi="ar"/>
        </w:rPr>
        <w:t xml:space="preserve"> </w:t>
      </w:r>
    </w:p>
    <w:p w14:paraId="50953932">
      <w:pPr>
        <w:spacing w:line="360" w:lineRule="auto"/>
        <w:rPr>
          <w:rFonts w:hint="eastAsia" w:ascii="宋体" w:hAnsi="宋体" w:eastAsia="宋体" w:cs="宋体"/>
          <w:sz w:val="24"/>
          <w:szCs w:val="24"/>
        </w:rPr>
      </w:pPr>
      <w:r>
        <w:rPr>
          <w:rFonts w:hint="eastAsia" w:ascii="宋体" w:hAnsi="宋体" w:eastAsia="宋体" w:cs="宋体"/>
          <w:sz w:val="24"/>
          <w:szCs w:val="24"/>
          <w:lang w:bidi="ar"/>
        </w:rPr>
        <w:t xml:space="preserve"> </w:t>
      </w:r>
    </w:p>
    <w:p w14:paraId="07C0109A">
      <w:pPr>
        <w:spacing w:line="360" w:lineRule="auto"/>
        <w:rPr>
          <w:rFonts w:hint="eastAsia" w:ascii="宋体" w:hAnsi="宋体" w:eastAsia="宋体" w:cs="宋体"/>
          <w:sz w:val="24"/>
          <w:szCs w:val="24"/>
          <w:u w:val="single"/>
        </w:rPr>
      </w:pPr>
      <w:r>
        <w:rPr>
          <w:rFonts w:hint="eastAsia" w:ascii="宋体" w:hAnsi="宋体" w:eastAsia="宋体" w:cs="宋体"/>
          <w:sz w:val="24"/>
          <w:szCs w:val="24"/>
          <w:lang w:bidi="ar"/>
        </w:rPr>
        <w:t>授权代表联系方式：</w:t>
      </w:r>
      <w:r>
        <w:rPr>
          <w:rFonts w:hint="eastAsia" w:ascii="宋体" w:hAnsi="宋体" w:eastAsia="宋体" w:cs="宋体"/>
          <w:sz w:val="24"/>
          <w:szCs w:val="24"/>
          <w:u w:val="single"/>
          <w:lang w:bidi="ar"/>
        </w:rPr>
        <w:t xml:space="preserve">          （请填写手机号码）</w:t>
      </w:r>
    </w:p>
    <w:p w14:paraId="6E49AAD3">
      <w:pPr>
        <w:spacing w:line="360" w:lineRule="auto"/>
        <w:rPr>
          <w:rFonts w:hint="eastAsia" w:ascii="宋体" w:hAnsi="宋体" w:eastAsia="宋体" w:cs="宋体"/>
          <w:sz w:val="24"/>
          <w:szCs w:val="24"/>
        </w:rPr>
      </w:pPr>
      <w:r>
        <w:rPr>
          <w:rFonts w:hint="eastAsia" w:ascii="宋体" w:hAnsi="宋体" w:eastAsia="宋体" w:cs="宋体"/>
          <w:sz w:val="24"/>
          <w:szCs w:val="24"/>
          <w:lang w:bidi="ar"/>
        </w:rPr>
        <w:t xml:space="preserve"> </w:t>
      </w:r>
    </w:p>
    <w:p w14:paraId="1B2B5A6A">
      <w:pPr>
        <w:spacing w:line="360" w:lineRule="auto"/>
        <w:rPr>
          <w:rFonts w:hint="eastAsia" w:ascii="宋体" w:hAnsi="宋体" w:eastAsia="宋体" w:cs="宋体"/>
          <w:sz w:val="24"/>
          <w:szCs w:val="24"/>
        </w:rPr>
      </w:pPr>
      <w:r>
        <w:rPr>
          <w:rFonts w:hint="eastAsia" w:ascii="宋体" w:hAnsi="宋体" w:eastAsia="宋体" w:cs="宋体"/>
          <w:sz w:val="24"/>
          <w:szCs w:val="24"/>
          <w:lang w:bidi="ar"/>
        </w:rPr>
        <w:t>特此声明。</w:t>
      </w:r>
    </w:p>
    <w:p w14:paraId="69384E6D">
      <w:pPr>
        <w:spacing w:line="360" w:lineRule="auto"/>
        <w:rPr>
          <w:rFonts w:hint="eastAsia" w:ascii="宋体" w:hAnsi="宋体" w:eastAsia="宋体" w:cs="宋体"/>
          <w:sz w:val="24"/>
          <w:szCs w:val="24"/>
        </w:rPr>
      </w:pPr>
      <w:r>
        <w:rPr>
          <w:rFonts w:hint="eastAsia" w:ascii="宋体" w:hAnsi="宋体" w:eastAsia="宋体" w:cs="宋体"/>
          <w:sz w:val="24"/>
          <w:szCs w:val="24"/>
          <w:lang w:bidi="ar"/>
        </w:rPr>
        <w:t xml:space="preserve"> </w:t>
      </w:r>
    </w:p>
    <w:p w14:paraId="30259519">
      <w:pPr>
        <w:spacing w:line="360" w:lineRule="auto"/>
        <w:jc w:val="center"/>
        <w:rPr>
          <w:rFonts w:hint="eastAsia" w:ascii="宋体" w:hAnsi="宋体" w:eastAsia="宋体" w:cs="宋体"/>
          <w:bCs/>
          <w:sz w:val="24"/>
          <w:szCs w:val="24"/>
        </w:rPr>
      </w:pPr>
      <w:r>
        <w:rPr>
          <w:rFonts w:hint="eastAsia" w:ascii="宋体" w:hAnsi="宋体" w:eastAsia="宋体" w:cs="宋体"/>
          <w:bCs/>
          <w:sz w:val="24"/>
          <w:szCs w:val="24"/>
          <w:lang w:bidi="ar"/>
        </w:rPr>
        <w:t xml:space="preserve">            投标人</w:t>
      </w:r>
      <w:r>
        <w:rPr>
          <w:rFonts w:hint="eastAsia" w:asciiTheme="minorEastAsia" w:hAnsiTheme="minorEastAsia" w:eastAsiaTheme="minorEastAsia"/>
          <w:bCs/>
          <w:sz w:val="24"/>
        </w:rPr>
        <w:t>盖章</w:t>
      </w:r>
      <w:r>
        <w:rPr>
          <w:rFonts w:hint="eastAsia" w:ascii="宋体" w:hAnsi="宋体" w:eastAsia="宋体" w:cs="宋体"/>
          <w:bCs/>
          <w:sz w:val="24"/>
          <w:szCs w:val="24"/>
          <w:lang w:bidi="ar"/>
        </w:rPr>
        <w:t>：</w:t>
      </w:r>
      <w:r>
        <w:rPr>
          <w:rFonts w:hint="eastAsia" w:ascii="宋体" w:hAnsi="宋体" w:eastAsia="宋体" w:cs="宋体"/>
          <w:bCs/>
          <w:sz w:val="24"/>
          <w:szCs w:val="24"/>
          <w:u w:val="single"/>
          <w:lang w:bidi="ar"/>
        </w:rPr>
        <w:t xml:space="preserve">                  </w:t>
      </w:r>
    </w:p>
    <w:p w14:paraId="2CD5B055">
      <w:pPr>
        <w:spacing w:line="360" w:lineRule="auto"/>
        <w:jc w:val="center"/>
        <w:rPr>
          <w:rFonts w:hint="eastAsia" w:ascii="宋体" w:hAnsi="宋体" w:eastAsia="宋体" w:cs="宋体"/>
          <w:sz w:val="24"/>
          <w:szCs w:val="24"/>
          <w:lang w:bidi="ar"/>
        </w:rPr>
      </w:pPr>
      <w:r>
        <w:rPr>
          <w:rFonts w:hint="eastAsia" w:ascii="宋体" w:hAnsi="宋体" w:eastAsia="宋体" w:cs="宋体"/>
          <w:sz w:val="24"/>
          <w:szCs w:val="24"/>
          <w:lang w:bidi="ar"/>
        </w:rPr>
        <w:t xml:space="preserve">                     </w:t>
      </w:r>
      <w:r>
        <w:rPr>
          <w:rFonts w:hint="eastAsia" w:ascii="宋体" w:hAnsi="宋体" w:eastAsia="宋体" w:cs="宋体"/>
          <w:bCs/>
          <w:sz w:val="24"/>
          <w:szCs w:val="24"/>
          <w:lang w:bidi="ar"/>
        </w:rPr>
        <w:t xml:space="preserve">             </w:t>
      </w:r>
      <w:r>
        <w:rPr>
          <w:rFonts w:hint="eastAsia" w:ascii="宋体" w:hAnsi="宋体" w:eastAsia="宋体" w:cs="宋体"/>
          <w:sz w:val="24"/>
          <w:szCs w:val="24"/>
          <w:lang w:bidi="ar"/>
        </w:rPr>
        <w:t xml:space="preserve">                </w:t>
      </w:r>
    </w:p>
    <w:p w14:paraId="1CDA74F6">
      <w:pPr>
        <w:spacing w:line="360" w:lineRule="auto"/>
        <w:jc w:val="center"/>
        <w:rPr>
          <w:rFonts w:hint="eastAsia" w:ascii="宋体" w:hAnsi="宋体" w:eastAsia="宋体" w:cs="宋体"/>
          <w:sz w:val="24"/>
          <w:szCs w:val="24"/>
        </w:rPr>
      </w:pPr>
      <w:r>
        <w:rPr>
          <w:rFonts w:hint="eastAsia" w:ascii="宋体" w:hAnsi="宋体" w:eastAsia="宋体" w:cs="宋体"/>
          <w:sz w:val="24"/>
          <w:szCs w:val="24"/>
          <w:lang w:bidi="ar"/>
        </w:rPr>
        <w:t xml:space="preserve">       日  期：</w:t>
      </w:r>
      <w:r>
        <w:rPr>
          <w:rFonts w:hint="eastAsia" w:ascii="宋体" w:hAnsi="宋体" w:eastAsia="宋体" w:cs="宋体"/>
          <w:b/>
          <w:bCs/>
          <w:sz w:val="24"/>
          <w:szCs w:val="24"/>
          <w:u w:val="single"/>
          <w:lang w:bidi="ar"/>
        </w:rPr>
        <w:t xml:space="preserve">                         </w:t>
      </w:r>
    </w:p>
    <w:p w14:paraId="03C5D12B">
      <w:pPr>
        <w:spacing w:line="360" w:lineRule="auto"/>
        <w:rPr>
          <w:rFonts w:hint="eastAsia" w:ascii="宋体" w:hAnsi="宋体" w:eastAsia="宋体" w:cs="宋体"/>
          <w:sz w:val="24"/>
          <w:szCs w:val="24"/>
        </w:rPr>
      </w:pPr>
      <w:r>
        <w:rPr>
          <w:rFonts w:hint="eastAsia" w:ascii="宋体" w:hAnsi="宋体" w:eastAsia="宋体" w:cs="宋体"/>
          <w:sz w:val="24"/>
          <w:szCs w:val="24"/>
          <w:lang w:bidi="ar"/>
        </w:rPr>
        <w:t xml:space="preserve"> </w:t>
      </w:r>
    </w:p>
    <w:p w14:paraId="56F62341">
      <w:pPr>
        <w:spacing w:line="360" w:lineRule="auto"/>
        <w:rPr>
          <w:rFonts w:hint="eastAsia" w:ascii="宋体" w:hAnsi="宋体" w:eastAsia="宋体" w:cs="宋体"/>
          <w:sz w:val="24"/>
          <w:szCs w:val="24"/>
        </w:rPr>
      </w:pPr>
      <w:r>
        <w:rPr>
          <w:rFonts w:hint="eastAsia" w:ascii="宋体" w:hAnsi="宋体" w:eastAsia="宋体" w:cs="宋体"/>
          <w:sz w:val="24"/>
          <w:szCs w:val="24"/>
          <w:lang w:bidi="ar"/>
        </w:rPr>
        <w:t xml:space="preserve"> </w:t>
      </w:r>
    </w:p>
    <w:p w14:paraId="3BB35D24">
      <w:pPr>
        <w:spacing w:line="360" w:lineRule="auto"/>
        <w:rPr>
          <w:rFonts w:hint="eastAsia" w:ascii="宋体" w:hAnsi="宋体" w:eastAsia="宋体" w:cs="宋体"/>
          <w:sz w:val="24"/>
          <w:szCs w:val="24"/>
        </w:rPr>
      </w:pPr>
      <w:r>
        <w:rPr>
          <w:rFonts w:hint="eastAsia" w:ascii="宋体" w:hAnsi="宋体" w:eastAsia="宋体" w:cs="宋体"/>
          <w:sz w:val="24"/>
          <w:szCs w:val="24"/>
          <w:lang w:bidi="ar"/>
        </w:rPr>
        <w:t>注：</w:t>
      </w:r>
    </w:p>
    <w:p w14:paraId="6B08F076">
      <w:pPr>
        <w:spacing w:line="360" w:lineRule="auto"/>
        <w:rPr>
          <w:rFonts w:hint="eastAsia" w:ascii="宋体" w:hAnsi="宋体" w:eastAsia="宋体" w:cs="宋体"/>
          <w:sz w:val="24"/>
          <w:szCs w:val="24"/>
        </w:rPr>
      </w:pPr>
      <w:r>
        <w:rPr>
          <w:rFonts w:hint="eastAsia" w:ascii="宋体" w:hAnsi="宋体" w:eastAsia="宋体" w:cs="宋体"/>
          <w:sz w:val="24"/>
          <w:szCs w:val="24"/>
          <w:lang w:bidi="ar"/>
        </w:rPr>
        <w:t>1.本项目只允许有唯一的投标人授权代表，提供身份证明复印件；</w:t>
      </w:r>
    </w:p>
    <w:p w14:paraId="50FDDC85">
      <w:pPr>
        <w:spacing w:line="360" w:lineRule="auto"/>
        <w:rPr>
          <w:rFonts w:hint="eastAsia" w:ascii="宋体" w:hAnsi="宋体" w:eastAsia="宋体" w:cs="宋体"/>
          <w:sz w:val="24"/>
          <w:szCs w:val="24"/>
        </w:rPr>
      </w:pPr>
      <w:r>
        <w:rPr>
          <w:rFonts w:hint="eastAsia" w:ascii="宋体" w:hAnsi="宋体" w:eastAsia="宋体" w:cs="宋体"/>
          <w:sz w:val="24"/>
          <w:szCs w:val="24"/>
          <w:lang w:bidi="ar"/>
        </w:rPr>
        <w:t>2.法定代表人参加磋商的无需提供授权书，提供身份证明复印件。</w:t>
      </w:r>
    </w:p>
    <w:p w14:paraId="3601CBAF">
      <w:pPr>
        <w:spacing w:line="360" w:lineRule="auto"/>
        <w:jc w:val="center"/>
        <w:outlineLvl w:val="1"/>
        <w:rPr>
          <w:rFonts w:hint="eastAsia" w:asciiTheme="minorEastAsia" w:hAnsiTheme="minorEastAsia" w:eastAsiaTheme="minorEastAsia"/>
          <w:b/>
          <w:sz w:val="24"/>
        </w:rPr>
      </w:pPr>
      <w:r>
        <w:rPr>
          <w:rFonts w:hint="eastAsia"/>
          <w:lang w:bidi="ar"/>
        </w:rPr>
        <w:br w:type="page"/>
      </w:r>
    </w:p>
    <w:p w14:paraId="7DEFCB97">
      <w:pPr>
        <w:spacing w:line="360" w:lineRule="auto"/>
        <w:jc w:val="center"/>
        <w:outlineLvl w:val="1"/>
        <w:rPr>
          <w:rFonts w:hint="eastAsia" w:asciiTheme="minorEastAsia" w:hAnsiTheme="minorEastAsia" w:eastAsiaTheme="minorEastAsia"/>
          <w:b/>
          <w:sz w:val="24"/>
        </w:rPr>
      </w:pPr>
    </w:p>
    <w:p w14:paraId="736269F2">
      <w:pPr>
        <w:spacing w:line="360" w:lineRule="auto"/>
        <w:jc w:val="center"/>
        <w:outlineLvl w:val="1"/>
        <w:rPr>
          <w:rFonts w:hint="eastAsia" w:asciiTheme="minorEastAsia" w:hAnsiTheme="minorEastAsia" w:eastAsiaTheme="minorEastAsia"/>
          <w:b/>
          <w:sz w:val="24"/>
        </w:rPr>
      </w:pPr>
      <w:r>
        <w:rPr>
          <w:rFonts w:hint="eastAsia" w:asciiTheme="minorEastAsia" w:hAnsiTheme="minorEastAsia" w:eastAsiaTheme="minorEastAsia"/>
          <w:b/>
          <w:sz w:val="24"/>
        </w:rPr>
        <w:t>三、开标一览表</w:t>
      </w:r>
    </w:p>
    <w:tbl>
      <w:tblPr>
        <w:tblStyle w:val="2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04"/>
        <w:gridCol w:w="6218"/>
      </w:tblGrid>
      <w:tr w14:paraId="742478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jc w:val="center"/>
        </w:trPr>
        <w:tc>
          <w:tcPr>
            <w:tcW w:w="1352" w:type="pct"/>
            <w:tcBorders>
              <w:top w:val="single" w:color="auto" w:sz="4" w:space="0"/>
              <w:bottom w:val="single" w:color="auto" w:sz="4" w:space="0"/>
              <w:right w:val="single" w:color="auto" w:sz="4" w:space="0"/>
            </w:tcBorders>
            <w:vAlign w:val="center"/>
          </w:tcPr>
          <w:p w14:paraId="21876021">
            <w:pPr>
              <w:widowControl/>
              <w:spacing w:line="360" w:lineRule="exact"/>
              <w:jc w:val="center"/>
              <w:rPr>
                <w:rFonts w:hint="eastAsia" w:asciiTheme="minorEastAsia" w:hAnsiTheme="minorEastAsia" w:eastAsiaTheme="minorEastAsia"/>
                <w:b/>
                <w:sz w:val="24"/>
              </w:rPr>
            </w:pPr>
            <w:r>
              <w:rPr>
                <w:rFonts w:hint="eastAsia" w:asciiTheme="minorEastAsia" w:hAnsiTheme="minorEastAsia" w:eastAsiaTheme="minorEastAsia"/>
                <w:b/>
                <w:sz w:val="24"/>
              </w:rPr>
              <w:t>项目名称</w:t>
            </w:r>
          </w:p>
        </w:tc>
        <w:tc>
          <w:tcPr>
            <w:tcW w:w="3648" w:type="pct"/>
            <w:tcBorders>
              <w:top w:val="single" w:color="auto" w:sz="4" w:space="0"/>
              <w:bottom w:val="single" w:color="auto" w:sz="4" w:space="0"/>
              <w:right w:val="single" w:color="auto" w:sz="4" w:space="0"/>
            </w:tcBorders>
            <w:vAlign w:val="center"/>
          </w:tcPr>
          <w:p w14:paraId="617F852A">
            <w:pPr>
              <w:spacing w:line="360" w:lineRule="exact"/>
              <w:jc w:val="center"/>
              <w:rPr>
                <w:rFonts w:hint="eastAsia" w:asciiTheme="minorEastAsia" w:hAnsiTheme="minorEastAsia" w:eastAsiaTheme="minorEastAsia"/>
                <w:bCs/>
                <w:sz w:val="24"/>
                <w:u w:val="single"/>
              </w:rPr>
            </w:pPr>
          </w:p>
        </w:tc>
      </w:tr>
      <w:tr w14:paraId="0002A8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9" w:hRule="atLeast"/>
          <w:jc w:val="center"/>
        </w:trPr>
        <w:tc>
          <w:tcPr>
            <w:tcW w:w="1352" w:type="pct"/>
            <w:tcBorders>
              <w:top w:val="nil"/>
            </w:tcBorders>
            <w:vAlign w:val="center"/>
          </w:tcPr>
          <w:p w14:paraId="362C8ABF">
            <w:pPr>
              <w:spacing w:line="360" w:lineRule="exact"/>
              <w:jc w:val="center"/>
              <w:rPr>
                <w:rFonts w:hint="eastAsia" w:asciiTheme="minorEastAsia" w:hAnsiTheme="minorEastAsia" w:eastAsiaTheme="minorEastAsia"/>
                <w:b/>
                <w:sz w:val="24"/>
              </w:rPr>
            </w:pPr>
            <w:r>
              <w:rPr>
                <w:rFonts w:hint="eastAsia" w:asciiTheme="minorEastAsia" w:hAnsiTheme="minorEastAsia" w:eastAsiaTheme="minorEastAsia"/>
                <w:b/>
                <w:sz w:val="24"/>
              </w:rPr>
              <w:t>投标人全称</w:t>
            </w:r>
          </w:p>
        </w:tc>
        <w:tc>
          <w:tcPr>
            <w:tcW w:w="3648" w:type="pct"/>
            <w:tcBorders>
              <w:top w:val="nil"/>
            </w:tcBorders>
            <w:vAlign w:val="center"/>
          </w:tcPr>
          <w:p w14:paraId="65D38E30">
            <w:pPr>
              <w:spacing w:line="360" w:lineRule="auto"/>
              <w:rPr>
                <w:rFonts w:hint="eastAsia" w:asciiTheme="minorEastAsia" w:hAnsiTheme="minorEastAsia" w:eastAsiaTheme="minorEastAsia"/>
                <w:sz w:val="24"/>
              </w:rPr>
            </w:pPr>
          </w:p>
        </w:tc>
      </w:tr>
      <w:tr w14:paraId="58780A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3" w:hRule="atLeast"/>
          <w:jc w:val="center"/>
        </w:trPr>
        <w:tc>
          <w:tcPr>
            <w:tcW w:w="1352" w:type="pct"/>
            <w:tcBorders>
              <w:top w:val="nil"/>
            </w:tcBorders>
            <w:vAlign w:val="center"/>
          </w:tcPr>
          <w:p w14:paraId="00FD4671">
            <w:pPr>
              <w:spacing w:line="360" w:lineRule="exact"/>
              <w:jc w:val="center"/>
              <w:rPr>
                <w:rFonts w:hint="eastAsia" w:asciiTheme="minorEastAsia" w:hAnsiTheme="minorEastAsia" w:eastAsiaTheme="minorEastAsia"/>
                <w:b/>
                <w:sz w:val="24"/>
              </w:rPr>
            </w:pPr>
            <w:r>
              <w:rPr>
                <w:rFonts w:hint="eastAsia" w:asciiTheme="minorEastAsia" w:hAnsiTheme="minorEastAsia" w:eastAsiaTheme="minorEastAsia"/>
                <w:b/>
                <w:sz w:val="24"/>
              </w:rPr>
              <w:t>投标范围</w:t>
            </w:r>
          </w:p>
        </w:tc>
        <w:tc>
          <w:tcPr>
            <w:tcW w:w="3648" w:type="pct"/>
            <w:tcBorders>
              <w:top w:val="nil"/>
            </w:tcBorders>
            <w:vAlign w:val="center"/>
          </w:tcPr>
          <w:p w14:paraId="0F841075">
            <w:pPr>
              <w:widowControl/>
              <w:spacing w:line="360" w:lineRule="auto"/>
              <w:rPr>
                <w:rFonts w:hint="eastAsia" w:asciiTheme="minorEastAsia" w:hAnsiTheme="minorEastAsia" w:eastAsiaTheme="minorEastAsia"/>
                <w:sz w:val="24"/>
              </w:rPr>
            </w:pPr>
            <w:r>
              <w:rPr>
                <w:rFonts w:hint="eastAsia" w:asciiTheme="minorEastAsia" w:hAnsiTheme="minorEastAsia" w:eastAsiaTheme="minorEastAsia"/>
                <w:sz w:val="24"/>
              </w:rPr>
              <w:t>全部</w:t>
            </w:r>
          </w:p>
        </w:tc>
      </w:tr>
      <w:tr w14:paraId="4B92CD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8" w:hRule="atLeast"/>
          <w:jc w:val="center"/>
        </w:trPr>
        <w:tc>
          <w:tcPr>
            <w:tcW w:w="1352" w:type="pct"/>
            <w:tcBorders>
              <w:top w:val="nil"/>
            </w:tcBorders>
            <w:vAlign w:val="center"/>
          </w:tcPr>
          <w:p w14:paraId="103E8799">
            <w:pPr>
              <w:spacing w:line="360" w:lineRule="exact"/>
              <w:jc w:val="center"/>
              <w:rPr>
                <w:rFonts w:hint="eastAsia" w:asciiTheme="minorEastAsia" w:hAnsiTheme="minorEastAsia" w:eastAsiaTheme="minorEastAsia"/>
                <w:b/>
                <w:sz w:val="24"/>
              </w:rPr>
            </w:pPr>
            <w:r>
              <w:rPr>
                <w:rFonts w:hint="eastAsia" w:asciiTheme="minorEastAsia" w:hAnsiTheme="minorEastAsia" w:eastAsiaTheme="minorEastAsia"/>
                <w:b/>
                <w:sz w:val="24"/>
              </w:rPr>
              <w:t>投标报价</w:t>
            </w:r>
          </w:p>
        </w:tc>
        <w:tc>
          <w:tcPr>
            <w:tcW w:w="3648" w:type="pct"/>
            <w:tcBorders>
              <w:top w:val="nil"/>
            </w:tcBorders>
            <w:vAlign w:val="center"/>
          </w:tcPr>
          <w:p w14:paraId="49E4B43A">
            <w:pPr>
              <w:snapToGrid w:val="0"/>
              <w:spacing w:line="360" w:lineRule="auto"/>
              <w:jc w:val="left"/>
              <w:rPr>
                <w:rFonts w:hint="eastAsia" w:ascii="宋体" w:hAnsi="宋体" w:eastAsia="宋体" w:cs="宋体"/>
                <w:bCs/>
                <w:sz w:val="24"/>
                <w:szCs w:val="24"/>
                <w:u w:val="single"/>
              </w:rPr>
            </w:pPr>
            <w:r>
              <w:rPr>
                <w:rFonts w:hint="eastAsia" w:ascii="宋体" w:hAnsi="宋体" w:eastAsia="宋体" w:cs="宋体"/>
                <w:bCs/>
                <w:sz w:val="24"/>
                <w:szCs w:val="24"/>
              </w:rPr>
              <w:t>大写：</w:t>
            </w:r>
            <w:r>
              <w:rPr>
                <w:rFonts w:hint="eastAsia" w:ascii="宋体" w:hAnsi="宋体" w:eastAsia="宋体" w:cs="宋体"/>
                <w:bCs/>
                <w:sz w:val="24"/>
                <w:szCs w:val="24"/>
                <w:u w:val="single"/>
              </w:rPr>
              <w:t xml:space="preserve">                     </w:t>
            </w:r>
          </w:p>
          <w:p w14:paraId="65E2DF06">
            <w:pPr>
              <w:spacing w:line="360" w:lineRule="auto"/>
              <w:ind w:right="-670"/>
              <w:rPr>
                <w:rFonts w:hint="eastAsia" w:eastAsia="宋体" w:asciiTheme="minorEastAsia" w:hAnsiTheme="minorEastAsia"/>
                <w:sz w:val="24"/>
              </w:rPr>
            </w:pPr>
            <w:r>
              <w:rPr>
                <w:rFonts w:hint="eastAsia" w:ascii="宋体" w:hAnsi="宋体" w:eastAsia="宋体" w:cs="宋体"/>
                <w:bCs/>
                <w:sz w:val="24"/>
                <w:szCs w:val="24"/>
              </w:rPr>
              <w:t>小写：</w:t>
            </w:r>
            <w:r>
              <w:rPr>
                <w:rFonts w:hint="eastAsia" w:ascii="宋体" w:hAnsi="宋体" w:eastAsia="宋体" w:cs="宋体"/>
                <w:bCs/>
                <w:sz w:val="24"/>
                <w:szCs w:val="24"/>
                <w:u w:val="single"/>
              </w:rPr>
              <w:t xml:space="preserve">                     </w:t>
            </w:r>
            <w:r>
              <w:rPr>
                <w:rFonts w:hint="eastAsia" w:ascii="宋体" w:hAnsi="宋体" w:eastAsia="宋体" w:cs="宋体"/>
                <w:bCs/>
                <w:sz w:val="24"/>
                <w:szCs w:val="24"/>
              </w:rPr>
              <w:t>元</w:t>
            </w:r>
          </w:p>
        </w:tc>
      </w:tr>
      <w:tr w14:paraId="4926BF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10" w:hRule="atLeast"/>
          <w:jc w:val="center"/>
        </w:trPr>
        <w:tc>
          <w:tcPr>
            <w:tcW w:w="1352" w:type="pct"/>
            <w:tcBorders>
              <w:top w:val="nil"/>
            </w:tcBorders>
            <w:vAlign w:val="center"/>
          </w:tcPr>
          <w:p w14:paraId="59EB75FE">
            <w:pPr>
              <w:spacing w:line="360" w:lineRule="auto"/>
              <w:jc w:val="center"/>
              <w:rPr>
                <w:rFonts w:hint="eastAsia" w:asciiTheme="minorEastAsia" w:hAnsiTheme="minorEastAsia" w:eastAsiaTheme="minorEastAsia"/>
                <w:b/>
                <w:sz w:val="24"/>
              </w:rPr>
            </w:pPr>
            <w:r>
              <w:rPr>
                <w:rFonts w:hint="eastAsia" w:asciiTheme="minorEastAsia" w:hAnsiTheme="minorEastAsia" w:eastAsiaTheme="minorEastAsia"/>
                <w:b/>
                <w:sz w:val="24"/>
              </w:rPr>
              <w:t>其他</w:t>
            </w:r>
          </w:p>
        </w:tc>
        <w:tc>
          <w:tcPr>
            <w:tcW w:w="3648" w:type="pct"/>
            <w:tcBorders>
              <w:top w:val="nil"/>
            </w:tcBorders>
            <w:vAlign w:val="center"/>
          </w:tcPr>
          <w:p w14:paraId="391A832A">
            <w:pPr>
              <w:spacing w:line="360" w:lineRule="auto"/>
              <w:jc w:val="left"/>
              <w:rPr>
                <w:rFonts w:hint="eastAsia" w:asciiTheme="minorEastAsia" w:hAnsiTheme="minorEastAsia" w:eastAsiaTheme="minorEastAsia"/>
                <w:sz w:val="24"/>
                <w:szCs w:val="28"/>
              </w:rPr>
            </w:pPr>
          </w:p>
        </w:tc>
      </w:tr>
    </w:tbl>
    <w:p w14:paraId="6E94D68B">
      <w:pPr>
        <w:spacing w:line="360" w:lineRule="auto"/>
        <w:ind w:firstLine="4320" w:firstLineChars="1800"/>
        <w:jc w:val="center"/>
        <w:rPr>
          <w:rFonts w:hint="eastAsia" w:asciiTheme="minorEastAsia" w:hAnsiTheme="minorEastAsia" w:eastAsiaTheme="minorEastAsia"/>
          <w:bCs/>
          <w:sz w:val="24"/>
        </w:rPr>
      </w:pPr>
    </w:p>
    <w:p w14:paraId="5EF78C41">
      <w:pPr>
        <w:spacing w:line="360" w:lineRule="auto"/>
        <w:ind w:firstLine="4320" w:firstLineChars="1800"/>
        <w:jc w:val="center"/>
        <w:rPr>
          <w:rFonts w:hint="eastAsia" w:asciiTheme="minorEastAsia" w:hAnsiTheme="minorEastAsia" w:eastAsiaTheme="minorEastAsia"/>
          <w:bCs/>
          <w:sz w:val="24"/>
          <w:u w:val="single"/>
        </w:rPr>
      </w:pPr>
      <w:r>
        <w:rPr>
          <w:rFonts w:hint="eastAsia" w:asciiTheme="minorEastAsia" w:hAnsiTheme="minorEastAsia" w:eastAsiaTheme="minorEastAsia"/>
          <w:bCs/>
          <w:sz w:val="24"/>
        </w:rPr>
        <w:t>投标人盖章：</w:t>
      </w:r>
      <w:r>
        <w:rPr>
          <w:rFonts w:hint="eastAsia" w:asciiTheme="minorEastAsia" w:hAnsiTheme="minorEastAsia" w:eastAsiaTheme="minorEastAsia"/>
          <w:bCs/>
          <w:sz w:val="24"/>
          <w:u w:val="single"/>
        </w:rPr>
        <w:t xml:space="preserve">     </w:t>
      </w:r>
      <w:r>
        <w:rPr>
          <w:rFonts w:asciiTheme="minorEastAsia" w:hAnsiTheme="minorEastAsia" w:eastAsiaTheme="minorEastAsia"/>
          <w:bCs/>
          <w:sz w:val="24"/>
          <w:u w:val="single"/>
        </w:rPr>
        <w:t xml:space="preserve">    </w:t>
      </w:r>
      <w:r>
        <w:rPr>
          <w:rFonts w:hint="eastAsia" w:asciiTheme="minorEastAsia" w:hAnsiTheme="minorEastAsia" w:eastAsiaTheme="minorEastAsia"/>
          <w:bCs/>
          <w:sz w:val="24"/>
          <w:u w:val="single"/>
        </w:rPr>
        <w:t xml:space="preserve">    </w:t>
      </w:r>
    </w:p>
    <w:p w14:paraId="59CC79E5">
      <w:pPr>
        <w:spacing w:line="360" w:lineRule="auto"/>
        <w:ind w:firstLine="4320" w:firstLineChars="1800"/>
        <w:jc w:val="center"/>
        <w:rPr>
          <w:rFonts w:hint="eastAsia" w:asciiTheme="minorEastAsia" w:hAnsiTheme="minorEastAsia" w:eastAsiaTheme="minorEastAsia"/>
          <w:bCs/>
          <w:sz w:val="24"/>
        </w:rPr>
      </w:pPr>
      <w:r>
        <w:rPr>
          <w:rFonts w:hint="eastAsia" w:asciiTheme="minorEastAsia" w:hAnsiTheme="minorEastAsia" w:eastAsiaTheme="minorEastAsia"/>
          <w:bCs/>
          <w:sz w:val="24"/>
        </w:rPr>
        <w:t>日      期：</w:t>
      </w:r>
      <w:r>
        <w:rPr>
          <w:rFonts w:hint="eastAsia" w:asciiTheme="minorEastAsia" w:hAnsiTheme="minorEastAsia" w:eastAsiaTheme="minorEastAsia"/>
          <w:bCs/>
          <w:sz w:val="24"/>
          <w:u w:val="single"/>
        </w:rPr>
        <w:t xml:space="preserve">             </w:t>
      </w:r>
    </w:p>
    <w:p w14:paraId="146D2FB2">
      <w:pPr>
        <w:spacing w:line="360" w:lineRule="auto"/>
        <w:rPr>
          <w:rFonts w:hint="eastAsia" w:asciiTheme="minorEastAsia" w:hAnsiTheme="minorEastAsia" w:eastAsiaTheme="minorEastAsia"/>
          <w:sz w:val="24"/>
        </w:rPr>
      </w:pPr>
      <w:r>
        <w:rPr>
          <w:rFonts w:asciiTheme="minorEastAsia" w:hAnsiTheme="minorEastAsia" w:eastAsiaTheme="minorEastAsia"/>
          <w:sz w:val="24"/>
        </w:rPr>
        <w:t xml:space="preserve">     </w:t>
      </w:r>
    </w:p>
    <w:p w14:paraId="3BCB698D">
      <w:pPr>
        <w:spacing w:line="360" w:lineRule="auto"/>
        <w:ind w:firstLine="360" w:firstLineChars="150"/>
        <w:rPr>
          <w:rFonts w:hint="eastAsia" w:asciiTheme="minorEastAsia" w:hAnsiTheme="minorEastAsia" w:eastAsiaTheme="minorEastAsia"/>
          <w:sz w:val="24"/>
        </w:rPr>
      </w:pPr>
    </w:p>
    <w:p w14:paraId="059D0E4F">
      <w:pPr>
        <w:spacing w:line="360" w:lineRule="auto"/>
        <w:rPr>
          <w:rFonts w:hint="eastAsia" w:asciiTheme="minorEastAsia" w:hAnsiTheme="minorEastAsia" w:eastAsiaTheme="minorEastAsia"/>
          <w:b/>
          <w:sz w:val="24"/>
        </w:rPr>
      </w:pPr>
      <w:r>
        <w:rPr>
          <w:rFonts w:hint="eastAsia" w:asciiTheme="minorEastAsia" w:hAnsiTheme="minorEastAsia" w:eastAsiaTheme="minorEastAsia"/>
          <w:b/>
          <w:sz w:val="24"/>
        </w:rPr>
        <w:t>注：</w:t>
      </w:r>
    </w:p>
    <w:p w14:paraId="753A9622">
      <w:pPr>
        <w:spacing w:line="360" w:lineRule="auto"/>
        <w:ind w:firstLine="435"/>
        <w:rPr>
          <w:rFonts w:hint="eastAsia" w:asciiTheme="minorEastAsia" w:hAnsiTheme="minorEastAsia" w:eastAsiaTheme="minorEastAsia"/>
          <w:sz w:val="24"/>
        </w:rPr>
      </w:pPr>
      <w:r>
        <w:rPr>
          <w:rFonts w:asciiTheme="minorEastAsia" w:hAnsiTheme="minorEastAsia" w:eastAsiaTheme="minorEastAsia"/>
          <w:sz w:val="24"/>
        </w:rPr>
        <w:t>1</w:t>
      </w:r>
      <w:r>
        <w:rPr>
          <w:rFonts w:hint="eastAsia" w:asciiTheme="minorEastAsia" w:hAnsiTheme="minorEastAsia" w:eastAsiaTheme="minorEastAsia"/>
          <w:sz w:val="24"/>
        </w:rPr>
        <w:t>.</w:t>
      </w:r>
      <w:r>
        <w:rPr>
          <w:rFonts w:asciiTheme="minorEastAsia" w:hAnsiTheme="minorEastAsia" w:eastAsiaTheme="minorEastAsia"/>
          <w:sz w:val="24"/>
        </w:rPr>
        <w:t>此表用于开标唱标之用。</w:t>
      </w:r>
    </w:p>
    <w:p w14:paraId="639E8159">
      <w:pPr>
        <w:spacing w:line="360" w:lineRule="auto"/>
        <w:ind w:firstLine="435"/>
        <w:rPr>
          <w:rFonts w:hint="eastAsia" w:asciiTheme="minorEastAsia" w:hAnsiTheme="minorEastAsia" w:eastAsiaTheme="minorEastAsia"/>
          <w:sz w:val="24"/>
        </w:rPr>
      </w:pPr>
      <w:r>
        <w:rPr>
          <w:rFonts w:asciiTheme="minorEastAsia" w:hAnsiTheme="minorEastAsia" w:eastAsiaTheme="minorEastAsia"/>
          <w:sz w:val="24"/>
        </w:rPr>
        <w:t>2</w:t>
      </w:r>
      <w:r>
        <w:rPr>
          <w:rFonts w:hint="eastAsia" w:asciiTheme="minorEastAsia" w:hAnsiTheme="minorEastAsia" w:eastAsiaTheme="minorEastAsia"/>
          <w:sz w:val="24"/>
        </w:rPr>
        <w:t>.</w:t>
      </w:r>
      <w:r>
        <w:rPr>
          <w:rFonts w:asciiTheme="minorEastAsia" w:hAnsiTheme="minorEastAsia" w:eastAsiaTheme="minorEastAsia"/>
          <w:sz w:val="24"/>
        </w:rPr>
        <w:t>任何有选择或有条件的投标报价，或者表中某一包别填写多个报价，均为无效报价。</w:t>
      </w:r>
    </w:p>
    <w:p w14:paraId="52D51BDB">
      <w:pPr>
        <w:spacing w:line="360" w:lineRule="auto"/>
        <w:ind w:firstLine="435"/>
        <w:rPr>
          <w:rFonts w:hint="eastAsia" w:asciiTheme="minorEastAsia" w:hAnsiTheme="minorEastAsia" w:eastAsiaTheme="minorEastAsia"/>
          <w:sz w:val="24"/>
        </w:rPr>
      </w:pPr>
      <w:r>
        <w:rPr>
          <w:rFonts w:hint="eastAsia" w:asciiTheme="minorEastAsia" w:hAnsiTheme="minorEastAsia" w:eastAsiaTheme="minorEastAsia"/>
          <w:sz w:val="24"/>
        </w:rPr>
        <w:t>3.表中大写金额与小写金额不一致的，以大写金额为准。</w:t>
      </w:r>
      <w:r>
        <w:rPr>
          <w:rFonts w:asciiTheme="minorEastAsia" w:hAnsiTheme="minorEastAsia" w:eastAsiaTheme="minorEastAsia"/>
          <w:sz w:val="24"/>
        </w:rPr>
        <w:br w:type="page"/>
      </w:r>
    </w:p>
    <w:p w14:paraId="549A894F">
      <w:pPr>
        <w:spacing w:line="360" w:lineRule="auto"/>
        <w:jc w:val="center"/>
        <w:outlineLvl w:val="1"/>
        <w:rPr>
          <w:rFonts w:hint="eastAsia" w:asciiTheme="minorEastAsia" w:hAnsiTheme="minorEastAsia" w:eastAsiaTheme="minorEastAsia"/>
          <w:b/>
          <w:sz w:val="24"/>
        </w:rPr>
      </w:pPr>
      <w:r>
        <w:rPr>
          <w:rFonts w:hint="eastAsia" w:asciiTheme="minorEastAsia" w:hAnsiTheme="minorEastAsia" w:eastAsiaTheme="minorEastAsia"/>
          <w:b/>
          <w:sz w:val="24"/>
        </w:rPr>
        <w:t>四、投标函</w:t>
      </w:r>
    </w:p>
    <w:p w14:paraId="479272FE">
      <w:pPr>
        <w:pStyle w:val="15"/>
        <w:spacing w:line="360" w:lineRule="auto"/>
        <w:rPr>
          <w:rFonts w:hint="eastAsia" w:ascii="宋体" w:hAnsi="宋体"/>
          <w:sz w:val="24"/>
          <w:u w:val="single"/>
        </w:rPr>
      </w:pPr>
      <w:r>
        <w:rPr>
          <w:rFonts w:hint="eastAsia" w:ascii="宋体" w:hAnsi="宋体"/>
          <w:sz w:val="24"/>
        </w:rPr>
        <w:t>致：</w:t>
      </w:r>
      <w:r>
        <w:rPr>
          <w:rFonts w:hint="eastAsia" w:ascii="宋体" w:hAnsi="宋体"/>
          <w:sz w:val="24"/>
          <w:u w:val="single"/>
        </w:rPr>
        <w:t>采购人</w:t>
      </w:r>
    </w:p>
    <w:p w14:paraId="58524533">
      <w:pPr>
        <w:spacing w:line="360" w:lineRule="auto"/>
        <w:ind w:firstLine="435"/>
        <w:rPr>
          <w:rFonts w:hint="eastAsia" w:asciiTheme="minorEastAsia" w:hAnsiTheme="minorEastAsia" w:eastAsiaTheme="minorEastAsia"/>
          <w:sz w:val="24"/>
        </w:rPr>
      </w:pPr>
      <w:r>
        <w:rPr>
          <w:rFonts w:hint="eastAsia" w:asciiTheme="minorEastAsia" w:hAnsiTheme="minorEastAsia" w:eastAsiaTheme="minorEastAsia"/>
          <w:sz w:val="24"/>
        </w:rPr>
        <w:t>根据贵方的招标公告和投标邀请，我方兹宣布同意如下：</w:t>
      </w:r>
    </w:p>
    <w:p w14:paraId="6735A7F1">
      <w:pPr>
        <w:spacing w:line="360" w:lineRule="auto"/>
        <w:ind w:firstLine="435"/>
        <w:rPr>
          <w:rFonts w:hint="eastAsia" w:asciiTheme="minorEastAsia" w:hAnsiTheme="minorEastAsia" w:eastAsiaTheme="minorEastAsia"/>
          <w:sz w:val="24"/>
        </w:rPr>
      </w:pPr>
      <w:r>
        <w:rPr>
          <w:rFonts w:hint="eastAsia" w:asciiTheme="minorEastAsia" w:hAnsiTheme="minorEastAsia" w:eastAsiaTheme="minorEastAsia"/>
          <w:sz w:val="24"/>
        </w:rPr>
        <w:t>1.</w:t>
      </w:r>
      <w:r>
        <w:rPr>
          <w:rFonts w:hint="eastAsia" w:ascii="宋体" w:hAnsi="宋体" w:eastAsia="宋体" w:cs="宋体"/>
          <w:sz w:val="24"/>
          <w:szCs w:val="24"/>
        </w:rPr>
        <w:t>我方根据招标文件的规定，严格履行合同的责任和义务,并保证于买方要求的日期内完成，并通过买方验收。</w:t>
      </w:r>
    </w:p>
    <w:p w14:paraId="1078B068">
      <w:pPr>
        <w:spacing w:line="360" w:lineRule="auto"/>
        <w:ind w:firstLine="435"/>
        <w:rPr>
          <w:rFonts w:hint="eastAsia" w:asciiTheme="minorEastAsia" w:hAnsiTheme="minorEastAsia" w:eastAsiaTheme="minorEastAsia"/>
          <w:sz w:val="24"/>
        </w:rPr>
      </w:pPr>
      <w:r>
        <w:rPr>
          <w:rFonts w:hint="eastAsia" w:asciiTheme="minorEastAsia" w:hAnsiTheme="minorEastAsia" w:eastAsiaTheme="minorEastAsia"/>
          <w:sz w:val="24"/>
        </w:rPr>
        <w:t>2.我方已详细审核全部招标文件，包括招标文件附件及更正公告（如有），我方正式认可并遵守本次招标文件，并对招标文件各项条款、规定及要求均无异议。</w:t>
      </w:r>
    </w:p>
    <w:p w14:paraId="01142FD2">
      <w:pPr>
        <w:spacing w:line="360" w:lineRule="auto"/>
        <w:ind w:firstLine="435"/>
        <w:rPr>
          <w:rFonts w:hint="eastAsia" w:asciiTheme="minorEastAsia" w:hAnsiTheme="minorEastAsia" w:eastAsiaTheme="minorEastAsia"/>
          <w:sz w:val="24"/>
        </w:rPr>
      </w:pPr>
      <w:r>
        <w:rPr>
          <w:rFonts w:hint="eastAsia" w:asciiTheme="minorEastAsia" w:hAnsiTheme="minorEastAsia" w:eastAsiaTheme="minorEastAsia"/>
          <w:sz w:val="24"/>
        </w:rPr>
        <w:t>3.我方同意从招标文件规定的开标日期起遵循本招标文件，并在招标文件规定的投标有效期之前均具有约束力。</w:t>
      </w:r>
    </w:p>
    <w:p w14:paraId="7E7B3AF1">
      <w:pPr>
        <w:spacing w:line="360" w:lineRule="auto"/>
        <w:ind w:firstLine="435"/>
        <w:rPr>
          <w:rFonts w:hint="eastAsia" w:asciiTheme="minorEastAsia" w:hAnsiTheme="minorEastAsia" w:eastAsiaTheme="minorEastAsia"/>
          <w:sz w:val="24"/>
        </w:rPr>
      </w:pPr>
      <w:r>
        <w:rPr>
          <w:rFonts w:hint="eastAsia" w:asciiTheme="minorEastAsia" w:hAnsiTheme="minorEastAsia" w:eastAsiaTheme="minorEastAsia"/>
          <w:sz w:val="24"/>
        </w:rPr>
        <w:t>4.我方声明投标文件所提供的一切资料均真实无误、及时、有效，企业运营正常。由于我方提供资料不实而造成的责任和后果由我方承担。我方同意按照贵方提出的要求，提供与投标有关的任何证据、数据或资料。</w:t>
      </w:r>
    </w:p>
    <w:p w14:paraId="58911D78">
      <w:pPr>
        <w:spacing w:line="360" w:lineRule="auto"/>
        <w:ind w:firstLine="4800" w:firstLineChars="2000"/>
        <w:rPr>
          <w:rFonts w:hint="eastAsia" w:ascii="宋体" w:hAnsi="宋体" w:eastAsia="宋体"/>
          <w:sz w:val="24"/>
        </w:rPr>
      </w:pPr>
    </w:p>
    <w:p w14:paraId="52247BF4">
      <w:pPr>
        <w:spacing w:line="360" w:lineRule="auto"/>
        <w:ind w:firstLine="4800" w:firstLineChars="2000"/>
        <w:rPr>
          <w:rFonts w:hint="eastAsia" w:ascii="宋体" w:hAnsi="宋体" w:eastAsia="宋体"/>
          <w:sz w:val="24"/>
          <w:u w:val="single"/>
        </w:rPr>
      </w:pPr>
      <w:r>
        <w:rPr>
          <w:rFonts w:hint="eastAsia" w:ascii="宋体" w:hAnsi="宋体" w:eastAsia="宋体"/>
          <w:sz w:val="24"/>
        </w:rPr>
        <w:t>投标人盖章：</w:t>
      </w:r>
      <w:r>
        <w:rPr>
          <w:rFonts w:hint="eastAsia" w:ascii="宋体" w:hAnsi="宋体" w:eastAsia="宋体"/>
          <w:sz w:val="24"/>
          <w:u w:val="single"/>
        </w:rPr>
        <w:t xml:space="preserve">             </w:t>
      </w:r>
    </w:p>
    <w:p w14:paraId="5CB4270A">
      <w:pPr>
        <w:spacing w:line="360" w:lineRule="auto"/>
        <w:ind w:firstLine="4800" w:firstLineChars="2000"/>
        <w:rPr>
          <w:rFonts w:hint="eastAsia" w:ascii="宋体" w:hAnsi="宋体" w:eastAsia="宋体"/>
          <w:sz w:val="24"/>
          <w:u w:val="single"/>
        </w:rPr>
      </w:pPr>
      <w:r>
        <w:rPr>
          <w:rFonts w:hint="eastAsia" w:ascii="宋体" w:hAnsi="宋体" w:eastAsia="宋体"/>
          <w:sz w:val="24"/>
        </w:rPr>
        <w:t>日      期：</w:t>
      </w:r>
      <w:r>
        <w:rPr>
          <w:rFonts w:hint="eastAsia" w:ascii="宋体" w:hAnsi="宋体" w:eastAsia="宋体"/>
          <w:sz w:val="24"/>
          <w:u w:val="single"/>
        </w:rPr>
        <w:t xml:space="preserve">             </w:t>
      </w:r>
    </w:p>
    <w:p w14:paraId="064A9DF4">
      <w:pPr>
        <w:widowControl/>
        <w:jc w:val="left"/>
        <w:rPr>
          <w:rFonts w:hint="eastAsia" w:ascii="宋体" w:hAnsi="宋体" w:eastAsia="宋体"/>
          <w:sz w:val="24"/>
          <w:u w:val="single"/>
        </w:rPr>
      </w:pPr>
      <w:r>
        <w:rPr>
          <w:rFonts w:ascii="宋体" w:hAnsi="宋体" w:eastAsia="宋体"/>
          <w:sz w:val="24"/>
          <w:u w:val="single"/>
        </w:rPr>
        <w:br w:type="page"/>
      </w:r>
    </w:p>
    <w:p w14:paraId="779A3BA8">
      <w:pPr>
        <w:spacing w:line="400" w:lineRule="exact"/>
        <w:ind w:firstLine="562" w:firstLineChars="200"/>
        <w:rPr>
          <w:rFonts w:hint="eastAsia" w:ascii="宋体" w:hAnsi="宋体" w:eastAsia="宋体" w:cs="宋体"/>
          <w:b/>
          <w:sz w:val="28"/>
          <w:szCs w:val="28"/>
          <w:lang w:bidi="ar"/>
        </w:rPr>
      </w:pPr>
    </w:p>
    <w:p w14:paraId="72EF87B3">
      <w:pPr>
        <w:widowControl/>
        <w:jc w:val="left"/>
        <w:rPr>
          <w:rFonts w:hint="eastAsia" w:ascii="宋体" w:hAnsi="宋体" w:eastAsia="宋体"/>
          <w:sz w:val="24"/>
          <w:u w:val="single"/>
        </w:rPr>
      </w:pPr>
    </w:p>
    <w:p w14:paraId="6A35DEFA">
      <w:pPr>
        <w:spacing w:line="360" w:lineRule="auto"/>
        <w:jc w:val="center"/>
        <w:rPr>
          <w:rFonts w:hint="eastAsia" w:ascii="宋体" w:hAnsi="宋体" w:eastAsia="宋体"/>
          <w:b/>
          <w:sz w:val="24"/>
          <w:szCs w:val="24"/>
        </w:rPr>
      </w:pPr>
      <w:r>
        <w:rPr>
          <w:rFonts w:hint="eastAsia" w:ascii="宋体" w:hAnsi="宋体" w:eastAsia="宋体" w:cs="宋体"/>
          <w:b/>
          <w:sz w:val="24"/>
          <w:szCs w:val="24"/>
          <w:lang w:bidi="ar"/>
        </w:rPr>
        <w:t>五、投标报价表</w:t>
      </w:r>
    </w:p>
    <w:tbl>
      <w:tblPr>
        <w:tblStyle w:val="28"/>
        <w:tblW w:w="499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5"/>
        <w:gridCol w:w="1321"/>
        <w:gridCol w:w="2624"/>
        <w:gridCol w:w="693"/>
        <w:gridCol w:w="664"/>
        <w:gridCol w:w="939"/>
        <w:gridCol w:w="939"/>
        <w:gridCol w:w="677"/>
      </w:tblGrid>
      <w:tr w14:paraId="6B5F3E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51" w:hRule="atLeast"/>
          <w:jc w:val="center"/>
        </w:trPr>
        <w:tc>
          <w:tcPr>
            <w:tcW w:w="386" w:type="pct"/>
            <w:tcBorders>
              <w:top w:val="single" w:color="auto" w:sz="4" w:space="0"/>
              <w:left w:val="single" w:color="auto" w:sz="4" w:space="0"/>
              <w:bottom w:val="single" w:color="auto" w:sz="4" w:space="0"/>
              <w:right w:val="single" w:color="auto" w:sz="4" w:space="0"/>
            </w:tcBorders>
            <w:shd w:val="clear" w:color="auto" w:fill="auto"/>
            <w:vAlign w:val="center"/>
          </w:tcPr>
          <w:p w14:paraId="2FB80DE3">
            <w:pPr>
              <w:pStyle w:val="23"/>
              <w:spacing w:before="0" w:beforeAutospacing="0" w:after="0" w:afterAutospacing="0"/>
              <w:jc w:val="center"/>
              <w:rPr>
                <w:rFonts w:hint="eastAsia" w:ascii="宋体" w:hAnsi="宋体" w:eastAsia="宋体" w:cs="@仿宋_GB2312"/>
                <w:b/>
                <w:kern w:val="2"/>
                <w:szCs w:val="24"/>
              </w:rPr>
            </w:pPr>
            <w:r>
              <w:rPr>
                <w:rFonts w:hint="eastAsia" w:ascii="宋体" w:hAnsi="宋体" w:eastAsia="宋体" w:cs="宋体"/>
                <w:b/>
                <w:kern w:val="2"/>
                <w:szCs w:val="24"/>
                <w:lang w:bidi="ar"/>
              </w:rPr>
              <w:t>序号</w:t>
            </w:r>
          </w:p>
        </w:tc>
        <w:tc>
          <w:tcPr>
            <w:tcW w:w="2319"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42F99AFA">
            <w:pPr>
              <w:jc w:val="center"/>
              <w:rPr>
                <w:rFonts w:hint="eastAsia" w:ascii="宋体" w:hAnsi="宋体" w:eastAsia="宋体"/>
                <w:b/>
                <w:sz w:val="24"/>
                <w:szCs w:val="24"/>
              </w:rPr>
            </w:pPr>
            <w:r>
              <w:rPr>
                <w:rFonts w:hint="eastAsia" w:ascii="宋体" w:hAnsi="宋体" w:eastAsia="宋体" w:cs="宋体"/>
                <w:b/>
                <w:sz w:val="24"/>
                <w:szCs w:val="24"/>
                <w:lang w:bidi="ar"/>
              </w:rPr>
              <w:t>货物名称</w:t>
            </w:r>
          </w:p>
        </w:tc>
        <w:tc>
          <w:tcPr>
            <w:tcW w:w="408" w:type="pct"/>
            <w:tcBorders>
              <w:top w:val="single" w:color="auto" w:sz="4" w:space="0"/>
              <w:left w:val="single" w:color="auto" w:sz="4" w:space="0"/>
              <w:bottom w:val="single" w:color="auto" w:sz="4" w:space="0"/>
              <w:right w:val="single" w:color="auto" w:sz="4" w:space="0"/>
            </w:tcBorders>
            <w:shd w:val="clear" w:color="auto" w:fill="auto"/>
            <w:vAlign w:val="center"/>
          </w:tcPr>
          <w:p w14:paraId="7CBB36AB">
            <w:pPr>
              <w:jc w:val="center"/>
              <w:rPr>
                <w:rFonts w:hint="eastAsia" w:ascii="宋体" w:hAnsi="宋体" w:eastAsia="宋体"/>
                <w:b/>
                <w:sz w:val="24"/>
                <w:szCs w:val="24"/>
              </w:rPr>
            </w:pPr>
            <w:r>
              <w:rPr>
                <w:rFonts w:hint="eastAsia" w:ascii="宋体" w:hAnsi="宋体" w:eastAsia="宋体" w:cs="宋体"/>
                <w:b/>
                <w:sz w:val="24"/>
                <w:szCs w:val="24"/>
                <w:lang w:bidi="ar"/>
              </w:rPr>
              <w:t>单位</w:t>
            </w:r>
          </w:p>
        </w:tc>
        <w:tc>
          <w:tcPr>
            <w:tcW w:w="391" w:type="pct"/>
            <w:tcBorders>
              <w:top w:val="single" w:color="auto" w:sz="4" w:space="0"/>
              <w:left w:val="single" w:color="auto" w:sz="4" w:space="0"/>
              <w:bottom w:val="single" w:color="auto" w:sz="4" w:space="0"/>
              <w:right w:val="single" w:color="auto" w:sz="4" w:space="0"/>
            </w:tcBorders>
            <w:shd w:val="clear" w:color="auto" w:fill="auto"/>
            <w:vAlign w:val="center"/>
          </w:tcPr>
          <w:p w14:paraId="352D33C2">
            <w:pPr>
              <w:jc w:val="center"/>
              <w:rPr>
                <w:rFonts w:hint="eastAsia" w:ascii="宋体" w:hAnsi="宋体" w:eastAsia="宋体"/>
                <w:b/>
                <w:sz w:val="24"/>
                <w:szCs w:val="24"/>
              </w:rPr>
            </w:pPr>
            <w:r>
              <w:rPr>
                <w:rFonts w:hint="eastAsia" w:ascii="宋体" w:hAnsi="宋体" w:eastAsia="宋体" w:cs="宋体"/>
                <w:b/>
                <w:sz w:val="24"/>
                <w:szCs w:val="24"/>
                <w:lang w:bidi="ar"/>
              </w:rPr>
              <w:t>数量</w:t>
            </w:r>
          </w:p>
        </w:tc>
        <w:tc>
          <w:tcPr>
            <w:tcW w:w="546" w:type="pct"/>
            <w:tcBorders>
              <w:top w:val="single" w:color="auto" w:sz="4" w:space="0"/>
              <w:left w:val="single" w:color="auto" w:sz="4" w:space="0"/>
              <w:bottom w:val="single" w:color="auto" w:sz="4" w:space="0"/>
              <w:right w:val="single" w:color="auto" w:sz="4" w:space="0"/>
            </w:tcBorders>
            <w:shd w:val="clear" w:color="auto" w:fill="auto"/>
            <w:vAlign w:val="center"/>
          </w:tcPr>
          <w:p w14:paraId="22277A36">
            <w:pPr>
              <w:jc w:val="center"/>
              <w:rPr>
                <w:rFonts w:hint="eastAsia" w:ascii="宋体" w:hAnsi="宋体" w:eastAsia="宋体"/>
                <w:b/>
                <w:sz w:val="24"/>
                <w:szCs w:val="24"/>
              </w:rPr>
            </w:pPr>
            <w:r>
              <w:rPr>
                <w:rFonts w:hint="eastAsia" w:ascii="宋体" w:hAnsi="宋体" w:eastAsia="宋体" w:cs="宋体"/>
                <w:b/>
                <w:sz w:val="24"/>
                <w:szCs w:val="24"/>
                <w:lang w:bidi="ar"/>
              </w:rPr>
              <w:t>综合单价</w:t>
            </w:r>
          </w:p>
          <w:p w14:paraId="5F883033">
            <w:pPr>
              <w:jc w:val="center"/>
              <w:rPr>
                <w:rFonts w:hint="eastAsia" w:ascii="宋体" w:hAnsi="宋体" w:eastAsia="宋体"/>
                <w:b/>
                <w:sz w:val="24"/>
                <w:szCs w:val="24"/>
              </w:rPr>
            </w:pPr>
            <w:r>
              <w:rPr>
                <w:rFonts w:hint="eastAsia" w:ascii="宋体" w:hAnsi="宋体" w:eastAsia="宋体" w:cs="宋体"/>
                <w:b/>
                <w:sz w:val="24"/>
                <w:szCs w:val="24"/>
                <w:lang w:bidi="ar"/>
              </w:rPr>
              <w:t>（元）</w:t>
            </w:r>
          </w:p>
        </w:tc>
        <w:tc>
          <w:tcPr>
            <w:tcW w:w="551" w:type="pct"/>
            <w:tcBorders>
              <w:top w:val="single" w:color="auto" w:sz="4" w:space="0"/>
              <w:left w:val="single" w:color="auto" w:sz="4" w:space="0"/>
              <w:bottom w:val="single" w:color="auto" w:sz="4" w:space="0"/>
              <w:right w:val="single" w:color="auto" w:sz="4" w:space="0"/>
            </w:tcBorders>
            <w:shd w:val="clear" w:color="auto" w:fill="auto"/>
            <w:vAlign w:val="center"/>
          </w:tcPr>
          <w:p w14:paraId="06ADF26B">
            <w:pPr>
              <w:jc w:val="center"/>
              <w:rPr>
                <w:rFonts w:hint="eastAsia" w:ascii="宋体" w:hAnsi="宋体" w:eastAsia="宋体"/>
                <w:b/>
                <w:sz w:val="24"/>
                <w:szCs w:val="24"/>
              </w:rPr>
            </w:pPr>
            <w:r>
              <w:rPr>
                <w:rFonts w:hint="eastAsia" w:ascii="宋体" w:hAnsi="宋体" w:eastAsia="宋体" w:cs="宋体"/>
                <w:b/>
                <w:sz w:val="24"/>
                <w:szCs w:val="24"/>
                <w:lang w:bidi="ar"/>
              </w:rPr>
              <w:t>小计</w:t>
            </w:r>
          </w:p>
          <w:p w14:paraId="5A3996D6">
            <w:pPr>
              <w:jc w:val="center"/>
              <w:rPr>
                <w:rFonts w:hint="eastAsia" w:ascii="宋体" w:hAnsi="宋体" w:eastAsia="宋体"/>
                <w:b/>
                <w:sz w:val="24"/>
                <w:szCs w:val="24"/>
              </w:rPr>
            </w:pPr>
            <w:r>
              <w:rPr>
                <w:rFonts w:hint="eastAsia" w:ascii="宋体" w:hAnsi="宋体" w:eastAsia="宋体" w:cs="宋体"/>
                <w:b/>
                <w:sz w:val="24"/>
                <w:szCs w:val="24"/>
                <w:lang w:bidi="ar"/>
              </w:rPr>
              <w:t>（元）</w:t>
            </w:r>
          </w:p>
        </w:tc>
        <w:tc>
          <w:tcPr>
            <w:tcW w:w="395" w:type="pct"/>
            <w:tcBorders>
              <w:top w:val="single" w:color="auto" w:sz="4" w:space="0"/>
              <w:left w:val="single" w:color="auto" w:sz="4" w:space="0"/>
              <w:bottom w:val="single" w:color="auto" w:sz="4" w:space="0"/>
              <w:right w:val="single" w:color="auto" w:sz="4" w:space="0"/>
            </w:tcBorders>
            <w:shd w:val="clear" w:color="auto" w:fill="auto"/>
            <w:vAlign w:val="center"/>
          </w:tcPr>
          <w:p w14:paraId="6E5C70C6">
            <w:pPr>
              <w:jc w:val="center"/>
              <w:rPr>
                <w:rFonts w:hint="eastAsia" w:ascii="宋体" w:hAnsi="宋体" w:eastAsia="宋体"/>
                <w:b/>
                <w:sz w:val="24"/>
                <w:szCs w:val="24"/>
              </w:rPr>
            </w:pPr>
            <w:r>
              <w:rPr>
                <w:rFonts w:hint="eastAsia" w:ascii="宋体" w:hAnsi="宋体" w:eastAsia="宋体" w:cs="宋体"/>
                <w:b/>
                <w:sz w:val="24"/>
                <w:szCs w:val="24"/>
                <w:lang w:bidi="ar"/>
              </w:rPr>
              <w:t>备注</w:t>
            </w:r>
          </w:p>
        </w:tc>
      </w:tr>
      <w:tr w14:paraId="66F7D0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5" w:hRule="atLeast"/>
          <w:jc w:val="center"/>
        </w:trPr>
        <w:tc>
          <w:tcPr>
            <w:tcW w:w="386" w:type="pct"/>
            <w:tcBorders>
              <w:top w:val="single" w:color="auto" w:sz="4" w:space="0"/>
              <w:left w:val="single" w:color="auto" w:sz="4" w:space="0"/>
              <w:bottom w:val="single" w:color="auto" w:sz="4" w:space="0"/>
              <w:right w:val="single" w:color="auto" w:sz="4" w:space="0"/>
            </w:tcBorders>
            <w:shd w:val="clear" w:color="auto" w:fill="auto"/>
            <w:vAlign w:val="center"/>
          </w:tcPr>
          <w:p w14:paraId="3FE92984">
            <w:pPr>
              <w:rPr>
                <w:rFonts w:hint="eastAsia" w:ascii="宋体" w:hAnsi="宋体" w:eastAsia="宋体"/>
                <w:sz w:val="24"/>
                <w:szCs w:val="24"/>
              </w:rPr>
            </w:pPr>
            <w:r>
              <w:rPr>
                <w:rFonts w:hint="eastAsia" w:ascii="宋体" w:hAnsi="宋体" w:eastAsia="宋体" w:cs="宋体"/>
                <w:sz w:val="24"/>
                <w:szCs w:val="24"/>
                <w:lang w:bidi="ar"/>
              </w:rPr>
              <w:t>1</w:t>
            </w:r>
          </w:p>
        </w:tc>
        <w:tc>
          <w:tcPr>
            <w:tcW w:w="2319"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6EEA86CA">
            <w:pPr>
              <w:rPr>
                <w:rFonts w:hint="eastAsia" w:ascii="宋体" w:hAnsi="宋体" w:eastAsia="宋体"/>
                <w:sz w:val="24"/>
                <w:szCs w:val="24"/>
              </w:rPr>
            </w:pPr>
          </w:p>
        </w:tc>
        <w:tc>
          <w:tcPr>
            <w:tcW w:w="408" w:type="pct"/>
            <w:tcBorders>
              <w:top w:val="single" w:color="auto" w:sz="4" w:space="0"/>
              <w:left w:val="single" w:color="auto" w:sz="4" w:space="0"/>
              <w:bottom w:val="single" w:color="auto" w:sz="4" w:space="0"/>
              <w:right w:val="single" w:color="auto" w:sz="4" w:space="0"/>
            </w:tcBorders>
            <w:shd w:val="clear" w:color="auto" w:fill="auto"/>
            <w:vAlign w:val="center"/>
          </w:tcPr>
          <w:p w14:paraId="3641EB6B">
            <w:pPr>
              <w:rPr>
                <w:rFonts w:hint="eastAsia" w:ascii="宋体" w:hAnsi="宋体" w:eastAsia="宋体"/>
                <w:sz w:val="24"/>
                <w:szCs w:val="24"/>
                <w:lang w:eastAsia="zh-CN"/>
              </w:rPr>
            </w:pPr>
          </w:p>
        </w:tc>
        <w:tc>
          <w:tcPr>
            <w:tcW w:w="391" w:type="pct"/>
            <w:tcBorders>
              <w:top w:val="single" w:color="auto" w:sz="4" w:space="0"/>
              <w:left w:val="single" w:color="auto" w:sz="4" w:space="0"/>
              <w:bottom w:val="single" w:color="auto" w:sz="4" w:space="0"/>
              <w:right w:val="single" w:color="auto" w:sz="4" w:space="0"/>
            </w:tcBorders>
            <w:shd w:val="clear" w:color="auto" w:fill="auto"/>
            <w:vAlign w:val="center"/>
          </w:tcPr>
          <w:p w14:paraId="19F1416A">
            <w:pPr>
              <w:rPr>
                <w:rFonts w:hint="eastAsia" w:ascii="宋体" w:hAnsi="宋体" w:eastAsia="宋体"/>
                <w:sz w:val="24"/>
                <w:szCs w:val="24"/>
                <w:lang w:eastAsia="zh-CN"/>
              </w:rPr>
            </w:pPr>
          </w:p>
        </w:tc>
        <w:tc>
          <w:tcPr>
            <w:tcW w:w="546" w:type="pct"/>
            <w:tcBorders>
              <w:top w:val="single" w:color="auto" w:sz="4" w:space="0"/>
              <w:left w:val="single" w:color="auto" w:sz="4" w:space="0"/>
              <w:bottom w:val="single" w:color="auto" w:sz="4" w:space="0"/>
              <w:right w:val="single" w:color="auto" w:sz="4" w:space="0"/>
            </w:tcBorders>
            <w:shd w:val="clear" w:color="auto" w:fill="auto"/>
            <w:vAlign w:val="center"/>
          </w:tcPr>
          <w:p w14:paraId="5767354E">
            <w:pPr>
              <w:rPr>
                <w:rFonts w:hint="eastAsia" w:ascii="宋体" w:hAnsi="宋体" w:eastAsia="宋体"/>
                <w:sz w:val="24"/>
                <w:szCs w:val="24"/>
              </w:rPr>
            </w:pPr>
          </w:p>
        </w:tc>
        <w:tc>
          <w:tcPr>
            <w:tcW w:w="551" w:type="pct"/>
            <w:tcBorders>
              <w:top w:val="single" w:color="auto" w:sz="4" w:space="0"/>
              <w:left w:val="single" w:color="auto" w:sz="4" w:space="0"/>
              <w:bottom w:val="single" w:color="auto" w:sz="4" w:space="0"/>
              <w:right w:val="single" w:color="auto" w:sz="4" w:space="0"/>
            </w:tcBorders>
            <w:shd w:val="clear" w:color="auto" w:fill="auto"/>
            <w:vAlign w:val="center"/>
          </w:tcPr>
          <w:p w14:paraId="2D74DB36">
            <w:pPr>
              <w:rPr>
                <w:rFonts w:hint="eastAsia" w:ascii="宋体" w:hAnsi="宋体" w:eastAsia="宋体"/>
                <w:sz w:val="24"/>
                <w:szCs w:val="24"/>
              </w:rPr>
            </w:pPr>
          </w:p>
        </w:tc>
        <w:tc>
          <w:tcPr>
            <w:tcW w:w="395" w:type="pct"/>
            <w:tcBorders>
              <w:top w:val="single" w:color="auto" w:sz="4" w:space="0"/>
              <w:left w:val="single" w:color="auto" w:sz="4" w:space="0"/>
              <w:bottom w:val="single" w:color="auto" w:sz="4" w:space="0"/>
              <w:right w:val="single" w:color="auto" w:sz="4" w:space="0"/>
            </w:tcBorders>
            <w:shd w:val="clear" w:color="auto" w:fill="auto"/>
            <w:vAlign w:val="center"/>
          </w:tcPr>
          <w:p w14:paraId="770A7357">
            <w:pPr>
              <w:rPr>
                <w:rFonts w:hint="eastAsia" w:ascii="宋体" w:hAnsi="宋体" w:eastAsia="宋体"/>
                <w:sz w:val="24"/>
                <w:szCs w:val="24"/>
              </w:rPr>
            </w:pPr>
          </w:p>
        </w:tc>
      </w:tr>
      <w:tr w14:paraId="310971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9" w:hRule="atLeast"/>
          <w:jc w:val="center"/>
        </w:trPr>
        <w:tc>
          <w:tcPr>
            <w:tcW w:w="1163"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4C1266F2">
            <w:pPr>
              <w:pStyle w:val="23"/>
              <w:spacing w:before="0" w:beforeAutospacing="0" w:after="0" w:afterAutospacing="0"/>
              <w:jc w:val="center"/>
              <w:rPr>
                <w:rFonts w:hint="eastAsia" w:ascii="宋体" w:hAnsi="宋体" w:eastAsia="宋体" w:cs="Arial"/>
                <w:kern w:val="2"/>
                <w:szCs w:val="24"/>
              </w:rPr>
            </w:pPr>
            <w:r>
              <w:rPr>
                <w:rFonts w:hint="eastAsia" w:ascii="宋体" w:hAnsi="宋体" w:eastAsia="宋体" w:cs="宋体"/>
                <w:kern w:val="2"/>
                <w:szCs w:val="24"/>
                <w:lang w:bidi="ar"/>
              </w:rPr>
              <w:t>合计（元）</w:t>
            </w:r>
          </w:p>
        </w:tc>
        <w:tc>
          <w:tcPr>
            <w:tcW w:w="3836" w:type="pct"/>
            <w:gridSpan w:val="6"/>
            <w:tcBorders>
              <w:top w:val="single" w:color="auto" w:sz="4" w:space="0"/>
              <w:left w:val="single" w:color="auto" w:sz="4" w:space="0"/>
              <w:bottom w:val="single" w:color="auto" w:sz="4" w:space="0"/>
              <w:right w:val="single" w:color="auto" w:sz="4" w:space="0"/>
            </w:tcBorders>
            <w:shd w:val="clear" w:color="auto" w:fill="auto"/>
            <w:vAlign w:val="center"/>
          </w:tcPr>
          <w:p w14:paraId="79043245">
            <w:pPr>
              <w:spacing w:line="360" w:lineRule="exact"/>
              <w:rPr>
                <w:rFonts w:hint="eastAsia" w:ascii="宋体" w:hAnsi="宋体" w:eastAsia="宋体"/>
                <w:sz w:val="24"/>
                <w:szCs w:val="24"/>
              </w:rPr>
            </w:pPr>
            <w:r>
              <w:rPr>
                <w:rFonts w:hint="eastAsia" w:ascii="宋体" w:hAnsi="宋体" w:eastAsia="宋体" w:cs="宋体"/>
                <w:sz w:val="24"/>
                <w:szCs w:val="24"/>
                <w:lang w:bidi="ar"/>
              </w:rPr>
              <w:t>大写：</w:t>
            </w:r>
            <w:r>
              <w:rPr>
                <w:rFonts w:hint="eastAsia" w:ascii="宋体" w:hAnsi="宋体" w:eastAsia="宋体" w:cs="宋体"/>
                <w:sz w:val="24"/>
                <w:szCs w:val="24"/>
                <w:u w:val="single"/>
                <w:lang w:bidi="ar"/>
              </w:rPr>
              <w:t xml:space="preserve">           </w:t>
            </w:r>
            <w:r>
              <w:rPr>
                <w:rFonts w:hint="eastAsia" w:ascii="宋体" w:hAnsi="宋体" w:eastAsia="宋体" w:cs="宋体"/>
                <w:sz w:val="24"/>
                <w:szCs w:val="24"/>
                <w:lang w:bidi="ar"/>
              </w:rPr>
              <w:t xml:space="preserve">；小写： </w:t>
            </w:r>
            <w:r>
              <w:rPr>
                <w:rFonts w:hint="eastAsia" w:ascii="宋体" w:hAnsi="宋体" w:eastAsia="宋体" w:cs="宋体"/>
                <w:sz w:val="24"/>
                <w:szCs w:val="24"/>
                <w:u w:val="single"/>
                <w:lang w:bidi="ar"/>
              </w:rPr>
              <w:t xml:space="preserve">       </w:t>
            </w:r>
            <w:r>
              <w:rPr>
                <w:rFonts w:hint="eastAsia" w:ascii="宋体" w:hAnsi="宋体" w:eastAsia="宋体" w:cs="宋体"/>
                <w:sz w:val="24"/>
                <w:szCs w:val="24"/>
                <w:lang w:bidi="ar"/>
              </w:rPr>
              <w:t xml:space="preserve"> 。（填入开标一览表）</w:t>
            </w:r>
          </w:p>
        </w:tc>
      </w:tr>
    </w:tbl>
    <w:p w14:paraId="525560F9">
      <w:pPr>
        <w:spacing w:line="360" w:lineRule="auto"/>
        <w:ind w:firstLine="4800" w:firstLineChars="2000"/>
        <w:rPr>
          <w:rFonts w:hint="eastAsia" w:ascii="宋体" w:hAnsi="宋体" w:eastAsia="宋体"/>
          <w:sz w:val="24"/>
          <w:szCs w:val="24"/>
          <w:u w:val="single"/>
        </w:rPr>
      </w:pPr>
      <w:r>
        <w:rPr>
          <w:rFonts w:hint="eastAsia" w:ascii="宋体" w:hAnsi="宋体" w:eastAsia="宋体" w:cs="宋体"/>
          <w:sz w:val="24"/>
          <w:szCs w:val="24"/>
          <w:lang w:bidi="ar"/>
        </w:rPr>
        <w:t>投标人盖章：</w:t>
      </w:r>
      <w:r>
        <w:rPr>
          <w:rFonts w:hint="eastAsia" w:ascii="宋体" w:hAnsi="宋体" w:eastAsia="宋体"/>
          <w:sz w:val="24"/>
          <w:szCs w:val="24"/>
          <w:u w:val="single"/>
          <w:lang w:bidi="ar"/>
        </w:rPr>
        <w:t xml:space="preserve">             </w:t>
      </w:r>
    </w:p>
    <w:p w14:paraId="3075FFE2">
      <w:pPr>
        <w:spacing w:line="360" w:lineRule="auto"/>
        <w:ind w:firstLine="4800" w:firstLineChars="2000"/>
        <w:rPr>
          <w:rFonts w:hint="eastAsia" w:ascii="宋体" w:hAnsi="宋体" w:eastAsia="宋体"/>
          <w:sz w:val="24"/>
          <w:szCs w:val="24"/>
          <w:u w:val="single"/>
        </w:rPr>
      </w:pPr>
      <w:r>
        <w:rPr>
          <w:rFonts w:hint="eastAsia" w:ascii="宋体" w:hAnsi="宋体" w:eastAsia="宋体" w:cs="宋体"/>
          <w:sz w:val="24"/>
          <w:szCs w:val="24"/>
          <w:lang w:bidi="ar"/>
        </w:rPr>
        <w:t>日</w:t>
      </w:r>
      <w:r>
        <w:rPr>
          <w:rFonts w:hint="eastAsia" w:ascii="宋体" w:hAnsi="宋体" w:eastAsia="宋体"/>
          <w:sz w:val="24"/>
          <w:szCs w:val="24"/>
          <w:lang w:bidi="ar"/>
        </w:rPr>
        <w:t xml:space="preserve">      </w:t>
      </w:r>
      <w:r>
        <w:rPr>
          <w:rFonts w:hint="eastAsia" w:ascii="宋体" w:hAnsi="宋体" w:eastAsia="宋体" w:cs="宋体"/>
          <w:sz w:val="24"/>
          <w:szCs w:val="24"/>
          <w:lang w:bidi="ar"/>
        </w:rPr>
        <w:t>期：</w:t>
      </w:r>
      <w:r>
        <w:rPr>
          <w:rFonts w:hint="eastAsia" w:ascii="宋体" w:hAnsi="宋体" w:eastAsia="宋体"/>
          <w:sz w:val="24"/>
          <w:szCs w:val="24"/>
          <w:u w:val="single"/>
          <w:lang w:bidi="ar"/>
        </w:rPr>
        <w:t xml:space="preserve">             </w:t>
      </w:r>
    </w:p>
    <w:p w14:paraId="39E64942">
      <w:pPr>
        <w:adjustRightInd w:val="0"/>
        <w:snapToGrid w:val="0"/>
        <w:spacing w:line="360" w:lineRule="auto"/>
        <w:rPr>
          <w:rFonts w:hint="eastAsia" w:ascii="宋体" w:hAnsi="宋体" w:eastAsia="宋体"/>
          <w:b/>
          <w:bCs/>
          <w:sz w:val="24"/>
          <w:szCs w:val="24"/>
        </w:rPr>
      </w:pPr>
      <w:r>
        <w:rPr>
          <w:rFonts w:hint="eastAsia" w:ascii="宋体" w:hAnsi="宋体" w:eastAsia="宋体"/>
          <w:b/>
          <w:bCs/>
          <w:sz w:val="24"/>
          <w:szCs w:val="24"/>
          <w:lang w:bidi="ar"/>
        </w:rPr>
        <w:t xml:space="preserve"> </w:t>
      </w:r>
    </w:p>
    <w:p w14:paraId="42BB42E6">
      <w:pPr>
        <w:spacing w:line="360" w:lineRule="auto"/>
        <w:ind w:firstLine="435"/>
        <w:rPr>
          <w:rFonts w:hint="eastAsia" w:ascii="宋体" w:hAnsi="宋体" w:eastAsia="宋体" w:cs="宋体"/>
          <w:color w:val="000000" w:themeColor="text1"/>
          <w:sz w:val="24"/>
          <w:szCs w:val="24"/>
          <w:lang w:bidi="ar"/>
          <w14:textFill>
            <w14:solidFill>
              <w14:schemeClr w14:val="tx1"/>
            </w14:solidFill>
          </w14:textFill>
        </w:rPr>
      </w:pPr>
      <w:bookmarkStart w:id="116" w:name="_GoBack"/>
      <w:r>
        <w:rPr>
          <w:rFonts w:hint="eastAsia" w:ascii="宋体" w:hAnsi="宋体" w:eastAsia="宋体" w:cs="宋体"/>
          <w:color w:val="000000" w:themeColor="text1"/>
          <w:sz w:val="24"/>
          <w:szCs w:val="24"/>
          <w:lang w:bidi="ar"/>
          <w14:textFill>
            <w14:solidFill>
              <w14:schemeClr w14:val="tx1"/>
            </w14:solidFill>
          </w14:textFill>
        </w:rPr>
        <w:t>注：表中所列货物为对应本项目需求的全部货物及所需附件购置费、包装费、运输费、人工费、保险费、安装调试费、各种税费、资料费、售后服务费及完成项目应有的全部费用。如有漏项或缺项，投标人承担全部责任。</w:t>
      </w:r>
    </w:p>
    <w:bookmarkEnd w:id="116"/>
    <w:p w14:paraId="25025A75">
      <w:pPr>
        <w:widowControl/>
        <w:jc w:val="center"/>
        <w:rPr>
          <w:rFonts w:hint="eastAsia" w:ascii="宋体" w:hAnsi="宋体" w:eastAsia="宋体" w:cs="宋体"/>
          <w:b/>
          <w:sz w:val="24"/>
          <w:szCs w:val="24"/>
          <w:lang w:bidi="ar"/>
        </w:rPr>
      </w:pPr>
    </w:p>
    <w:p w14:paraId="6654F95E">
      <w:pPr>
        <w:jc w:val="center"/>
        <w:rPr>
          <w:rFonts w:hint="eastAsia" w:ascii="宋体" w:hAnsi="宋体" w:eastAsia="宋体" w:cs="宋体"/>
          <w:b/>
          <w:sz w:val="36"/>
          <w:szCs w:val="36"/>
        </w:rPr>
      </w:pPr>
    </w:p>
    <w:p w14:paraId="64EF7432">
      <w:pPr>
        <w:spacing w:line="360" w:lineRule="auto"/>
        <w:jc w:val="center"/>
        <w:rPr>
          <w:rFonts w:hint="eastAsia" w:ascii="宋体" w:hAnsi="宋体" w:eastAsia="宋体" w:cs="宋体"/>
          <w:b/>
          <w:sz w:val="24"/>
          <w:szCs w:val="24"/>
          <w:lang w:bidi="ar"/>
        </w:rPr>
      </w:pPr>
    </w:p>
    <w:p w14:paraId="51499554">
      <w:pPr>
        <w:spacing w:line="360" w:lineRule="auto"/>
        <w:jc w:val="center"/>
        <w:rPr>
          <w:rFonts w:hint="eastAsia" w:ascii="宋体" w:hAnsi="宋体" w:eastAsia="宋体" w:cs="宋体"/>
          <w:b/>
          <w:sz w:val="24"/>
          <w:szCs w:val="24"/>
          <w:lang w:bidi="ar"/>
        </w:rPr>
      </w:pPr>
    </w:p>
    <w:p w14:paraId="0EF29854">
      <w:pPr>
        <w:spacing w:line="360" w:lineRule="auto"/>
        <w:jc w:val="center"/>
        <w:rPr>
          <w:rFonts w:hint="eastAsia" w:ascii="宋体" w:hAnsi="宋体" w:eastAsia="宋体" w:cs="宋体"/>
          <w:b/>
          <w:sz w:val="24"/>
          <w:szCs w:val="24"/>
          <w:lang w:bidi="ar"/>
        </w:rPr>
      </w:pPr>
    </w:p>
    <w:p w14:paraId="0BCA75B5">
      <w:pPr>
        <w:spacing w:line="360" w:lineRule="auto"/>
        <w:jc w:val="center"/>
        <w:rPr>
          <w:rFonts w:hint="eastAsia" w:ascii="宋体" w:hAnsi="宋体" w:eastAsia="宋体" w:cs="宋体"/>
          <w:b/>
          <w:sz w:val="24"/>
          <w:szCs w:val="24"/>
          <w:lang w:bidi="ar"/>
        </w:rPr>
      </w:pPr>
    </w:p>
    <w:p w14:paraId="71125427">
      <w:pPr>
        <w:spacing w:line="360" w:lineRule="auto"/>
        <w:jc w:val="center"/>
        <w:rPr>
          <w:rFonts w:hint="eastAsia" w:ascii="宋体" w:hAnsi="宋体" w:eastAsia="宋体" w:cs="宋体"/>
          <w:b/>
          <w:sz w:val="24"/>
          <w:szCs w:val="24"/>
          <w:lang w:bidi="ar"/>
        </w:rPr>
      </w:pPr>
    </w:p>
    <w:p w14:paraId="67334D3C">
      <w:pPr>
        <w:spacing w:line="360" w:lineRule="auto"/>
        <w:jc w:val="center"/>
        <w:rPr>
          <w:rFonts w:hint="eastAsia" w:ascii="宋体" w:hAnsi="宋体" w:eastAsia="宋体" w:cs="宋体"/>
          <w:b/>
          <w:sz w:val="24"/>
          <w:szCs w:val="24"/>
          <w:lang w:bidi="ar"/>
        </w:rPr>
      </w:pPr>
    </w:p>
    <w:p w14:paraId="3626D462">
      <w:pPr>
        <w:spacing w:line="360" w:lineRule="auto"/>
        <w:jc w:val="center"/>
        <w:rPr>
          <w:rFonts w:hint="eastAsia" w:ascii="宋体" w:hAnsi="宋体" w:eastAsia="宋体" w:cs="宋体"/>
          <w:b/>
          <w:sz w:val="24"/>
          <w:szCs w:val="24"/>
          <w:lang w:bidi="ar"/>
        </w:rPr>
      </w:pPr>
    </w:p>
    <w:p w14:paraId="0AAE886D">
      <w:pPr>
        <w:spacing w:line="360" w:lineRule="auto"/>
        <w:jc w:val="center"/>
        <w:rPr>
          <w:rFonts w:hint="eastAsia" w:ascii="宋体" w:hAnsi="宋体" w:eastAsia="宋体" w:cs="宋体"/>
          <w:b/>
          <w:sz w:val="24"/>
          <w:szCs w:val="24"/>
          <w:lang w:bidi="ar"/>
        </w:rPr>
      </w:pPr>
    </w:p>
    <w:p w14:paraId="64B46263">
      <w:pPr>
        <w:spacing w:line="360" w:lineRule="auto"/>
        <w:jc w:val="center"/>
        <w:rPr>
          <w:rFonts w:hint="eastAsia" w:ascii="宋体" w:hAnsi="宋体" w:eastAsia="宋体" w:cs="宋体"/>
          <w:b/>
          <w:sz w:val="24"/>
          <w:szCs w:val="24"/>
          <w:lang w:bidi="ar"/>
        </w:rPr>
      </w:pPr>
    </w:p>
    <w:p w14:paraId="44C0E21A">
      <w:pPr>
        <w:spacing w:line="360" w:lineRule="auto"/>
        <w:jc w:val="center"/>
        <w:rPr>
          <w:rFonts w:hint="eastAsia" w:ascii="宋体" w:hAnsi="宋体" w:eastAsia="宋体" w:cs="宋体"/>
          <w:b/>
          <w:sz w:val="24"/>
          <w:szCs w:val="24"/>
          <w:lang w:bidi="ar"/>
        </w:rPr>
      </w:pPr>
    </w:p>
    <w:p w14:paraId="5C93F520">
      <w:pPr>
        <w:spacing w:line="360" w:lineRule="auto"/>
        <w:jc w:val="center"/>
        <w:rPr>
          <w:rFonts w:hint="eastAsia" w:ascii="宋体" w:hAnsi="宋体" w:eastAsia="宋体" w:cs="宋体"/>
          <w:b/>
          <w:sz w:val="24"/>
          <w:szCs w:val="24"/>
          <w:lang w:bidi="ar"/>
        </w:rPr>
      </w:pPr>
    </w:p>
    <w:p w14:paraId="772F50EB">
      <w:pPr>
        <w:spacing w:line="360" w:lineRule="auto"/>
        <w:jc w:val="center"/>
        <w:rPr>
          <w:rFonts w:hint="eastAsia" w:ascii="宋体" w:hAnsi="宋体" w:eastAsia="宋体" w:cs="宋体"/>
          <w:b/>
          <w:sz w:val="24"/>
          <w:szCs w:val="24"/>
          <w:lang w:bidi="ar"/>
        </w:rPr>
      </w:pPr>
    </w:p>
    <w:p w14:paraId="6D404938">
      <w:pPr>
        <w:spacing w:line="360" w:lineRule="auto"/>
        <w:jc w:val="center"/>
        <w:rPr>
          <w:rFonts w:hint="eastAsia" w:ascii="宋体" w:hAnsi="宋体" w:eastAsia="宋体" w:cs="宋体"/>
          <w:b/>
          <w:sz w:val="24"/>
          <w:szCs w:val="24"/>
          <w:lang w:bidi="ar"/>
        </w:rPr>
      </w:pPr>
    </w:p>
    <w:p w14:paraId="5645E14E">
      <w:pPr>
        <w:spacing w:line="360" w:lineRule="auto"/>
        <w:jc w:val="center"/>
        <w:rPr>
          <w:rFonts w:hint="eastAsia" w:ascii="宋体" w:hAnsi="宋体" w:eastAsia="宋体"/>
          <w:b/>
          <w:sz w:val="24"/>
          <w:szCs w:val="24"/>
        </w:rPr>
      </w:pPr>
      <w:r>
        <w:rPr>
          <w:rFonts w:hint="eastAsia" w:ascii="宋体" w:hAnsi="宋体" w:eastAsia="宋体" w:cs="宋体"/>
          <w:b/>
          <w:sz w:val="24"/>
          <w:szCs w:val="24"/>
          <w:lang w:bidi="ar"/>
        </w:rPr>
        <w:t>六、投标响应表</w:t>
      </w:r>
    </w:p>
    <w:p w14:paraId="51E13FD5">
      <w:pPr>
        <w:spacing w:line="360" w:lineRule="auto"/>
        <w:ind w:firstLine="435"/>
        <w:rPr>
          <w:rFonts w:hint="eastAsia" w:ascii="宋体" w:hAnsi="宋体" w:eastAsia="宋体"/>
          <w:b/>
          <w:sz w:val="24"/>
          <w:szCs w:val="24"/>
        </w:rPr>
      </w:pPr>
      <w:r>
        <w:rPr>
          <w:rFonts w:hint="eastAsia" w:ascii="宋体" w:hAnsi="宋体" w:eastAsia="宋体" w:cs="宋体"/>
          <w:b/>
          <w:sz w:val="24"/>
          <w:szCs w:val="24"/>
          <w:lang w:bidi="ar"/>
        </w:rPr>
        <w:t>1.商务响应表</w:t>
      </w:r>
    </w:p>
    <w:tbl>
      <w:tblPr>
        <w:tblStyle w:val="2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3"/>
        <w:gridCol w:w="1916"/>
        <w:gridCol w:w="2498"/>
        <w:gridCol w:w="2575"/>
        <w:gridCol w:w="810"/>
      </w:tblGrid>
      <w:tr w14:paraId="6D19DC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 w:hRule="atLeast"/>
          <w:jc w:val="center"/>
        </w:trPr>
        <w:tc>
          <w:tcPr>
            <w:tcW w:w="424" w:type="pct"/>
            <w:tcBorders>
              <w:top w:val="single" w:color="auto" w:sz="4" w:space="0"/>
              <w:left w:val="single" w:color="auto" w:sz="4" w:space="0"/>
              <w:bottom w:val="single" w:color="auto" w:sz="4" w:space="0"/>
              <w:right w:val="single" w:color="auto" w:sz="4" w:space="0"/>
            </w:tcBorders>
            <w:shd w:val="clear" w:color="auto" w:fill="auto"/>
            <w:vAlign w:val="center"/>
          </w:tcPr>
          <w:p w14:paraId="495AA7B1">
            <w:pPr>
              <w:pStyle w:val="23"/>
              <w:spacing w:before="0" w:beforeAutospacing="0" w:after="0" w:afterAutospacing="0"/>
              <w:jc w:val="center"/>
              <w:rPr>
                <w:rFonts w:hint="eastAsia" w:ascii="宋体" w:hAnsi="宋体" w:eastAsia="宋体" w:cs="Wingdings"/>
                <w:b/>
                <w:kern w:val="2"/>
                <w:szCs w:val="24"/>
              </w:rPr>
            </w:pPr>
            <w:r>
              <w:rPr>
                <w:rFonts w:hint="eastAsia" w:ascii="宋体" w:hAnsi="宋体" w:eastAsia="宋体" w:cs="宋体"/>
                <w:b/>
                <w:kern w:val="2"/>
                <w:szCs w:val="24"/>
                <w:lang w:bidi="ar"/>
              </w:rPr>
              <w:t>序号</w:t>
            </w:r>
          </w:p>
        </w:tc>
        <w:tc>
          <w:tcPr>
            <w:tcW w:w="1124" w:type="pct"/>
            <w:tcBorders>
              <w:top w:val="single" w:color="auto" w:sz="4" w:space="0"/>
              <w:left w:val="nil"/>
              <w:bottom w:val="single" w:color="auto" w:sz="4" w:space="0"/>
              <w:right w:val="single" w:color="auto" w:sz="4" w:space="0"/>
            </w:tcBorders>
            <w:shd w:val="clear" w:color="auto" w:fill="auto"/>
            <w:vAlign w:val="center"/>
          </w:tcPr>
          <w:p w14:paraId="35E01EEC">
            <w:pPr>
              <w:pStyle w:val="23"/>
              <w:spacing w:before="0" w:beforeAutospacing="0" w:after="0" w:afterAutospacing="0"/>
              <w:jc w:val="center"/>
              <w:rPr>
                <w:rFonts w:hint="eastAsia" w:ascii="宋体" w:hAnsi="宋体" w:eastAsia="宋体" w:cs="Wingdings"/>
                <w:b/>
                <w:kern w:val="2"/>
                <w:szCs w:val="24"/>
              </w:rPr>
            </w:pPr>
            <w:r>
              <w:rPr>
                <w:rFonts w:hint="eastAsia" w:ascii="宋体" w:hAnsi="宋体" w:eastAsia="宋体" w:cs="宋体"/>
                <w:b/>
                <w:bCs/>
                <w:kern w:val="2"/>
                <w:szCs w:val="24"/>
                <w:lang w:bidi="ar"/>
              </w:rPr>
              <w:t>商务条款</w:t>
            </w:r>
          </w:p>
        </w:tc>
        <w:tc>
          <w:tcPr>
            <w:tcW w:w="1465" w:type="pct"/>
            <w:tcBorders>
              <w:top w:val="single" w:color="auto" w:sz="4" w:space="0"/>
              <w:left w:val="nil"/>
              <w:bottom w:val="single" w:color="auto" w:sz="4" w:space="0"/>
              <w:right w:val="single" w:color="auto" w:sz="4" w:space="0"/>
            </w:tcBorders>
            <w:shd w:val="clear" w:color="auto" w:fill="auto"/>
            <w:vAlign w:val="center"/>
          </w:tcPr>
          <w:p w14:paraId="720F139B">
            <w:pPr>
              <w:pStyle w:val="23"/>
              <w:spacing w:before="0" w:beforeAutospacing="0" w:after="0" w:afterAutospacing="0"/>
              <w:jc w:val="center"/>
              <w:rPr>
                <w:rFonts w:hint="eastAsia" w:ascii="宋体" w:hAnsi="宋体" w:eastAsia="宋体" w:cs="Wingdings"/>
                <w:b/>
                <w:kern w:val="2"/>
                <w:szCs w:val="24"/>
              </w:rPr>
            </w:pPr>
            <w:r>
              <w:rPr>
                <w:rFonts w:hint="eastAsia" w:ascii="宋体" w:hAnsi="宋体" w:eastAsia="宋体" w:cs="宋体"/>
                <w:b/>
                <w:kern w:val="2"/>
                <w:szCs w:val="24"/>
                <w:lang w:bidi="ar"/>
              </w:rPr>
              <w:t>招标文件要求</w:t>
            </w:r>
          </w:p>
        </w:tc>
        <w:tc>
          <w:tcPr>
            <w:tcW w:w="1510" w:type="pct"/>
            <w:tcBorders>
              <w:top w:val="single" w:color="auto" w:sz="4" w:space="0"/>
              <w:left w:val="nil"/>
              <w:bottom w:val="single" w:color="auto" w:sz="4" w:space="0"/>
              <w:right w:val="single" w:color="auto" w:sz="4" w:space="0"/>
            </w:tcBorders>
            <w:shd w:val="clear" w:color="auto" w:fill="auto"/>
            <w:vAlign w:val="center"/>
          </w:tcPr>
          <w:p w14:paraId="47701346">
            <w:pPr>
              <w:pStyle w:val="23"/>
              <w:spacing w:before="0" w:beforeAutospacing="0" w:after="0" w:afterAutospacing="0"/>
              <w:jc w:val="center"/>
              <w:rPr>
                <w:rFonts w:hint="eastAsia" w:ascii="宋体" w:hAnsi="宋体" w:eastAsia="宋体" w:cs="Wingdings"/>
                <w:b/>
                <w:kern w:val="2"/>
                <w:szCs w:val="24"/>
              </w:rPr>
            </w:pPr>
            <w:r>
              <w:rPr>
                <w:rFonts w:hint="eastAsia" w:ascii="宋体" w:hAnsi="宋体" w:eastAsia="宋体" w:cs="宋体"/>
                <w:b/>
                <w:kern w:val="2"/>
                <w:szCs w:val="24"/>
                <w:lang w:bidi="ar"/>
              </w:rPr>
              <w:t>投标人承诺</w:t>
            </w:r>
          </w:p>
        </w:tc>
        <w:tc>
          <w:tcPr>
            <w:tcW w:w="475" w:type="pct"/>
            <w:tcBorders>
              <w:top w:val="single" w:color="auto" w:sz="4" w:space="0"/>
              <w:left w:val="nil"/>
              <w:bottom w:val="single" w:color="auto" w:sz="4" w:space="0"/>
              <w:right w:val="single" w:color="auto" w:sz="4" w:space="0"/>
            </w:tcBorders>
            <w:shd w:val="clear" w:color="auto" w:fill="auto"/>
            <w:vAlign w:val="center"/>
          </w:tcPr>
          <w:p w14:paraId="31A048E9">
            <w:pPr>
              <w:pStyle w:val="23"/>
              <w:spacing w:before="0" w:beforeAutospacing="0" w:after="0" w:afterAutospacing="0"/>
              <w:jc w:val="center"/>
              <w:rPr>
                <w:rFonts w:hint="eastAsia" w:ascii="宋体" w:hAnsi="宋体" w:eastAsia="宋体" w:cs="Wingdings"/>
                <w:b/>
                <w:kern w:val="2"/>
                <w:szCs w:val="24"/>
              </w:rPr>
            </w:pPr>
            <w:r>
              <w:rPr>
                <w:rFonts w:hint="eastAsia" w:ascii="宋体" w:hAnsi="宋体" w:eastAsia="宋体" w:cs="宋体"/>
                <w:b/>
                <w:kern w:val="2"/>
                <w:szCs w:val="24"/>
                <w:lang w:bidi="ar"/>
              </w:rPr>
              <w:t>偏离说明</w:t>
            </w:r>
          </w:p>
        </w:tc>
      </w:tr>
      <w:tr w14:paraId="381F56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24" w:type="pct"/>
            <w:tcBorders>
              <w:top w:val="single" w:color="auto" w:sz="4" w:space="0"/>
              <w:left w:val="single" w:color="auto" w:sz="4" w:space="0"/>
              <w:bottom w:val="single" w:color="auto" w:sz="4" w:space="0"/>
              <w:right w:val="single" w:color="auto" w:sz="4" w:space="0"/>
            </w:tcBorders>
            <w:shd w:val="clear" w:color="auto" w:fill="auto"/>
            <w:vAlign w:val="center"/>
          </w:tcPr>
          <w:p w14:paraId="14281E87">
            <w:pPr>
              <w:jc w:val="center"/>
              <w:rPr>
                <w:rFonts w:hint="eastAsia" w:ascii="宋体" w:hAnsi="宋体" w:eastAsia="宋体"/>
                <w:sz w:val="24"/>
                <w:szCs w:val="24"/>
              </w:rPr>
            </w:pPr>
            <w:r>
              <w:rPr>
                <w:rFonts w:hint="eastAsia" w:ascii="宋体" w:hAnsi="宋体" w:eastAsia="宋体" w:cs="宋体"/>
                <w:sz w:val="24"/>
                <w:szCs w:val="24"/>
                <w:lang w:bidi="ar"/>
              </w:rPr>
              <w:t>1</w:t>
            </w:r>
          </w:p>
        </w:tc>
        <w:tc>
          <w:tcPr>
            <w:tcW w:w="1124" w:type="pct"/>
            <w:tcBorders>
              <w:top w:val="single" w:color="auto" w:sz="4" w:space="0"/>
              <w:left w:val="nil"/>
              <w:bottom w:val="single" w:color="auto" w:sz="4" w:space="0"/>
              <w:right w:val="single" w:color="auto" w:sz="4" w:space="0"/>
            </w:tcBorders>
            <w:shd w:val="clear" w:color="auto" w:fill="auto"/>
            <w:vAlign w:val="center"/>
          </w:tcPr>
          <w:p w14:paraId="6227D7D0">
            <w:pPr>
              <w:jc w:val="center"/>
              <w:rPr>
                <w:rFonts w:hint="eastAsia" w:ascii="宋体" w:hAnsi="宋体" w:eastAsia="宋体"/>
                <w:sz w:val="24"/>
                <w:szCs w:val="24"/>
              </w:rPr>
            </w:pPr>
            <w:r>
              <w:rPr>
                <w:rFonts w:hint="eastAsia" w:ascii="宋体" w:hAnsi="宋体" w:eastAsia="宋体" w:cs="宋体"/>
                <w:sz w:val="24"/>
                <w:szCs w:val="24"/>
                <w:lang w:bidi="ar"/>
              </w:rPr>
              <w:t>付款方式</w:t>
            </w:r>
          </w:p>
        </w:tc>
        <w:tc>
          <w:tcPr>
            <w:tcW w:w="1465" w:type="pct"/>
            <w:tcBorders>
              <w:top w:val="single" w:color="auto" w:sz="4" w:space="0"/>
              <w:left w:val="nil"/>
              <w:bottom w:val="single" w:color="auto" w:sz="4" w:space="0"/>
              <w:right w:val="single" w:color="auto" w:sz="4" w:space="0"/>
            </w:tcBorders>
            <w:shd w:val="clear" w:color="auto" w:fill="auto"/>
            <w:vAlign w:val="center"/>
          </w:tcPr>
          <w:p w14:paraId="2D8F3E4D">
            <w:pPr>
              <w:jc w:val="center"/>
              <w:rPr>
                <w:rFonts w:hint="eastAsia" w:ascii="宋体" w:hAnsi="宋体" w:eastAsia="宋体"/>
                <w:sz w:val="24"/>
                <w:szCs w:val="24"/>
              </w:rPr>
            </w:pPr>
          </w:p>
        </w:tc>
        <w:tc>
          <w:tcPr>
            <w:tcW w:w="1510" w:type="pct"/>
            <w:tcBorders>
              <w:top w:val="single" w:color="auto" w:sz="4" w:space="0"/>
              <w:left w:val="nil"/>
              <w:bottom w:val="single" w:color="auto" w:sz="4" w:space="0"/>
              <w:right w:val="single" w:color="auto" w:sz="4" w:space="0"/>
            </w:tcBorders>
            <w:shd w:val="clear" w:color="auto" w:fill="auto"/>
            <w:vAlign w:val="center"/>
          </w:tcPr>
          <w:p w14:paraId="6B55CD7D">
            <w:pPr>
              <w:jc w:val="center"/>
              <w:rPr>
                <w:rFonts w:hint="eastAsia" w:ascii="宋体" w:hAnsi="宋体" w:eastAsia="宋体"/>
                <w:sz w:val="24"/>
                <w:szCs w:val="24"/>
              </w:rPr>
            </w:pPr>
          </w:p>
        </w:tc>
        <w:tc>
          <w:tcPr>
            <w:tcW w:w="475" w:type="pct"/>
            <w:tcBorders>
              <w:top w:val="single" w:color="auto" w:sz="4" w:space="0"/>
              <w:left w:val="nil"/>
              <w:bottom w:val="single" w:color="auto" w:sz="4" w:space="0"/>
              <w:right w:val="single" w:color="auto" w:sz="4" w:space="0"/>
            </w:tcBorders>
            <w:shd w:val="clear" w:color="auto" w:fill="auto"/>
            <w:vAlign w:val="center"/>
          </w:tcPr>
          <w:p w14:paraId="55B9131E">
            <w:pPr>
              <w:jc w:val="center"/>
              <w:rPr>
                <w:rFonts w:hint="eastAsia" w:ascii="宋体" w:hAnsi="宋体" w:eastAsia="宋体"/>
                <w:sz w:val="24"/>
                <w:szCs w:val="24"/>
              </w:rPr>
            </w:pPr>
          </w:p>
        </w:tc>
      </w:tr>
      <w:tr w14:paraId="6C7F00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24" w:type="pct"/>
            <w:tcBorders>
              <w:top w:val="single" w:color="auto" w:sz="4" w:space="0"/>
              <w:left w:val="single" w:color="auto" w:sz="4" w:space="0"/>
              <w:bottom w:val="single" w:color="auto" w:sz="4" w:space="0"/>
              <w:right w:val="single" w:color="auto" w:sz="4" w:space="0"/>
            </w:tcBorders>
            <w:shd w:val="clear" w:color="auto" w:fill="auto"/>
            <w:vAlign w:val="center"/>
          </w:tcPr>
          <w:p w14:paraId="2546E005">
            <w:pPr>
              <w:jc w:val="center"/>
              <w:rPr>
                <w:rFonts w:hint="eastAsia" w:ascii="宋体" w:hAnsi="宋体" w:eastAsia="宋体"/>
                <w:sz w:val="24"/>
                <w:szCs w:val="24"/>
              </w:rPr>
            </w:pPr>
            <w:r>
              <w:rPr>
                <w:rFonts w:hint="eastAsia" w:ascii="宋体" w:hAnsi="宋体" w:eastAsia="宋体" w:cs="宋体"/>
                <w:sz w:val="24"/>
                <w:szCs w:val="24"/>
                <w:lang w:bidi="ar"/>
              </w:rPr>
              <w:t>2</w:t>
            </w:r>
          </w:p>
        </w:tc>
        <w:tc>
          <w:tcPr>
            <w:tcW w:w="1124" w:type="pct"/>
            <w:tcBorders>
              <w:top w:val="single" w:color="auto" w:sz="4" w:space="0"/>
              <w:left w:val="nil"/>
              <w:bottom w:val="single" w:color="auto" w:sz="4" w:space="0"/>
              <w:right w:val="single" w:color="auto" w:sz="4" w:space="0"/>
            </w:tcBorders>
            <w:shd w:val="clear" w:color="auto" w:fill="auto"/>
            <w:vAlign w:val="center"/>
          </w:tcPr>
          <w:p w14:paraId="2B0CE008">
            <w:pPr>
              <w:jc w:val="center"/>
              <w:rPr>
                <w:rFonts w:hint="eastAsia" w:ascii="宋体" w:hAnsi="宋体" w:eastAsia="宋体"/>
                <w:sz w:val="24"/>
                <w:szCs w:val="24"/>
              </w:rPr>
            </w:pPr>
            <w:r>
              <w:rPr>
                <w:rFonts w:hint="eastAsia" w:ascii="宋体" w:hAnsi="宋体" w:eastAsia="宋体" w:cs="宋体"/>
                <w:sz w:val="24"/>
                <w:szCs w:val="24"/>
                <w:lang w:bidi="ar"/>
              </w:rPr>
              <w:t>供货及安装地点</w:t>
            </w:r>
          </w:p>
        </w:tc>
        <w:tc>
          <w:tcPr>
            <w:tcW w:w="1465" w:type="pct"/>
            <w:tcBorders>
              <w:top w:val="single" w:color="auto" w:sz="4" w:space="0"/>
              <w:left w:val="nil"/>
              <w:bottom w:val="single" w:color="auto" w:sz="4" w:space="0"/>
              <w:right w:val="single" w:color="auto" w:sz="4" w:space="0"/>
            </w:tcBorders>
            <w:shd w:val="clear" w:color="auto" w:fill="auto"/>
            <w:vAlign w:val="center"/>
          </w:tcPr>
          <w:p w14:paraId="27FB5FEF">
            <w:pPr>
              <w:jc w:val="center"/>
              <w:rPr>
                <w:rFonts w:hint="eastAsia" w:ascii="宋体" w:hAnsi="宋体" w:eastAsia="宋体"/>
                <w:sz w:val="24"/>
                <w:szCs w:val="24"/>
              </w:rPr>
            </w:pPr>
          </w:p>
        </w:tc>
        <w:tc>
          <w:tcPr>
            <w:tcW w:w="1510" w:type="pct"/>
            <w:tcBorders>
              <w:top w:val="single" w:color="auto" w:sz="4" w:space="0"/>
              <w:left w:val="nil"/>
              <w:bottom w:val="single" w:color="auto" w:sz="4" w:space="0"/>
              <w:right w:val="single" w:color="auto" w:sz="4" w:space="0"/>
            </w:tcBorders>
            <w:shd w:val="clear" w:color="auto" w:fill="auto"/>
            <w:vAlign w:val="center"/>
          </w:tcPr>
          <w:p w14:paraId="719C232C">
            <w:pPr>
              <w:jc w:val="center"/>
              <w:rPr>
                <w:rFonts w:hint="eastAsia" w:ascii="宋体" w:hAnsi="宋体" w:eastAsia="宋体"/>
                <w:sz w:val="24"/>
                <w:szCs w:val="24"/>
              </w:rPr>
            </w:pPr>
          </w:p>
        </w:tc>
        <w:tc>
          <w:tcPr>
            <w:tcW w:w="475" w:type="pct"/>
            <w:tcBorders>
              <w:top w:val="single" w:color="auto" w:sz="4" w:space="0"/>
              <w:left w:val="nil"/>
              <w:bottom w:val="single" w:color="auto" w:sz="4" w:space="0"/>
              <w:right w:val="single" w:color="auto" w:sz="4" w:space="0"/>
            </w:tcBorders>
            <w:shd w:val="clear" w:color="auto" w:fill="auto"/>
            <w:vAlign w:val="center"/>
          </w:tcPr>
          <w:p w14:paraId="0DFE368A">
            <w:pPr>
              <w:jc w:val="center"/>
              <w:rPr>
                <w:rFonts w:hint="eastAsia" w:ascii="宋体" w:hAnsi="宋体" w:eastAsia="宋体"/>
                <w:sz w:val="24"/>
                <w:szCs w:val="24"/>
              </w:rPr>
            </w:pPr>
          </w:p>
        </w:tc>
      </w:tr>
      <w:tr w14:paraId="2B0F43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24" w:type="pct"/>
            <w:tcBorders>
              <w:top w:val="single" w:color="auto" w:sz="4" w:space="0"/>
              <w:left w:val="single" w:color="auto" w:sz="4" w:space="0"/>
              <w:bottom w:val="single" w:color="auto" w:sz="4" w:space="0"/>
              <w:right w:val="single" w:color="auto" w:sz="4" w:space="0"/>
            </w:tcBorders>
            <w:shd w:val="clear" w:color="auto" w:fill="auto"/>
            <w:vAlign w:val="center"/>
          </w:tcPr>
          <w:p w14:paraId="5F4ED346">
            <w:pPr>
              <w:jc w:val="center"/>
              <w:rPr>
                <w:rFonts w:hint="eastAsia" w:ascii="宋体" w:hAnsi="宋体" w:eastAsia="宋体"/>
                <w:sz w:val="24"/>
                <w:szCs w:val="24"/>
              </w:rPr>
            </w:pPr>
            <w:r>
              <w:rPr>
                <w:rFonts w:hint="eastAsia" w:ascii="宋体" w:hAnsi="宋体" w:eastAsia="宋体" w:cs="宋体"/>
                <w:sz w:val="24"/>
                <w:szCs w:val="24"/>
                <w:lang w:bidi="ar"/>
              </w:rPr>
              <w:t>3</w:t>
            </w:r>
          </w:p>
        </w:tc>
        <w:tc>
          <w:tcPr>
            <w:tcW w:w="1124" w:type="pct"/>
            <w:tcBorders>
              <w:top w:val="single" w:color="auto" w:sz="4" w:space="0"/>
              <w:left w:val="nil"/>
              <w:bottom w:val="single" w:color="auto" w:sz="4" w:space="0"/>
              <w:right w:val="single" w:color="auto" w:sz="4" w:space="0"/>
            </w:tcBorders>
            <w:shd w:val="clear" w:color="auto" w:fill="auto"/>
            <w:vAlign w:val="center"/>
          </w:tcPr>
          <w:p w14:paraId="6E0C08C2">
            <w:pPr>
              <w:jc w:val="center"/>
              <w:rPr>
                <w:rFonts w:hint="eastAsia" w:ascii="宋体" w:hAnsi="宋体" w:eastAsia="宋体"/>
                <w:sz w:val="24"/>
                <w:szCs w:val="24"/>
              </w:rPr>
            </w:pPr>
            <w:r>
              <w:rPr>
                <w:rFonts w:hint="eastAsia" w:ascii="宋体" w:hAnsi="宋体" w:eastAsia="宋体" w:cs="宋体"/>
                <w:sz w:val="24"/>
                <w:szCs w:val="24"/>
                <w:lang w:bidi="ar"/>
              </w:rPr>
              <w:t>供货及安装期限</w:t>
            </w:r>
          </w:p>
        </w:tc>
        <w:tc>
          <w:tcPr>
            <w:tcW w:w="1465" w:type="pct"/>
            <w:tcBorders>
              <w:top w:val="single" w:color="auto" w:sz="4" w:space="0"/>
              <w:left w:val="nil"/>
              <w:bottom w:val="single" w:color="auto" w:sz="4" w:space="0"/>
              <w:right w:val="single" w:color="auto" w:sz="4" w:space="0"/>
            </w:tcBorders>
            <w:shd w:val="clear" w:color="auto" w:fill="auto"/>
            <w:vAlign w:val="center"/>
          </w:tcPr>
          <w:p w14:paraId="5EB8DCA2">
            <w:pPr>
              <w:jc w:val="center"/>
              <w:rPr>
                <w:rFonts w:hint="eastAsia" w:ascii="宋体" w:hAnsi="宋体" w:eastAsia="宋体"/>
                <w:sz w:val="24"/>
                <w:szCs w:val="24"/>
              </w:rPr>
            </w:pPr>
          </w:p>
        </w:tc>
        <w:tc>
          <w:tcPr>
            <w:tcW w:w="1510" w:type="pct"/>
            <w:tcBorders>
              <w:top w:val="single" w:color="auto" w:sz="4" w:space="0"/>
              <w:left w:val="nil"/>
              <w:bottom w:val="single" w:color="auto" w:sz="4" w:space="0"/>
              <w:right w:val="single" w:color="auto" w:sz="4" w:space="0"/>
            </w:tcBorders>
            <w:shd w:val="clear" w:color="auto" w:fill="auto"/>
            <w:vAlign w:val="center"/>
          </w:tcPr>
          <w:p w14:paraId="74F50AE4">
            <w:pPr>
              <w:pStyle w:val="23"/>
              <w:spacing w:before="0" w:beforeAutospacing="0" w:after="0" w:afterAutospacing="0"/>
              <w:jc w:val="center"/>
              <w:rPr>
                <w:rFonts w:hint="eastAsia" w:ascii="宋体" w:hAnsi="宋体" w:eastAsia="宋体" w:cs="Arial"/>
                <w:kern w:val="2"/>
                <w:szCs w:val="24"/>
              </w:rPr>
            </w:pPr>
          </w:p>
        </w:tc>
        <w:tc>
          <w:tcPr>
            <w:tcW w:w="475" w:type="pct"/>
            <w:tcBorders>
              <w:top w:val="single" w:color="auto" w:sz="4" w:space="0"/>
              <w:left w:val="nil"/>
              <w:bottom w:val="single" w:color="auto" w:sz="4" w:space="0"/>
              <w:right w:val="single" w:color="auto" w:sz="4" w:space="0"/>
            </w:tcBorders>
            <w:shd w:val="clear" w:color="auto" w:fill="auto"/>
            <w:vAlign w:val="center"/>
          </w:tcPr>
          <w:p w14:paraId="77AFB713">
            <w:pPr>
              <w:jc w:val="center"/>
              <w:rPr>
                <w:rFonts w:hint="eastAsia" w:ascii="宋体" w:hAnsi="宋体" w:eastAsia="宋体"/>
                <w:sz w:val="24"/>
                <w:szCs w:val="24"/>
              </w:rPr>
            </w:pPr>
          </w:p>
        </w:tc>
      </w:tr>
      <w:tr w14:paraId="7B86B9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24" w:type="pct"/>
            <w:tcBorders>
              <w:top w:val="single" w:color="auto" w:sz="4" w:space="0"/>
              <w:left w:val="single" w:color="auto" w:sz="4" w:space="0"/>
              <w:bottom w:val="single" w:color="auto" w:sz="4" w:space="0"/>
              <w:right w:val="single" w:color="auto" w:sz="4" w:space="0"/>
            </w:tcBorders>
            <w:shd w:val="clear" w:color="auto" w:fill="auto"/>
            <w:vAlign w:val="center"/>
          </w:tcPr>
          <w:p w14:paraId="03A1FE03">
            <w:pPr>
              <w:jc w:val="center"/>
              <w:rPr>
                <w:rFonts w:hint="eastAsia" w:ascii="宋体" w:hAnsi="宋体" w:eastAsia="宋体"/>
                <w:sz w:val="24"/>
                <w:szCs w:val="24"/>
              </w:rPr>
            </w:pPr>
            <w:r>
              <w:rPr>
                <w:rFonts w:hint="eastAsia" w:ascii="宋体" w:hAnsi="宋体" w:eastAsia="宋体" w:cs="宋体"/>
                <w:sz w:val="24"/>
                <w:szCs w:val="24"/>
                <w:lang w:bidi="ar"/>
              </w:rPr>
              <w:t>4</w:t>
            </w:r>
          </w:p>
        </w:tc>
        <w:tc>
          <w:tcPr>
            <w:tcW w:w="1124" w:type="pct"/>
            <w:tcBorders>
              <w:top w:val="single" w:color="auto" w:sz="4" w:space="0"/>
              <w:left w:val="nil"/>
              <w:bottom w:val="single" w:color="auto" w:sz="4" w:space="0"/>
              <w:right w:val="single" w:color="auto" w:sz="4" w:space="0"/>
            </w:tcBorders>
            <w:shd w:val="clear" w:color="auto" w:fill="auto"/>
            <w:vAlign w:val="center"/>
          </w:tcPr>
          <w:p w14:paraId="789A64FF">
            <w:pPr>
              <w:jc w:val="center"/>
              <w:rPr>
                <w:rFonts w:hint="eastAsia" w:ascii="宋体" w:hAnsi="宋体" w:eastAsia="宋体"/>
                <w:sz w:val="24"/>
                <w:szCs w:val="24"/>
              </w:rPr>
            </w:pPr>
            <w:r>
              <w:rPr>
                <w:rFonts w:hint="eastAsia" w:ascii="宋体" w:hAnsi="宋体" w:eastAsia="宋体" w:cs="宋体"/>
                <w:sz w:val="24"/>
                <w:szCs w:val="24"/>
                <w:lang w:bidi="ar"/>
              </w:rPr>
              <w:t>免费质保期</w:t>
            </w:r>
          </w:p>
        </w:tc>
        <w:tc>
          <w:tcPr>
            <w:tcW w:w="1465" w:type="pct"/>
            <w:tcBorders>
              <w:top w:val="single" w:color="auto" w:sz="4" w:space="0"/>
              <w:left w:val="nil"/>
              <w:bottom w:val="single" w:color="auto" w:sz="4" w:space="0"/>
              <w:right w:val="single" w:color="auto" w:sz="4" w:space="0"/>
            </w:tcBorders>
            <w:shd w:val="clear" w:color="auto" w:fill="auto"/>
            <w:vAlign w:val="center"/>
          </w:tcPr>
          <w:p w14:paraId="56217569">
            <w:pPr>
              <w:jc w:val="center"/>
              <w:rPr>
                <w:rFonts w:hint="eastAsia" w:ascii="宋体" w:hAnsi="宋体" w:eastAsia="宋体"/>
                <w:sz w:val="24"/>
                <w:szCs w:val="24"/>
              </w:rPr>
            </w:pPr>
          </w:p>
        </w:tc>
        <w:tc>
          <w:tcPr>
            <w:tcW w:w="1510" w:type="pct"/>
            <w:tcBorders>
              <w:top w:val="single" w:color="auto" w:sz="4" w:space="0"/>
              <w:left w:val="nil"/>
              <w:bottom w:val="single" w:color="auto" w:sz="4" w:space="0"/>
              <w:right w:val="single" w:color="auto" w:sz="4" w:space="0"/>
            </w:tcBorders>
            <w:shd w:val="clear" w:color="auto" w:fill="auto"/>
            <w:vAlign w:val="center"/>
          </w:tcPr>
          <w:p w14:paraId="5CA210D7">
            <w:pPr>
              <w:jc w:val="center"/>
              <w:rPr>
                <w:rFonts w:hint="eastAsia" w:ascii="宋体" w:hAnsi="宋体" w:eastAsia="宋体"/>
                <w:sz w:val="24"/>
                <w:szCs w:val="24"/>
              </w:rPr>
            </w:pPr>
          </w:p>
        </w:tc>
        <w:tc>
          <w:tcPr>
            <w:tcW w:w="475" w:type="pct"/>
            <w:tcBorders>
              <w:top w:val="single" w:color="auto" w:sz="4" w:space="0"/>
              <w:left w:val="nil"/>
              <w:bottom w:val="single" w:color="auto" w:sz="4" w:space="0"/>
              <w:right w:val="single" w:color="auto" w:sz="4" w:space="0"/>
            </w:tcBorders>
            <w:shd w:val="clear" w:color="auto" w:fill="auto"/>
            <w:vAlign w:val="center"/>
          </w:tcPr>
          <w:p w14:paraId="506CDDD3">
            <w:pPr>
              <w:jc w:val="center"/>
              <w:rPr>
                <w:rFonts w:hint="eastAsia" w:ascii="宋体" w:hAnsi="宋体" w:eastAsia="宋体"/>
                <w:sz w:val="24"/>
                <w:szCs w:val="24"/>
              </w:rPr>
            </w:pPr>
          </w:p>
        </w:tc>
      </w:tr>
      <w:tr w14:paraId="37C83C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24" w:type="pct"/>
            <w:tcBorders>
              <w:top w:val="single" w:color="auto" w:sz="4" w:space="0"/>
              <w:left w:val="single" w:color="auto" w:sz="4" w:space="0"/>
              <w:bottom w:val="single" w:color="auto" w:sz="4" w:space="0"/>
              <w:right w:val="single" w:color="auto" w:sz="4" w:space="0"/>
            </w:tcBorders>
            <w:shd w:val="clear" w:color="auto" w:fill="auto"/>
            <w:vAlign w:val="center"/>
          </w:tcPr>
          <w:p w14:paraId="7A8EDDE4">
            <w:pPr>
              <w:jc w:val="center"/>
              <w:rPr>
                <w:rFonts w:hint="eastAsia" w:ascii="宋体" w:hAnsi="宋体" w:eastAsia="宋体"/>
                <w:sz w:val="24"/>
                <w:szCs w:val="24"/>
              </w:rPr>
            </w:pPr>
            <w:r>
              <w:rPr>
                <w:rFonts w:hint="eastAsia" w:ascii="宋体" w:hAnsi="宋体" w:eastAsia="宋体" w:cs="宋体"/>
                <w:sz w:val="24"/>
                <w:szCs w:val="24"/>
                <w:lang w:bidi="ar"/>
              </w:rPr>
              <w:t>…</w:t>
            </w:r>
          </w:p>
        </w:tc>
        <w:tc>
          <w:tcPr>
            <w:tcW w:w="1124" w:type="pct"/>
            <w:tcBorders>
              <w:top w:val="single" w:color="auto" w:sz="4" w:space="0"/>
              <w:left w:val="nil"/>
              <w:bottom w:val="single" w:color="auto" w:sz="4" w:space="0"/>
              <w:right w:val="single" w:color="auto" w:sz="4" w:space="0"/>
            </w:tcBorders>
            <w:shd w:val="clear" w:color="auto" w:fill="auto"/>
            <w:vAlign w:val="center"/>
          </w:tcPr>
          <w:p w14:paraId="55E37A53">
            <w:pPr>
              <w:jc w:val="center"/>
              <w:rPr>
                <w:rFonts w:hint="eastAsia" w:ascii="宋体" w:hAnsi="宋体" w:eastAsia="宋体"/>
                <w:sz w:val="24"/>
                <w:szCs w:val="24"/>
              </w:rPr>
            </w:pPr>
          </w:p>
        </w:tc>
        <w:tc>
          <w:tcPr>
            <w:tcW w:w="1465" w:type="pct"/>
            <w:tcBorders>
              <w:top w:val="single" w:color="auto" w:sz="4" w:space="0"/>
              <w:left w:val="nil"/>
              <w:bottom w:val="single" w:color="auto" w:sz="4" w:space="0"/>
              <w:right w:val="single" w:color="auto" w:sz="4" w:space="0"/>
            </w:tcBorders>
            <w:shd w:val="clear" w:color="auto" w:fill="auto"/>
            <w:vAlign w:val="center"/>
          </w:tcPr>
          <w:p w14:paraId="12D89DCB">
            <w:pPr>
              <w:jc w:val="center"/>
              <w:rPr>
                <w:rFonts w:hint="eastAsia" w:ascii="宋体" w:hAnsi="宋体" w:eastAsia="宋体"/>
                <w:sz w:val="24"/>
                <w:szCs w:val="24"/>
              </w:rPr>
            </w:pPr>
          </w:p>
        </w:tc>
        <w:tc>
          <w:tcPr>
            <w:tcW w:w="1510" w:type="pct"/>
            <w:tcBorders>
              <w:top w:val="single" w:color="auto" w:sz="4" w:space="0"/>
              <w:left w:val="nil"/>
              <w:bottom w:val="single" w:color="auto" w:sz="4" w:space="0"/>
              <w:right w:val="single" w:color="auto" w:sz="4" w:space="0"/>
            </w:tcBorders>
            <w:shd w:val="clear" w:color="auto" w:fill="auto"/>
            <w:vAlign w:val="center"/>
          </w:tcPr>
          <w:p w14:paraId="1B2A2DD8">
            <w:pPr>
              <w:jc w:val="center"/>
              <w:rPr>
                <w:rFonts w:hint="eastAsia" w:ascii="宋体" w:hAnsi="宋体" w:eastAsia="宋体"/>
                <w:sz w:val="24"/>
                <w:szCs w:val="24"/>
              </w:rPr>
            </w:pPr>
          </w:p>
        </w:tc>
        <w:tc>
          <w:tcPr>
            <w:tcW w:w="475" w:type="pct"/>
            <w:tcBorders>
              <w:top w:val="single" w:color="auto" w:sz="4" w:space="0"/>
              <w:left w:val="nil"/>
              <w:bottom w:val="single" w:color="auto" w:sz="4" w:space="0"/>
              <w:right w:val="single" w:color="auto" w:sz="4" w:space="0"/>
            </w:tcBorders>
            <w:shd w:val="clear" w:color="auto" w:fill="auto"/>
            <w:vAlign w:val="center"/>
          </w:tcPr>
          <w:p w14:paraId="3C2D7AAE">
            <w:pPr>
              <w:jc w:val="center"/>
              <w:rPr>
                <w:rFonts w:hint="eastAsia" w:ascii="宋体" w:hAnsi="宋体" w:eastAsia="宋体"/>
                <w:sz w:val="24"/>
                <w:szCs w:val="24"/>
              </w:rPr>
            </w:pPr>
          </w:p>
        </w:tc>
      </w:tr>
    </w:tbl>
    <w:p w14:paraId="17C30BEC">
      <w:pPr>
        <w:spacing w:line="360" w:lineRule="auto"/>
        <w:ind w:firstLine="435"/>
        <w:rPr>
          <w:rFonts w:hint="eastAsia" w:ascii="宋体" w:hAnsi="宋体" w:eastAsia="宋体"/>
          <w:b/>
          <w:sz w:val="24"/>
          <w:szCs w:val="24"/>
        </w:rPr>
      </w:pPr>
      <w:r>
        <w:rPr>
          <w:rFonts w:hint="eastAsia" w:ascii="宋体" w:hAnsi="宋体" w:eastAsia="宋体" w:cs="宋体"/>
          <w:b/>
          <w:sz w:val="24"/>
          <w:szCs w:val="24"/>
          <w:lang w:bidi="ar"/>
        </w:rPr>
        <w:t>2.技术响应表</w:t>
      </w:r>
    </w:p>
    <w:tbl>
      <w:tblPr>
        <w:tblStyle w:val="28"/>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5"/>
        <w:gridCol w:w="1387"/>
        <w:gridCol w:w="2548"/>
        <w:gridCol w:w="2035"/>
        <w:gridCol w:w="939"/>
        <w:gridCol w:w="933"/>
      </w:tblGrid>
      <w:tr w14:paraId="113098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 w:hRule="atLeast"/>
          <w:jc w:val="center"/>
        </w:trPr>
        <w:tc>
          <w:tcPr>
            <w:tcW w:w="396" w:type="pct"/>
            <w:tcBorders>
              <w:top w:val="single" w:color="auto" w:sz="4" w:space="0"/>
              <w:left w:val="single" w:color="auto" w:sz="4" w:space="0"/>
              <w:bottom w:val="single" w:color="auto" w:sz="4" w:space="0"/>
              <w:right w:val="single" w:color="auto" w:sz="4" w:space="0"/>
            </w:tcBorders>
            <w:shd w:val="clear" w:color="auto" w:fill="auto"/>
            <w:vAlign w:val="center"/>
          </w:tcPr>
          <w:p w14:paraId="30AD2CE9">
            <w:pPr>
              <w:pStyle w:val="23"/>
              <w:spacing w:before="0" w:beforeAutospacing="0" w:after="0" w:afterAutospacing="0"/>
              <w:jc w:val="center"/>
              <w:rPr>
                <w:rFonts w:hint="eastAsia" w:ascii="宋体" w:hAnsi="宋体" w:eastAsia="宋体" w:cs="Wingdings"/>
                <w:b/>
                <w:kern w:val="2"/>
                <w:szCs w:val="24"/>
              </w:rPr>
            </w:pPr>
            <w:r>
              <w:rPr>
                <w:rFonts w:hint="eastAsia" w:ascii="宋体" w:hAnsi="宋体" w:eastAsia="宋体" w:cs="宋体"/>
                <w:b/>
                <w:kern w:val="2"/>
                <w:szCs w:val="24"/>
                <w:lang w:bidi="ar"/>
              </w:rPr>
              <w:t>序号</w:t>
            </w:r>
          </w:p>
        </w:tc>
        <w:tc>
          <w:tcPr>
            <w:tcW w:w="814" w:type="pct"/>
            <w:tcBorders>
              <w:top w:val="single" w:color="auto" w:sz="4" w:space="0"/>
              <w:left w:val="nil"/>
              <w:bottom w:val="single" w:color="auto" w:sz="4" w:space="0"/>
              <w:right w:val="single" w:color="auto" w:sz="4" w:space="0"/>
            </w:tcBorders>
            <w:shd w:val="clear" w:color="auto" w:fill="auto"/>
            <w:vAlign w:val="center"/>
          </w:tcPr>
          <w:p w14:paraId="7EA0A7C1">
            <w:pPr>
              <w:pStyle w:val="23"/>
              <w:spacing w:before="0" w:beforeAutospacing="0" w:after="0" w:afterAutospacing="0"/>
              <w:jc w:val="center"/>
              <w:rPr>
                <w:rFonts w:hint="eastAsia" w:ascii="宋体" w:hAnsi="宋体" w:eastAsia="宋体" w:cs="Wingdings"/>
                <w:b/>
                <w:kern w:val="2"/>
                <w:szCs w:val="24"/>
              </w:rPr>
            </w:pPr>
            <w:r>
              <w:rPr>
                <w:rFonts w:hint="eastAsia" w:ascii="宋体" w:hAnsi="宋体" w:eastAsia="宋体" w:cs="宋体"/>
                <w:b/>
                <w:bCs/>
                <w:kern w:val="2"/>
                <w:szCs w:val="24"/>
                <w:lang w:bidi="ar"/>
              </w:rPr>
              <w:t>货物名称</w:t>
            </w:r>
          </w:p>
        </w:tc>
        <w:tc>
          <w:tcPr>
            <w:tcW w:w="1495" w:type="pct"/>
            <w:tcBorders>
              <w:top w:val="single" w:color="auto" w:sz="4" w:space="0"/>
              <w:left w:val="nil"/>
              <w:bottom w:val="single" w:color="auto" w:sz="4" w:space="0"/>
              <w:right w:val="single" w:color="auto" w:sz="4" w:space="0"/>
            </w:tcBorders>
            <w:shd w:val="clear" w:color="auto" w:fill="auto"/>
            <w:vAlign w:val="center"/>
          </w:tcPr>
          <w:p w14:paraId="74509165">
            <w:pPr>
              <w:pStyle w:val="23"/>
              <w:spacing w:before="0" w:beforeAutospacing="0" w:after="0" w:afterAutospacing="0"/>
              <w:jc w:val="center"/>
              <w:rPr>
                <w:rFonts w:hint="eastAsia" w:ascii="宋体" w:hAnsi="宋体" w:eastAsia="宋体" w:cs="Wingdings"/>
                <w:b/>
                <w:kern w:val="2"/>
                <w:szCs w:val="24"/>
              </w:rPr>
            </w:pPr>
            <w:r>
              <w:rPr>
                <w:rFonts w:hint="eastAsia" w:ascii="宋体" w:hAnsi="宋体" w:eastAsia="宋体" w:cs="宋体"/>
                <w:b/>
                <w:kern w:val="2"/>
                <w:szCs w:val="24"/>
                <w:lang w:bidi="ar"/>
              </w:rPr>
              <w:t>招标文件规定的技术参数及要求</w:t>
            </w:r>
          </w:p>
        </w:tc>
        <w:tc>
          <w:tcPr>
            <w:tcW w:w="1194" w:type="pct"/>
            <w:tcBorders>
              <w:top w:val="single" w:color="auto" w:sz="4" w:space="0"/>
              <w:left w:val="nil"/>
              <w:bottom w:val="single" w:color="auto" w:sz="4" w:space="0"/>
              <w:right w:val="single" w:color="auto" w:sz="4" w:space="0"/>
            </w:tcBorders>
            <w:shd w:val="clear" w:color="auto" w:fill="auto"/>
            <w:vAlign w:val="center"/>
          </w:tcPr>
          <w:p w14:paraId="51E6BA50">
            <w:pPr>
              <w:pStyle w:val="23"/>
              <w:spacing w:before="0" w:beforeAutospacing="0" w:after="0" w:afterAutospacing="0"/>
              <w:jc w:val="center"/>
              <w:rPr>
                <w:rFonts w:hint="eastAsia" w:ascii="宋体" w:hAnsi="宋体" w:eastAsia="宋体" w:cs="Wingdings"/>
                <w:b/>
                <w:kern w:val="2"/>
                <w:szCs w:val="24"/>
              </w:rPr>
            </w:pPr>
            <w:r>
              <w:rPr>
                <w:rFonts w:hint="eastAsia" w:ascii="宋体" w:hAnsi="宋体" w:eastAsia="宋体" w:cs="宋体"/>
                <w:b/>
                <w:kern w:val="2"/>
                <w:szCs w:val="24"/>
                <w:lang w:bidi="ar"/>
              </w:rPr>
              <w:t>所投产品的品牌、型号及技术参数</w:t>
            </w:r>
          </w:p>
        </w:tc>
        <w:tc>
          <w:tcPr>
            <w:tcW w:w="551" w:type="pct"/>
            <w:tcBorders>
              <w:top w:val="single" w:color="auto" w:sz="4" w:space="0"/>
              <w:left w:val="nil"/>
              <w:bottom w:val="single" w:color="auto" w:sz="4" w:space="0"/>
              <w:right w:val="single" w:color="auto" w:sz="4" w:space="0"/>
            </w:tcBorders>
            <w:shd w:val="clear" w:color="auto" w:fill="auto"/>
            <w:vAlign w:val="center"/>
          </w:tcPr>
          <w:p w14:paraId="01DD0334">
            <w:pPr>
              <w:spacing w:line="240" w:lineRule="atLeast"/>
              <w:ind w:right="-92" w:rightChars="-44"/>
              <w:jc w:val="center"/>
              <w:rPr>
                <w:rFonts w:hint="eastAsia" w:ascii="宋体" w:hAnsi="宋体" w:eastAsia="宋体" w:cs="宋体"/>
                <w:b/>
                <w:kern w:val="2"/>
                <w:sz w:val="24"/>
                <w:szCs w:val="24"/>
                <w:lang w:val="en-US" w:eastAsia="zh-CN" w:bidi="ar"/>
              </w:rPr>
            </w:pPr>
            <w:r>
              <w:rPr>
                <w:rFonts w:hint="eastAsia" w:ascii="宋体" w:hAnsi="宋体" w:eastAsia="宋体" w:cs="宋体"/>
                <w:b/>
                <w:kern w:val="2"/>
                <w:sz w:val="24"/>
                <w:szCs w:val="24"/>
                <w:lang w:val="en-US" w:eastAsia="zh-CN" w:bidi="ar"/>
              </w:rPr>
              <w:t>是否响应</w:t>
            </w:r>
          </w:p>
        </w:tc>
        <w:tc>
          <w:tcPr>
            <w:tcW w:w="547" w:type="pct"/>
            <w:tcBorders>
              <w:top w:val="single" w:color="auto" w:sz="4" w:space="0"/>
              <w:left w:val="nil"/>
              <w:bottom w:val="single" w:color="auto" w:sz="4" w:space="0"/>
              <w:right w:val="single" w:color="auto" w:sz="4" w:space="0"/>
            </w:tcBorders>
            <w:shd w:val="clear" w:color="auto" w:fill="auto"/>
            <w:vAlign w:val="center"/>
          </w:tcPr>
          <w:p w14:paraId="1B867B30">
            <w:pPr>
              <w:pStyle w:val="23"/>
              <w:spacing w:before="0" w:beforeAutospacing="0" w:after="0" w:afterAutospacing="0"/>
              <w:jc w:val="center"/>
              <w:rPr>
                <w:rFonts w:hint="eastAsia" w:ascii="宋体" w:hAnsi="宋体" w:eastAsia="宋体" w:cs="Wingdings"/>
                <w:b/>
                <w:kern w:val="2"/>
                <w:szCs w:val="24"/>
              </w:rPr>
            </w:pPr>
            <w:r>
              <w:rPr>
                <w:rFonts w:hint="eastAsia" w:ascii="宋体" w:hAnsi="宋体" w:eastAsia="宋体" w:cs="宋体"/>
                <w:b/>
                <w:kern w:val="2"/>
                <w:szCs w:val="24"/>
                <w:lang w:bidi="ar"/>
              </w:rPr>
              <w:t>偏离说明</w:t>
            </w:r>
          </w:p>
        </w:tc>
      </w:tr>
      <w:tr w14:paraId="13C6E2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396" w:type="pct"/>
            <w:tcBorders>
              <w:top w:val="single" w:color="auto" w:sz="4" w:space="0"/>
              <w:left w:val="single" w:color="auto" w:sz="4" w:space="0"/>
              <w:bottom w:val="single" w:color="auto" w:sz="4" w:space="0"/>
              <w:right w:val="single" w:color="auto" w:sz="4" w:space="0"/>
            </w:tcBorders>
            <w:shd w:val="clear" w:color="auto" w:fill="auto"/>
            <w:vAlign w:val="center"/>
          </w:tcPr>
          <w:p w14:paraId="10456292">
            <w:pPr>
              <w:jc w:val="center"/>
              <w:rPr>
                <w:rFonts w:hint="eastAsia" w:ascii="宋体" w:hAnsi="宋体" w:eastAsia="宋体"/>
                <w:sz w:val="24"/>
                <w:szCs w:val="24"/>
              </w:rPr>
            </w:pPr>
            <w:r>
              <w:rPr>
                <w:rFonts w:hint="eastAsia" w:ascii="宋体" w:hAnsi="宋体" w:eastAsia="宋体" w:cs="宋体"/>
                <w:sz w:val="24"/>
                <w:szCs w:val="24"/>
                <w:lang w:bidi="ar"/>
              </w:rPr>
              <w:t>1</w:t>
            </w:r>
          </w:p>
        </w:tc>
        <w:tc>
          <w:tcPr>
            <w:tcW w:w="814" w:type="pct"/>
            <w:tcBorders>
              <w:top w:val="single" w:color="auto" w:sz="4" w:space="0"/>
              <w:left w:val="nil"/>
              <w:bottom w:val="single" w:color="auto" w:sz="4" w:space="0"/>
              <w:right w:val="single" w:color="auto" w:sz="4" w:space="0"/>
            </w:tcBorders>
            <w:shd w:val="clear" w:color="auto" w:fill="auto"/>
            <w:vAlign w:val="center"/>
          </w:tcPr>
          <w:p w14:paraId="50E33196">
            <w:pPr>
              <w:jc w:val="center"/>
              <w:rPr>
                <w:rFonts w:hint="eastAsia" w:ascii="宋体" w:hAnsi="宋体" w:eastAsia="宋体"/>
                <w:sz w:val="24"/>
                <w:szCs w:val="24"/>
              </w:rPr>
            </w:pPr>
          </w:p>
        </w:tc>
        <w:tc>
          <w:tcPr>
            <w:tcW w:w="1495" w:type="pct"/>
            <w:tcBorders>
              <w:top w:val="single" w:color="auto" w:sz="4" w:space="0"/>
              <w:left w:val="nil"/>
              <w:bottom w:val="single" w:color="auto" w:sz="4" w:space="0"/>
              <w:right w:val="single" w:color="auto" w:sz="4" w:space="0"/>
            </w:tcBorders>
            <w:shd w:val="clear" w:color="auto" w:fill="auto"/>
            <w:vAlign w:val="center"/>
          </w:tcPr>
          <w:p w14:paraId="36F22A53">
            <w:pPr>
              <w:jc w:val="center"/>
              <w:rPr>
                <w:rFonts w:hint="eastAsia" w:ascii="宋体" w:hAnsi="宋体" w:eastAsia="宋体"/>
                <w:sz w:val="24"/>
                <w:szCs w:val="24"/>
              </w:rPr>
            </w:pPr>
          </w:p>
        </w:tc>
        <w:tc>
          <w:tcPr>
            <w:tcW w:w="1194" w:type="pct"/>
            <w:tcBorders>
              <w:top w:val="single" w:color="auto" w:sz="4" w:space="0"/>
              <w:left w:val="nil"/>
              <w:bottom w:val="single" w:color="auto" w:sz="4" w:space="0"/>
              <w:right w:val="single" w:color="auto" w:sz="4" w:space="0"/>
            </w:tcBorders>
            <w:shd w:val="clear" w:color="auto" w:fill="auto"/>
            <w:vAlign w:val="center"/>
          </w:tcPr>
          <w:p w14:paraId="034E7C09">
            <w:pPr>
              <w:jc w:val="center"/>
              <w:rPr>
                <w:rFonts w:hint="eastAsia" w:ascii="宋体" w:hAnsi="宋体" w:eastAsia="宋体"/>
                <w:sz w:val="24"/>
                <w:szCs w:val="24"/>
              </w:rPr>
            </w:pPr>
          </w:p>
        </w:tc>
        <w:tc>
          <w:tcPr>
            <w:tcW w:w="551" w:type="pct"/>
            <w:tcBorders>
              <w:top w:val="single" w:color="auto" w:sz="4" w:space="0"/>
              <w:left w:val="nil"/>
              <w:bottom w:val="single" w:color="auto" w:sz="4" w:space="0"/>
              <w:right w:val="single" w:color="auto" w:sz="4" w:space="0"/>
            </w:tcBorders>
            <w:shd w:val="clear" w:color="auto" w:fill="auto"/>
            <w:vAlign w:val="center"/>
          </w:tcPr>
          <w:p w14:paraId="0588B7F4">
            <w:pPr>
              <w:ind w:right="-92" w:rightChars="-44"/>
              <w:jc w:val="center"/>
              <w:rPr>
                <w:rFonts w:hint="eastAsia" w:ascii="宋体" w:hAnsi="宋体" w:eastAsia="宋体" w:cs="宋体"/>
                <w:b/>
                <w:kern w:val="2"/>
                <w:sz w:val="24"/>
                <w:szCs w:val="24"/>
                <w:lang w:val="en-US" w:eastAsia="zh-CN" w:bidi="ar"/>
              </w:rPr>
            </w:pPr>
            <w:r>
              <w:rPr>
                <w:rFonts w:hint="eastAsia" w:ascii="宋体" w:hAnsi="宋体" w:eastAsia="宋体" w:cs="宋体"/>
                <w:b/>
                <w:kern w:val="2"/>
                <w:sz w:val="24"/>
                <w:szCs w:val="24"/>
                <w:lang w:val="en-US" w:eastAsia="zh-CN" w:bidi="ar"/>
              </w:rPr>
              <w:t>是/否</w:t>
            </w:r>
          </w:p>
        </w:tc>
        <w:tc>
          <w:tcPr>
            <w:tcW w:w="547" w:type="pct"/>
            <w:tcBorders>
              <w:top w:val="single" w:color="auto" w:sz="4" w:space="0"/>
              <w:left w:val="nil"/>
              <w:bottom w:val="single" w:color="auto" w:sz="4" w:space="0"/>
              <w:right w:val="single" w:color="auto" w:sz="4" w:space="0"/>
            </w:tcBorders>
            <w:shd w:val="clear" w:color="auto" w:fill="auto"/>
            <w:vAlign w:val="center"/>
          </w:tcPr>
          <w:p w14:paraId="377C1E0F">
            <w:pPr>
              <w:jc w:val="center"/>
              <w:rPr>
                <w:rFonts w:hint="eastAsia" w:ascii="宋体" w:hAnsi="宋体" w:eastAsia="宋体"/>
                <w:sz w:val="24"/>
                <w:szCs w:val="24"/>
              </w:rPr>
            </w:pPr>
          </w:p>
        </w:tc>
      </w:tr>
      <w:tr w14:paraId="0B9A6B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396" w:type="pct"/>
            <w:tcBorders>
              <w:top w:val="single" w:color="auto" w:sz="4" w:space="0"/>
              <w:left w:val="single" w:color="auto" w:sz="4" w:space="0"/>
              <w:bottom w:val="single" w:color="auto" w:sz="4" w:space="0"/>
              <w:right w:val="single" w:color="auto" w:sz="4" w:space="0"/>
            </w:tcBorders>
            <w:shd w:val="clear" w:color="auto" w:fill="auto"/>
            <w:vAlign w:val="center"/>
          </w:tcPr>
          <w:p w14:paraId="4FEFC373">
            <w:pPr>
              <w:jc w:val="center"/>
              <w:rPr>
                <w:rFonts w:hint="eastAsia" w:ascii="宋体" w:hAnsi="宋体" w:eastAsia="宋体"/>
                <w:sz w:val="24"/>
                <w:szCs w:val="24"/>
              </w:rPr>
            </w:pPr>
            <w:r>
              <w:rPr>
                <w:rFonts w:hint="eastAsia" w:ascii="宋体" w:hAnsi="宋体" w:eastAsia="宋体" w:cs="宋体"/>
                <w:sz w:val="24"/>
                <w:szCs w:val="24"/>
                <w:lang w:bidi="ar"/>
              </w:rPr>
              <w:t>2</w:t>
            </w:r>
          </w:p>
        </w:tc>
        <w:tc>
          <w:tcPr>
            <w:tcW w:w="814" w:type="pct"/>
            <w:tcBorders>
              <w:top w:val="single" w:color="auto" w:sz="4" w:space="0"/>
              <w:left w:val="nil"/>
              <w:bottom w:val="single" w:color="auto" w:sz="4" w:space="0"/>
              <w:right w:val="single" w:color="auto" w:sz="4" w:space="0"/>
            </w:tcBorders>
            <w:shd w:val="clear" w:color="auto" w:fill="auto"/>
            <w:vAlign w:val="center"/>
          </w:tcPr>
          <w:p w14:paraId="3C29F1A3">
            <w:pPr>
              <w:jc w:val="center"/>
              <w:rPr>
                <w:rFonts w:hint="eastAsia" w:ascii="宋体" w:hAnsi="宋体" w:eastAsia="宋体"/>
                <w:sz w:val="24"/>
                <w:szCs w:val="24"/>
              </w:rPr>
            </w:pPr>
          </w:p>
        </w:tc>
        <w:tc>
          <w:tcPr>
            <w:tcW w:w="1495" w:type="pct"/>
            <w:tcBorders>
              <w:top w:val="single" w:color="auto" w:sz="4" w:space="0"/>
              <w:left w:val="nil"/>
              <w:bottom w:val="single" w:color="auto" w:sz="4" w:space="0"/>
              <w:right w:val="single" w:color="auto" w:sz="4" w:space="0"/>
            </w:tcBorders>
            <w:shd w:val="clear" w:color="auto" w:fill="auto"/>
            <w:vAlign w:val="center"/>
          </w:tcPr>
          <w:p w14:paraId="3027D268">
            <w:pPr>
              <w:jc w:val="center"/>
              <w:rPr>
                <w:rFonts w:hint="eastAsia" w:ascii="宋体" w:hAnsi="宋体" w:eastAsia="宋体"/>
                <w:sz w:val="24"/>
                <w:szCs w:val="24"/>
              </w:rPr>
            </w:pPr>
          </w:p>
        </w:tc>
        <w:tc>
          <w:tcPr>
            <w:tcW w:w="1194" w:type="pct"/>
            <w:tcBorders>
              <w:top w:val="single" w:color="auto" w:sz="4" w:space="0"/>
              <w:left w:val="nil"/>
              <w:bottom w:val="single" w:color="auto" w:sz="4" w:space="0"/>
              <w:right w:val="single" w:color="auto" w:sz="4" w:space="0"/>
            </w:tcBorders>
            <w:shd w:val="clear" w:color="auto" w:fill="auto"/>
            <w:vAlign w:val="center"/>
          </w:tcPr>
          <w:p w14:paraId="02BFB19B">
            <w:pPr>
              <w:jc w:val="center"/>
              <w:rPr>
                <w:rFonts w:hint="eastAsia" w:ascii="宋体" w:hAnsi="宋体" w:eastAsia="宋体"/>
                <w:sz w:val="24"/>
                <w:szCs w:val="24"/>
              </w:rPr>
            </w:pPr>
          </w:p>
        </w:tc>
        <w:tc>
          <w:tcPr>
            <w:tcW w:w="551" w:type="pct"/>
            <w:tcBorders>
              <w:top w:val="single" w:color="auto" w:sz="4" w:space="0"/>
              <w:left w:val="nil"/>
              <w:bottom w:val="single" w:color="auto" w:sz="4" w:space="0"/>
              <w:right w:val="single" w:color="auto" w:sz="4" w:space="0"/>
            </w:tcBorders>
            <w:shd w:val="clear" w:color="auto" w:fill="auto"/>
            <w:vAlign w:val="center"/>
          </w:tcPr>
          <w:p w14:paraId="67FC678B">
            <w:pPr>
              <w:ind w:right="-92" w:rightChars="-44"/>
              <w:jc w:val="center"/>
              <w:rPr>
                <w:rFonts w:hint="eastAsia" w:ascii="宋体" w:hAnsi="宋体" w:eastAsia="宋体" w:cs="宋体"/>
                <w:b/>
                <w:kern w:val="2"/>
                <w:sz w:val="24"/>
                <w:szCs w:val="24"/>
                <w:lang w:val="en-US" w:eastAsia="zh-CN" w:bidi="ar"/>
              </w:rPr>
            </w:pPr>
            <w:r>
              <w:rPr>
                <w:rFonts w:hint="eastAsia" w:ascii="宋体" w:hAnsi="宋体" w:eastAsia="宋体" w:cs="宋体"/>
                <w:b/>
                <w:kern w:val="2"/>
                <w:sz w:val="24"/>
                <w:szCs w:val="24"/>
                <w:lang w:val="en-US" w:eastAsia="zh-CN" w:bidi="ar"/>
              </w:rPr>
              <w:t>是/否</w:t>
            </w:r>
          </w:p>
        </w:tc>
        <w:tc>
          <w:tcPr>
            <w:tcW w:w="547" w:type="pct"/>
            <w:tcBorders>
              <w:top w:val="single" w:color="auto" w:sz="4" w:space="0"/>
              <w:left w:val="nil"/>
              <w:bottom w:val="single" w:color="auto" w:sz="4" w:space="0"/>
              <w:right w:val="single" w:color="auto" w:sz="4" w:space="0"/>
            </w:tcBorders>
            <w:shd w:val="clear" w:color="auto" w:fill="auto"/>
            <w:vAlign w:val="center"/>
          </w:tcPr>
          <w:p w14:paraId="3A18D709">
            <w:pPr>
              <w:jc w:val="center"/>
              <w:rPr>
                <w:rFonts w:hint="eastAsia" w:ascii="宋体" w:hAnsi="宋体" w:eastAsia="宋体"/>
                <w:sz w:val="24"/>
                <w:szCs w:val="24"/>
              </w:rPr>
            </w:pPr>
          </w:p>
        </w:tc>
      </w:tr>
      <w:tr w14:paraId="5A51D9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396" w:type="pct"/>
            <w:tcBorders>
              <w:top w:val="single" w:color="auto" w:sz="4" w:space="0"/>
              <w:left w:val="single" w:color="auto" w:sz="4" w:space="0"/>
              <w:bottom w:val="single" w:color="auto" w:sz="4" w:space="0"/>
              <w:right w:val="single" w:color="auto" w:sz="4" w:space="0"/>
            </w:tcBorders>
            <w:shd w:val="clear" w:color="auto" w:fill="auto"/>
            <w:vAlign w:val="center"/>
          </w:tcPr>
          <w:p w14:paraId="3E17A503">
            <w:pPr>
              <w:jc w:val="center"/>
              <w:rPr>
                <w:rFonts w:hint="eastAsia" w:ascii="宋体" w:hAnsi="宋体" w:eastAsia="宋体"/>
                <w:sz w:val="24"/>
                <w:szCs w:val="24"/>
              </w:rPr>
            </w:pPr>
            <w:r>
              <w:rPr>
                <w:rFonts w:hint="eastAsia" w:ascii="宋体" w:hAnsi="宋体" w:eastAsia="宋体" w:cs="宋体"/>
                <w:sz w:val="24"/>
                <w:szCs w:val="24"/>
                <w:lang w:bidi="ar"/>
              </w:rPr>
              <w:t>3</w:t>
            </w:r>
          </w:p>
        </w:tc>
        <w:tc>
          <w:tcPr>
            <w:tcW w:w="814" w:type="pct"/>
            <w:tcBorders>
              <w:top w:val="single" w:color="auto" w:sz="4" w:space="0"/>
              <w:left w:val="nil"/>
              <w:bottom w:val="single" w:color="auto" w:sz="4" w:space="0"/>
              <w:right w:val="single" w:color="auto" w:sz="4" w:space="0"/>
            </w:tcBorders>
            <w:shd w:val="clear" w:color="auto" w:fill="auto"/>
            <w:vAlign w:val="center"/>
          </w:tcPr>
          <w:p w14:paraId="2C224653">
            <w:pPr>
              <w:jc w:val="center"/>
              <w:rPr>
                <w:rFonts w:hint="eastAsia" w:ascii="宋体" w:hAnsi="宋体" w:eastAsia="宋体"/>
                <w:sz w:val="24"/>
                <w:szCs w:val="24"/>
              </w:rPr>
            </w:pPr>
          </w:p>
        </w:tc>
        <w:tc>
          <w:tcPr>
            <w:tcW w:w="1495" w:type="pct"/>
            <w:tcBorders>
              <w:top w:val="single" w:color="auto" w:sz="4" w:space="0"/>
              <w:left w:val="nil"/>
              <w:bottom w:val="single" w:color="auto" w:sz="4" w:space="0"/>
              <w:right w:val="single" w:color="auto" w:sz="4" w:space="0"/>
            </w:tcBorders>
            <w:shd w:val="clear" w:color="auto" w:fill="auto"/>
            <w:vAlign w:val="center"/>
          </w:tcPr>
          <w:p w14:paraId="39F096A6">
            <w:pPr>
              <w:jc w:val="center"/>
              <w:rPr>
                <w:rFonts w:hint="eastAsia" w:ascii="宋体" w:hAnsi="宋体" w:eastAsia="宋体"/>
                <w:sz w:val="24"/>
                <w:szCs w:val="24"/>
              </w:rPr>
            </w:pPr>
          </w:p>
        </w:tc>
        <w:tc>
          <w:tcPr>
            <w:tcW w:w="1194" w:type="pct"/>
            <w:tcBorders>
              <w:top w:val="single" w:color="auto" w:sz="4" w:space="0"/>
              <w:left w:val="nil"/>
              <w:bottom w:val="single" w:color="auto" w:sz="4" w:space="0"/>
              <w:right w:val="single" w:color="auto" w:sz="4" w:space="0"/>
            </w:tcBorders>
            <w:shd w:val="clear" w:color="auto" w:fill="auto"/>
            <w:vAlign w:val="center"/>
          </w:tcPr>
          <w:p w14:paraId="5DD0367E">
            <w:pPr>
              <w:pStyle w:val="23"/>
              <w:spacing w:before="0" w:beforeAutospacing="0" w:after="0" w:afterAutospacing="0"/>
              <w:jc w:val="center"/>
              <w:rPr>
                <w:rFonts w:hint="eastAsia" w:ascii="宋体" w:hAnsi="宋体" w:eastAsia="宋体" w:cs="Arial"/>
                <w:kern w:val="2"/>
                <w:szCs w:val="24"/>
              </w:rPr>
            </w:pPr>
          </w:p>
        </w:tc>
        <w:tc>
          <w:tcPr>
            <w:tcW w:w="551" w:type="pct"/>
            <w:tcBorders>
              <w:top w:val="single" w:color="auto" w:sz="4" w:space="0"/>
              <w:left w:val="nil"/>
              <w:bottom w:val="single" w:color="auto" w:sz="4" w:space="0"/>
              <w:right w:val="single" w:color="auto" w:sz="4" w:space="0"/>
            </w:tcBorders>
            <w:shd w:val="clear" w:color="auto" w:fill="auto"/>
            <w:vAlign w:val="center"/>
          </w:tcPr>
          <w:p w14:paraId="6B1724DD">
            <w:pPr>
              <w:ind w:right="-92" w:rightChars="-44"/>
              <w:jc w:val="center"/>
              <w:rPr>
                <w:rFonts w:hint="eastAsia" w:ascii="宋体" w:hAnsi="宋体" w:eastAsia="宋体" w:cs="宋体"/>
                <w:b/>
                <w:kern w:val="2"/>
                <w:sz w:val="24"/>
                <w:szCs w:val="24"/>
                <w:lang w:val="en-US" w:eastAsia="zh-CN" w:bidi="ar"/>
              </w:rPr>
            </w:pPr>
            <w:r>
              <w:rPr>
                <w:rFonts w:hint="eastAsia" w:ascii="宋体" w:hAnsi="宋体" w:eastAsia="宋体" w:cs="宋体"/>
                <w:b/>
                <w:kern w:val="2"/>
                <w:sz w:val="24"/>
                <w:szCs w:val="24"/>
                <w:lang w:val="en-US" w:eastAsia="zh-CN" w:bidi="ar"/>
              </w:rPr>
              <w:t>是/否</w:t>
            </w:r>
          </w:p>
        </w:tc>
        <w:tc>
          <w:tcPr>
            <w:tcW w:w="547" w:type="pct"/>
            <w:tcBorders>
              <w:top w:val="single" w:color="auto" w:sz="4" w:space="0"/>
              <w:left w:val="nil"/>
              <w:bottom w:val="single" w:color="auto" w:sz="4" w:space="0"/>
              <w:right w:val="single" w:color="auto" w:sz="4" w:space="0"/>
            </w:tcBorders>
            <w:shd w:val="clear" w:color="auto" w:fill="auto"/>
            <w:vAlign w:val="center"/>
          </w:tcPr>
          <w:p w14:paraId="3C118BBE">
            <w:pPr>
              <w:jc w:val="center"/>
              <w:rPr>
                <w:rFonts w:hint="eastAsia" w:ascii="宋体" w:hAnsi="宋体" w:eastAsia="宋体"/>
                <w:sz w:val="24"/>
                <w:szCs w:val="24"/>
              </w:rPr>
            </w:pPr>
          </w:p>
        </w:tc>
      </w:tr>
      <w:tr w14:paraId="05416C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396" w:type="pct"/>
            <w:tcBorders>
              <w:top w:val="single" w:color="auto" w:sz="4" w:space="0"/>
              <w:left w:val="single" w:color="auto" w:sz="4" w:space="0"/>
              <w:bottom w:val="single" w:color="auto" w:sz="4" w:space="0"/>
              <w:right w:val="single" w:color="auto" w:sz="4" w:space="0"/>
            </w:tcBorders>
            <w:shd w:val="clear" w:color="auto" w:fill="auto"/>
            <w:vAlign w:val="center"/>
          </w:tcPr>
          <w:p w14:paraId="110B57DD">
            <w:pPr>
              <w:jc w:val="center"/>
              <w:rPr>
                <w:rFonts w:hint="default" w:ascii="宋体" w:hAnsi="宋体" w:eastAsia="宋体"/>
                <w:sz w:val="24"/>
                <w:szCs w:val="24"/>
                <w:lang w:val="en-US" w:eastAsia="zh-CN"/>
              </w:rPr>
            </w:pPr>
            <w:r>
              <w:rPr>
                <w:rFonts w:hint="eastAsia" w:ascii="宋体" w:hAnsi="宋体" w:eastAsia="宋体" w:cs="宋体"/>
                <w:sz w:val="24"/>
                <w:szCs w:val="24"/>
                <w:lang w:val="en-US" w:eastAsia="zh-CN" w:bidi="ar"/>
              </w:rPr>
              <w:t>4</w:t>
            </w:r>
          </w:p>
        </w:tc>
        <w:tc>
          <w:tcPr>
            <w:tcW w:w="814" w:type="pct"/>
            <w:tcBorders>
              <w:top w:val="single" w:color="auto" w:sz="4" w:space="0"/>
              <w:left w:val="nil"/>
              <w:bottom w:val="single" w:color="auto" w:sz="4" w:space="0"/>
              <w:right w:val="single" w:color="auto" w:sz="4" w:space="0"/>
            </w:tcBorders>
            <w:shd w:val="clear" w:color="auto" w:fill="auto"/>
            <w:vAlign w:val="center"/>
          </w:tcPr>
          <w:p w14:paraId="7B3685C9">
            <w:pPr>
              <w:jc w:val="center"/>
              <w:rPr>
                <w:rFonts w:hint="eastAsia" w:ascii="宋体" w:hAnsi="宋体" w:eastAsia="宋体"/>
                <w:sz w:val="24"/>
                <w:szCs w:val="24"/>
              </w:rPr>
            </w:pPr>
          </w:p>
        </w:tc>
        <w:tc>
          <w:tcPr>
            <w:tcW w:w="1495" w:type="pct"/>
            <w:tcBorders>
              <w:top w:val="single" w:color="auto" w:sz="4" w:space="0"/>
              <w:left w:val="nil"/>
              <w:bottom w:val="single" w:color="auto" w:sz="4" w:space="0"/>
              <w:right w:val="single" w:color="auto" w:sz="4" w:space="0"/>
            </w:tcBorders>
            <w:shd w:val="clear" w:color="auto" w:fill="auto"/>
            <w:vAlign w:val="center"/>
          </w:tcPr>
          <w:p w14:paraId="75B75B50">
            <w:pPr>
              <w:jc w:val="center"/>
              <w:rPr>
                <w:rFonts w:hint="eastAsia" w:ascii="宋体" w:hAnsi="宋体" w:eastAsia="宋体"/>
                <w:sz w:val="24"/>
                <w:szCs w:val="24"/>
              </w:rPr>
            </w:pPr>
          </w:p>
        </w:tc>
        <w:tc>
          <w:tcPr>
            <w:tcW w:w="1194" w:type="pct"/>
            <w:tcBorders>
              <w:top w:val="single" w:color="auto" w:sz="4" w:space="0"/>
              <w:left w:val="nil"/>
              <w:bottom w:val="single" w:color="auto" w:sz="4" w:space="0"/>
              <w:right w:val="single" w:color="auto" w:sz="4" w:space="0"/>
            </w:tcBorders>
            <w:shd w:val="clear" w:color="auto" w:fill="auto"/>
            <w:vAlign w:val="center"/>
          </w:tcPr>
          <w:p w14:paraId="16371077">
            <w:pPr>
              <w:pStyle w:val="23"/>
              <w:spacing w:before="0" w:beforeAutospacing="0" w:after="0" w:afterAutospacing="0"/>
              <w:jc w:val="center"/>
              <w:rPr>
                <w:rFonts w:hint="eastAsia" w:ascii="宋体" w:hAnsi="宋体" w:eastAsia="宋体" w:cs="Arial"/>
                <w:kern w:val="2"/>
                <w:szCs w:val="24"/>
              </w:rPr>
            </w:pPr>
          </w:p>
        </w:tc>
        <w:tc>
          <w:tcPr>
            <w:tcW w:w="551" w:type="pct"/>
            <w:tcBorders>
              <w:top w:val="single" w:color="auto" w:sz="4" w:space="0"/>
              <w:left w:val="nil"/>
              <w:bottom w:val="single" w:color="auto" w:sz="4" w:space="0"/>
              <w:right w:val="single" w:color="auto" w:sz="4" w:space="0"/>
            </w:tcBorders>
            <w:shd w:val="clear" w:color="auto" w:fill="auto"/>
            <w:vAlign w:val="center"/>
          </w:tcPr>
          <w:p w14:paraId="782464D9">
            <w:pPr>
              <w:ind w:right="-92" w:rightChars="-44"/>
              <w:jc w:val="center"/>
              <w:rPr>
                <w:rFonts w:hint="eastAsia" w:ascii="宋体" w:hAnsi="宋体" w:eastAsia="宋体" w:cs="宋体"/>
                <w:b/>
                <w:kern w:val="2"/>
                <w:sz w:val="24"/>
                <w:szCs w:val="24"/>
                <w:lang w:val="en-US" w:eastAsia="zh-CN" w:bidi="ar"/>
              </w:rPr>
            </w:pPr>
            <w:r>
              <w:rPr>
                <w:rFonts w:hint="eastAsia" w:ascii="宋体" w:hAnsi="宋体" w:eastAsia="宋体" w:cs="宋体"/>
                <w:b/>
                <w:kern w:val="2"/>
                <w:sz w:val="24"/>
                <w:szCs w:val="24"/>
                <w:lang w:val="en-US" w:eastAsia="zh-CN" w:bidi="ar"/>
              </w:rPr>
              <w:t>是/否</w:t>
            </w:r>
          </w:p>
        </w:tc>
        <w:tc>
          <w:tcPr>
            <w:tcW w:w="547" w:type="pct"/>
            <w:tcBorders>
              <w:top w:val="single" w:color="auto" w:sz="4" w:space="0"/>
              <w:left w:val="nil"/>
              <w:bottom w:val="single" w:color="auto" w:sz="4" w:space="0"/>
              <w:right w:val="single" w:color="auto" w:sz="4" w:space="0"/>
            </w:tcBorders>
            <w:shd w:val="clear" w:color="auto" w:fill="auto"/>
            <w:vAlign w:val="center"/>
          </w:tcPr>
          <w:p w14:paraId="4DD74F8C">
            <w:pPr>
              <w:jc w:val="center"/>
              <w:rPr>
                <w:rFonts w:hint="eastAsia" w:ascii="宋体" w:hAnsi="宋体" w:eastAsia="宋体"/>
                <w:sz w:val="24"/>
                <w:szCs w:val="24"/>
              </w:rPr>
            </w:pPr>
          </w:p>
        </w:tc>
      </w:tr>
      <w:tr w14:paraId="7808CC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396" w:type="pct"/>
            <w:tcBorders>
              <w:top w:val="single" w:color="auto" w:sz="4" w:space="0"/>
              <w:left w:val="single" w:color="auto" w:sz="4" w:space="0"/>
              <w:bottom w:val="single" w:color="auto" w:sz="4" w:space="0"/>
              <w:right w:val="single" w:color="auto" w:sz="4" w:space="0"/>
            </w:tcBorders>
            <w:shd w:val="clear" w:color="auto" w:fill="auto"/>
            <w:vAlign w:val="center"/>
          </w:tcPr>
          <w:p w14:paraId="39D98E2D">
            <w:pPr>
              <w:jc w:val="center"/>
              <w:rPr>
                <w:rFonts w:hint="eastAsia" w:ascii="宋体" w:hAnsi="宋体" w:eastAsia="宋体"/>
                <w:sz w:val="24"/>
                <w:szCs w:val="24"/>
              </w:rPr>
            </w:pPr>
            <w:r>
              <w:rPr>
                <w:rFonts w:hint="eastAsia" w:ascii="宋体" w:hAnsi="宋体" w:eastAsia="宋体" w:cs="宋体"/>
                <w:sz w:val="24"/>
                <w:szCs w:val="24"/>
                <w:lang w:bidi="ar"/>
              </w:rPr>
              <w:t>…</w:t>
            </w:r>
          </w:p>
        </w:tc>
        <w:tc>
          <w:tcPr>
            <w:tcW w:w="814" w:type="pct"/>
            <w:tcBorders>
              <w:top w:val="single" w:color="auto" w:sz="4" w:space="0"/>
              <w:left w:val="nil"/>
              <w:bottom w:val="single" w:color="auto" w:sz="4" w:space="0"/>
              <w:right w:val="single" w:color="auto" w:sz="4" w:space="0"/>
            </w:tcBorders>
            <w:shd w:val="clear" w:color="auto" w:fill="auto"/>
            <w:vAlign w:val="center"/>
          </w:tcPr>
          <w:p w14:paraId="6A301B14">
            <w:pPr>
              <w:jc w:val="center"/>
              <w:rPr>
                <w:rFonts w:hint="eastAsia" w:ascii="宋体" w:hAnsi="宋体" w:eastAsia="宋体"/>
                <w:sz w:val="24"/>
                <w:szCs w:val="24"/>
              </w:rPr>
            </w:pPr>
          </w:p>
        </w:tc>
        <w:tc>
          <w:tcPr>
            <w:tcW w:w="1495" w:type="pct"/>
            <w:tcBorders>
              <w:top w:val="single" w:color="auto" w:sz="4" w:space="0"/>
              <w:left w:val="nil"/>
              <w:bottom w:val="single" w:color="auto" w:sz="4" w:space="0"/>
              <w:right w:val="single" w:color="auto" w:sz="4" w:space="0"/>
            </w:tcBorders>
            <w:shd w:val="clear" w:color="auto" w:fill="auto"/>
            <w:vAlign w:val="center"/>
          </w:tcPr>
          <w:p w14:paraId="528BBA16">
            <w:pPr>
              <w:jc w:val="center"/>
              <w:rPr>
                <w:rFonts w:hint="eastAsia" w:ascii="宋体" w:hAnsi="宋体" w:eastAsia="宋体"/>
                <w:sz w:val="24"/>
                <w:szCs w:val="24"/>
              </w:rPr>
            </w:pPr>
          </w:p>
        </w:tc>
        <w:tc>
          <w:tcPr>
            <w:tcW w:w="1194" w:type="pct"/>
            <w:tcBorders>
              <w:top w:val="single" w:color="auto" w:sz="4" w:space="0"/>
              <w:left w:val="nil"/>
              <w:bottom w:val="single" w:color="auto" w:sz="4" w:space="0"/>
              <w:right w:val="single" w:color="auto" w:sz="4" w:space="0"/>
            </w:tcBorders>
            <w:shd w:val="clear" w:color="auto" w:fill="auto"/>
            <w:vAlign w:val="center"/>
          </w:tcPr>
          <w:p w14:paraId="556EC671">
            <w:pPr>
              <w:jc w:val="center"/>
              <w:rPr>
                <w:rFonts w:hint="eastAsia" w:ascii="宋体" w:hAnsi="宋体" w:eastAsia="宋体"/>
                <w:sz w:val="24"/>
                <w:szCs w:val="24"/>
              </w:rPr>
            </w:pPr>
          </w:p>
        </w:tc>
        <w:tc>
          <w:tcPr>
            <w:tcW w:w="551" w:type="pct"/>
            <w:tcBorders>
              <w:top w:val="single" w:color="auto" w:sz="4" w:space="0"/>
              <w:left w:val="nil"/>
              <w:bottom w:val="single" w:color="auto" w:sz="4" w:space="0"/>
              <w:right w:val="single" w:color="auto" w:sz="4" w:space="0"/>
            </w:tcBorders>
            <w:shd w:val="clear" w:color="auto" w:fill="auto"/>
            <w:vAlign w:val="center"/>
          </w:tcPr>
          <w:p w14:paraId="6DD584F0">
            <w:pPr>
              <w:spacing w:line="240" w:lineRule="atLeast"/>
              <w:ind w:right="-92" w:rightChars="-44"/>
              <w:jc w:val="center"/>
              <w:rPr>
                <w:rFonts w:hint="eastAsia" w:ascii="宋体" w:hAnsi="宋体" w:eastAsia="宋体" w:cs="宋体"/>
                <w:b/>
                <w:kern w:val="2"/>
                <w:sz w:val="24"/>
                <w:szCs w:val="24"/>
                <w:lang w:val="en-US" w:eastAsia="zh-CN" w:bidi="ar"/>
              </w:rPr>
            </w:pPr>
            <w:r>
              <w:rPr>
                <w:rFonts w:hint="eastAsia" w:ascii="宋体" w:hAnsi="宋体" w:eastAsia="宋体" w:cs="宋体"/>
                <w:b/>
                <w:kern w:val="2"/>
                <w:sz w:val="24"/>
                <w:szCs w:val="24"/>
                <w:lang w:val="en-US" w:eastAsia="zh-CN" w:bidi="ar"/>
              </w:rPr>
              <w:t>…</w:t>
            </w:r>
          </w:p>
        </w:tc>
        <w:tc>
          <w:tcPr>
            <w:tcW w:w="547" w:type="pct"/>
            <w:tcBorders>
              <w:top w:val="single" w:color="auto" w:sz="4" w:space="0"/>
              <w:left w:val="nil"/>
              <w:bottom w:val="single" w:color="auto" w:sz="4" w:space="0"/>
              <w:right w:val="single" w:color="auto" w:sz="4" w:space="0"/>
            </w:tcBorders>
            <w:shd w:val="clear" w:color="auto" w:fill="auto"/>
            <w:vAlign w:val="center"/>
          </w:tcPr>
          <w:p w14:paraId="5A049B75">
            <w:pPr>
              <w:jc w:val="center"/>
              <w:rPr>
                <w:rFonts w:hint="eastAsia" w:ascii="宋体" w:hAnsi="宋体" w:eastAsia="宋体"/>
                <w:sz w:val="24"/>
                <w:szCs w:val="24"/>
              </w:rPr>
            </w:pPr>
          </w:p>
        </w:tc>
      </w:tr>
    </w:tbl>
    <w:p w14:paraId="04A5524E">
      <w:pPr>
        <w:spacing w:line="360" w:lineRule="auto"/>
        <w:ind w:firstLine="4800" w:firstLineChars="2000"/>
        <w:rPr>
          <w:rFonts w:hint="eastAsia" w:ascii="宋体" w:hAnsi="宋体" w:eastAsia="宋体"/>
          <w:sz w:val="24"/>
          <w:szCs w:val="24"/>
          <w:u w:val="single"/>
        </w:rPr>
      </w:pPr>
      <w:r>
        <w:rPr>
          <w:rFonts w:hint="eastAsia" w:ascii="宋体" w:hAnsi="宋体" w:eastAsia="宋体" w:cs="宋体"/>
          <w:sz w:val="24"/>
          <w:szCs w:val="24"/>
          <w:lang w:bidi="ar"/>
        </w:rPr>
        <w:t>投标人盖章：</w:t>
      </w:r>
      <w:r>
        <w:rPr>
          <w:rFonts w:hint="eastAsia" w:ascii="宋体" w:hAnsi="宋体" w:eastAsia="宋体"/>
          <w:sz w:val="24"/>
          <w:szCs w:val="24"/>
          <w:u w:val="single"/>
          <w:lang w:bidi="ar"/>
        </w:rPr>
        <w:t xml:space="preserve">             </w:t>
      </w:r>
    </w:p>
    <w:p w14:paraId="5553239F">
      <w:pPr>
        <w:spacing w:line="360" w:lineRule="auto"/>
        <w:ind w:firstLine="4800" w:firstLineChars="2000"/>
        <w:rPr>
          <w:rFonts w:hint="eastAsia" w:ascii="宋体" w:hAnsi="宋体" w:eastAsia="宋体"/>
          <w:sz w:val="24"/>
          <w:szCs w:val="24"/>
          <w:u w:val="single"/>
        </w:rPr>
      </w:pPr>
      <w:r>
        <w:rPr>
          <w:rFonts w:hint="eastAsia" w:ascii="宋体" w:hAnsi="宋体" w:eastAsia="宋体" w:cs="宋体"/>
          <w:sz w:val="24"/>
          <w:szCs w:val="24"/>
          <w:lang w:bidi="ar"/>
        </w:rPr>
        <w:t>日</w:t>
      </w:r>
      <w:r>
        <w:rPr>
          <w:rFonts w:hint="eastAsia" w:ascii="宋体" w:hAnsi="宋体" w:eastAsia="宋体"/>
          <w:sz w:val="24"/>
          <w:szCs w:val="24"/>
          <w:lang w:bidi="ar"/>
        </w:rPr>
        <w:t xml:space="preserve">          </w:t>
      </w:r>
      <w:r>
        <w:rPr>
          <w:rFonts w:hint="eastAsia" w:ascii="宋体" w:hAnsi="宋体" w:eastAsia="宋体" w:cs="宋体"/>
          <w:sz w:val="24"/>
          <w:szCs w:val="24"/>
          <w:lang w:bidi="ar"/>
        </w:rPr>
        <w:t>期：</w:t>
      </w:r>
      <w:r>
        <w:rPr>
          <w:rFonts w:hint="eastAsia" w:ascii="宋体" w:hAnsi="宋体" w:eastAsia="宋体"/>
          <w:sz w:val="24"/>
          <w:szCs w:val="24"/>
          <w:u w:val="single"/>
          <w:lang w:bidi="ar"/>
        </w:rPr>
        <w:t xml:space="preserve">             </w:t>
      </w:r>
    </w:p>
    <w:p w14:paraId="718A67D2">
      <w:pPr>
        <w:pStyle w:val="23"/>
        <w:spacing w:before="0" w:beforeAutospacing="0" w:after="0" w:afterAutospacing="0" w:line="360" w:lineRule="auto"/>
        <w:jc w:val="both"/>
        <w:rPr>
          <w:rFonts w:hint="eastAsia" w:ascii="宋体" w:hAnsi="宋体" w:eastAsia="宋体" w:cs="Arial"/>
          <w:kern w:val="2"/>
          <w:szCs w:val="24"/>
          <w:lang w:bidi="ar"/>
        </w:rPr>
      </w:pPr>
      <w:r>
        <w:rPr>
          <w:rFonts w:hint="eastAsia" w:ascii="宋体" w:hAnsi="宋体" w:eastAsia="宋体" w:cs="Arial"/>
          <w:kern w:val="2"/>
          <w:szCs w:val="24"/>
          <w:lang w:bidi="ar"/>
        </w:rPr>
        <w:br w:type="page"/>
      </w:r>
    </w:p>
    <w:p w14:paraId="7C3AF267">
      <w:pPr>
        <w:spacing w:line="360" w:lineRule="auto"/>
        <w:jc w:val="center"/>
        <w:outlineLvl w:val="1"/>
        <w:rPr>
          <w:rFonts w:hint="eastAsia" w:ascii="宋体" w:hAnsi="宋体" w:eastAsia="宋体"/>
          <w:b/>
          <w:sz w:val="24"/>
          <w:szCs w:val="24"/>
        </w:rPr>
      </w:pPr>
      <w:r>
        <w:rPr>
          <w:rFonts w:hint="eastAsia" w:ascii="宋体" w:hAnsi="宋体" w:eastAsia="宋体" w:cs="宋体"/>
          <w:b/>
          <w:sz w:val="24"/>
          <w:szCs w:val="24"/>
          <w:lang w:bidi="ar"/>
        </w:rPr>
        <w:t>七、诚信履约承诺函</w:t>
      </w:r>
    </w:p>
    <w:p w14:paraId="7C724922">
      <w:pPr>
        <w:spacing w:line="360" w:lineRule="auto"/>
        <w:rPr>
          <w:rFonts w:hint="eastAsia" w:ascii="宋体" w:hAnsi="宋体" w:eastAsia="宋体"/>
          <w:b/>
          <w:bCs/>
          <w:sz w:val="24"/>
          <w:szCs w:val="24"/>
          <w:u w:val="single"/>
        </w:rPr>
      </w:pPr>
      <w:r>
        <w:rPr>
          <w:rFonts w:hint="eastAsia" w:ascii="宋体" w:hAnsi="宋体" w:eastAsia="宋体" w:cs="宋体"/>
          <w:b/>
          <w:bCs/>
          <w:sz w:val="24"/>
          <w:szCs w:val="24"/>
          <w:lang w:bidi="ar"/>
        </w:rPr>
        <w:t>致：采购人</w:t>
      </w:r>
    </w:p>
    <w:p w14:paraId="476C96F6">
      <w:pPr>
        <w:spacing w:line="360" w:lineRule="auto"/>
        <w:ind w:firstLine="480" w:firstLineChars="200"/>
        <w:rPr>
          <w:rFonts w:hint="eastAsia" w:ascii="宋体" w:hAnsi="宋体" w:eastAsia="宋体"/>
          <w:bCs/>
          <w:sz w:val="24"/>
          <w:szCs w:val="24"/>
        </w:rPr>
      </w:pPr>
      <w:r>
        <w:rPr>
          <w:rFonts w:hint="eastAsia" w:ascii="宋体" w:hAnsi="宋体" w:eastAsia="宋体" w:cs="宋体"/>
          <w:bCs/>
          <w:sz w:val="24"/>
          <w:szCs w:val="24"/>
          <w:lang w:bidi="ar"/>
        </w:rPr>
        <w:t>如我单位被确定为本项目中标人，我单位承诺在合同签订及履约过程中将严格执行《中华人民共和国政府采购法》、《中华人民共和国政府采购法实施条例》及本项目采购文件中关于合同签订及履约的相关规定，不出现以下情形：</w:t>
      </w:r>
    </w:p>
    <w:p w14:paraId="2BE82DB7">
      <w:pPr>
        <w:spacing w:line="360" w:lineRule="auto"/>
        <w:ind w:firstLine="480" w:firstLineChars="200"/>
        <w:rPr>
          <w:rFonts w:hint="eastAsia" w:ascii="宋体" w:hAnsi="宋体" w:eastAsia="宋体"/>
          <w:bCs/>
          <w:sz w:val="24"/>
          <w:szCs w:val="24"/>
        </w:rPr>
      </w:pPr>
      <w:r>
        <w:rPr>
          <w:rFonts w:hint="eastAsia" w:ascii="宋体" w:hAnsi="宋体" w:eastAsia="宋体" w:cs="宋体"/>
          <w:bCs/>
          <w:sz w:val="24"/>
          <w:szCs w:val="24"/>
          <w:lang w:bidi="ar"/>
        </w:rPr>
        <w:t>（1）中标或者成交后无正当理由拒不与采购人签订政府采购合同；</w:t>
      </w:r>
    </w:p>
    <w:p w14:paraId="052E90DD">
      <w:pPr>
        <w:spacing w:line="360" w:lineRule="auto"/>
        <w:ind w:firstLine="480" w:firstLineChars="200"/>
        <w:rPr>
          <w:rFonts w:hint="eastAsia" w:ascii="宋体" w:hAnsi="宋体" w:eastAsia="宋体"/>
          <w:bCs/>
          <w:sz w:val="24"/>
          <w:szCs w:val="24"/>
        </w:rPr>
      </w:pPr>
      <w:r>
        <w:rPr>
          <w:rFonts w:hint="eastAsia" w:ascii="宋体" w:hAnsi="宋体" w:eastAsia="宋体" w:cs="宋体"/>
          <w:bCs/>
          <w:sz w:val="24"/>
          <w:szCs w:val="24"/>
          <w:lang w:bidi="ar"/>
        </w:rPr>
        <w:t>（2）未按照采购文件确定的事项签订政府采购合同；</w:t>
      </w:r>
    </w:p>
    <w:p w14:paraId="6678176B">
      <w:pPr>
        <w:spacing w:line="360" w:lineRule="auto"/>
        <w:ind w:firstLine="480" w:firstLineChars="200"/>
        <w:rPr>
          <w:rFonts w:hint="eastAsia" w:ascii="宋体" w:hAnsi="宋体" w:eastAsia="宋体"/>
          <w:bCs/>
          <w:sz w:val="24"/>
          <w:szCs w:val="24"/>
        </w:rPr>
      </w:pPr>
      <w:r>
        <w:rPr>
          <w:rFonts w:hint="eastAsia" w:ascii="宋体" w:hAnsi="宋体" w:eastAsia="宋体" w:cs="宋体"/>
          <w:bCs/>
          <w:sz w:val="24"/>
          <w:szCs w:val="24"/>
          <w:lang w:bidi="ar"/>
        </w:rPr>
        <w:t>（3）将政府采购合同转包；</w:t>
      </w:r>
    </w:p>
    <w:p w14:paraId="2827595C">
      <w:pPr>
        <w:spacing w:line="360" w:lineRule="auto"/>
        <w:ind w:firstLine="480" w:firstLineChars="200"/>
        <w:rPr>
          <w:rFonts w:hint="eastAsia" w:ascii="宋体" w:hAnsi="宋体" w:eastAsia="宋体"/>
          <w:bCs/>
          <w:sz w:val="24"/>
          <w:szCs w:val="24"/>
        </w:rPr>
      </w:pPr>
      <w:r>
        <w:rPr>
          <w:rFonts w:hint="eastAsia" w:ascii="宋体" w:hAnsi="宋体" w:eastAsia="宋体" w:cs="宋体"/>
          <w:bCs/>
          <w:sz w:val="24"/>
          <w:szCs w:val="24"/>
          <w:lang w:bidi="ar"/>
        </w:rPr>
        <w:t>（4）提供假冒伪劣产品；</w:t>
      </w:r>
    </w:p>
    <w:p w14:paraId="089BF112">
      <w:pPr>
        <w:spacing w:line="360" w:lineRule="auto"/>
        <w:ind w:firstLine="480" w:firstLineChars="200"/>
        <w:rPr>
          <w:rFonts w:hint="eastAsia" w:ascii="宋体" w:hAnsi="宋体" w:eastAsia="宋体"/>
          <w:bCs/>
          <w:sz w:val="24"/>
          <w:szCs w:val="24"/>
        </w:rPr>
      </w:pPr>
      <w:r>
        <w:rPr>
          <w:rFonts w:hint="eastAsia" w:ascii="宋体" w:hAnsi="宋体" w:eastAsia="宋体" w:cs="宋体"/>
          <w:bCs/>
          <w:sz w:val="24"/>
          <w:szCs w:val="24"/>
          <w:lang w:bidi="ar"/>
        </w:rPr>
        <w:t>（5）擅自变更、中止或者终止政府采购合同。</w:t>
      </w:r>
    </w:p>
    <w:p w14:paraId="617C006D">
      <w:pPr>
        <w:spacing w:line="360" w:lineRule="auto"/>
        <w:ind w:firstLine="480" w:firstLineChars="200"/>
        <w:rPr>
          <w:rFonts w:hint="eastAsia" w:ascii="宋体" w:hAnsi="宋体" w:eastAsia="宋体"/>
          <w:bCs/>
          <w:sz w:val="24"/>
          <w:szCs w:val="24"/>
        </w:rPr>
      </w:pPr>
      <w:r>
        <w:rPr>
          <w:rFonts w:hint="eastAsia" w:ascii="宋体" w:hAnsi="宋体" w:eastAsia="宋体" w:cs="宋体"/>
          <w:bCs/>
          <w:sz w:val="24"/>
          <w:szCs w:val="24"/>
          <w:lang w:bidi="ar"/>
        </w:rPr>
        <w:t>本单位知悉如出现上述情形，将会被依法追究法律责任，可能的处理结果有：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6D293AF9">
      <w:pPr>
        <w:spacing w:line="360" w:lineRule="auto"/>
        <w:rPr>
          <w:rFonts w:hint="eastAsia" w:ascii="宋体" w:hAnsi="宋体" w:eastAsia="宋体"/>
          <w:bCs/>
          <w:sz w:val="24"/>
          <w:szCs w:val="24"/>
        </w:rPr>
      </w:pPr>
      <w:r>
        <w:rPr>
          <w:rFonts w:hint="eastAsia" w:ascii="宋体" w:hAnsi="宋体" w:eastAsia="宋体"/>
          <w:bCs/>
          <w:sz w:val="24"/>
          <w:szCs w:val="24"/>
          <w:lang w:bidi="ar"/>
        </w:rPr>
        <w:t xml:space="preserve">   </w:t>
      </w:r>
      <w:r>
        <w:rPr>
          <w:rFonts w:hint="eastAsia" w:ascii="宋体" w:hAnsi="宋体" w:eastAsia="宋体" w:cs="宋体"/>
          <w:bCs/>
          <w:sz w:val="24"/>
          <w:szCs w:val="24"/>
          <w:lang w:bidi="ar"/>
        </w:rPr>
        <w:t>本承诺声明：</w:t>
      </w:r>
      <w:r>
        <w:rPr>
          <w:rFonts w:hint="eastAsia" w:ascii="宋体" w:hAnsi="宋体" w:eastAsia="宋体"/>
          <w:bCs/>
          <w:sz w:val="24"/>
          <w:szCs w:val="24"/>
          <w:u w:val="single"/>
          <w:lang w:bidi="ar"/>
        </w:rPr>
        <w:t xml:space="preserve"> </w:t>
      </w:r>
      <w:r>
        <w:rPr>
          <w:rFonts w:hint="eastAsia" w:ascii="宋体" w:hAnsi="宋体" w:eastAsia="宋体" w:cs="宋体"/>
          <w:bCs/>
          <w:sz w:val="24"/>
          <w:szCs w:val="24"/>
          <w:u w:val="single"/>
          <w:lang w:bidi="ar"/>
        </w:rPr>
        <w:t>（投标人名称）</w:t>
      </w:r>
      <w:r>
        <w:rPr>
          <w:rFonts w:hint="eastAsia" w:ascii="宋体" w:hAnsi="宋体" w:eastAsia="宋体"/>
          <w:bCs/>
          <w:sz w:val="24"/>
          <w:szCs w:val="24"/>
          <w:u w:val="single"/>
          <w:lang w:bidi="ar"/>
        </w:rPr>
        <w:t xml:space="preserve">  </w:t>
      </w:r>
      <w:r>
        <w:rPr>
          <w:rFonts w:hint="eastAsia" w:ascii="宋体" w:hAnsi="宋体" w:eastAsia="宋体" w:cs="宋体"/>
          <w:bCs/>
          <w:sz w:val="24"/>
          <w:szCs w:val="24"/>
          <w:lang w:bidi="ar"/>
        </w:rPr>
        <w:t>对本招标文件的相关要求完全响应。若有幸中标将严格按照以上承诺进行供货和服务。</w:t>
      </w:r>
    </w:p>
    <w:p w14:paraId="61C85971">
      <w:pPr>
        <w:spacing w:line="360" w:lineRule="auto"/>
        <w:rPr>
          <w:rFonts w:hint="eastAsia" w:ascii="宋体" w:hAnsi="宋体" w:eastAsia="宋体"/>
          <w:bCs/>
          <w:sz w:val="24"/>
          <w:szCs w:val="24"/>
        </w:rPr>
      </w:pPr>
      <w:r>
        <w:rPr>
          <w:rFonts w:hint="eastAsia" w:ascii="宋体" w:hAnsi="宋体" w:eastAsia="宋体"/>
          <w:bCs/>
          <w:sz w:val="24"/>
          <w:szCs w:val="24"/>
          <w:lang w:bidi="ar"/>
        </w:rPr>
        <w:t xml:space="preserve"> </w:t>
      </w:r>
    </w:p>
    <w:p w14:paraId="5E1C2EF9">
      <w:pPr>
        <w:spacing w:line="360" w:lineRule="auto"/>
        <w:ind w:firstLine="4320" w:firstLineChars="1800"/>
        <w:rPr>
          <w:rFonts w:hint="eastAsia" w:ascii="宋体" w:hAnsi="宋体" w:eastAsia="宋体"/>
          <w:bCs/>
          <w:sz w:val="24"/>
          <w:szCs w:val="24"/>
          <w:u w:val="single"/>
        </w:rPr>
      </w:pPr>
      <w:r>
        <w:rPr>
          <w:rFonts w:hint="eastAsia" w:ascii="宋体" w:hAnsi="宋体" w:eastAsia="宋体" w:cs="宋体"/>
          <w:bCs/>
          <w:sz w:val="24"/>
          <w:szCs w:val="24"/>
          <w:lang w:bidi="ar"/>
        </w:rPr>
        <w:t>投标人盖章：</w:t>
      </w:r>
      <w:r>
        <w:rPr>
          <w:rFonts w:hint="eastAsia" w:ascii="宋体" w:hAnsi="宋体" w:eastAsia="宋体"/>
          <w:bCs/>
          <w:sz w:val="24"/>
          <w:szCs w:val="24"/>
          <w:u w:val="single"/>
          <w:lang w:bidi="ar"/>
        </w:rPr>
        <w:t xml:space="preserve">             </w:t>
      </w:r>
    </w:p>
    <w:p w14:paraId="7A42E803">
      <w:pPr>
        <w:spacing w:line="360" w:lineRule="auto"/>
        <w:ind w:firstLine="4320" w:firstLineChars="1800"/>
        <w:rPr>
          <w:rFonts w:hint="eastAsia" w:ascii="宋体" w:hAnsi="宋体" w:eastAsia="宋体"/>
          <w:bCs/>
          <w:sz w:val="24"/>
          <w:szCs w:val="24"/>
        </w:rPr>
      </w:pPr>
      <w:r>
        <w:rPr>
          <w:rFonts w:hint="eastAsia" w:ascii="宋体" w:hAnsi="宋体" w:eastAsia="宋体" w:cs="宋体"/>
          <w:bCs/>
          <w:sz w:val="24"/>
          <w:szCs w:val="24"/>
          <w:lang w:bidi="ar"/>
        </w:rPr>
        <w:t>日</w:t>
      </w:r>
      <w:r>
        <w:rPr>
          <w:rFonts w:hint="eastAsia" w:ascii="宋体" w:hAnsi="宋体" w:eastAsia="宋体"/>
          <w:bCs/>
          <w:sz w:val="24"/>
          <w:szCs w:val="24"/>
          <w:lang w:bidi="ar"/>
        </w:rPr>
        <w:t xml:space="preserve">      </w:t>
      </w:r>
      <w:r>
        <w:rPr>
          <w:rFonts w:hint="eastAsia" w:ascii="宋体" w:hAnsi="宋体" w:eastAsia="宋体" w:cs="宋体"/>
          <w:bCs/>
          <w:sz w:val="24"/>
          <w:szCs w:val="24"/>
          <w:lang w:bidi="ar"/>
        </w:rPr>
        <w:t>期：</w:t>
      </w:r>
      <w:r>
        <w:rPr>
          <w:rFonts w:hint="eastAsia" w:ascii="宋体" w:hAnsi="宋体" w:eastAsia="宋体"/>
          <w:bCs/>
          <w:sz w:val="24"/>
          <w:szCs w:val="24"/>
          <w:u w:val="single"/>
          <w:lang w:bidi="ar"/>
        </w:rPr>
        <w:t xml:space="preserve">             </w:t>
      </w:r>
    </w:p>
    <w:p w14:paraId="73CBA7F5">
      <w:pPr>
        <w:widowControl/>
        <w:jc w:val="left"/>
        <w:rPr>
          <w:rFonts w:hint="eastAsia" w:ascii="宋体" w:hAnsi="宋体" w:eastAsia="宋体" w:cs="Arial"/>
          <w:sz w:val="24"/>
          <w:szCs w:val="24"/>
        </w:rPr>
      </w:pPr>
      <w:r>
        <w:rPr>
          <w:rFonts w:hint="eastAsia" w:ascii="宋体" w:hAnsi="宋体" w:eastAsia="宋体" w:cs="Arial"/>
          <w:sz w:val="24"/>
          <w:szCs w:val="24"/>
          <w:lang w:bidi="ar"/>
        </w:rPr>
        <w:br w:type="page"/>
      </w:r>
    </w:p>
    <w:p w14:paraId="66F75F5B">
      <w:pPr>
        <w:spacing w:line="360" w:lineRule="auto"/>
        <w:jc w:val="center"/>
        <w:outlineLvl w:val="1"/>
        <w:rPr>
          <w:rFonts w:hint="eastAsia" w:ascii="宋体" w:hAnsi="宋体" w:eastAsia="宋体"/>
          <w:b/>
          <w:sz w:val="24"/>
          <w:szCs w:val="24"/>
        </w:rPr>
      </w:pPr>
      <w:r>
        <w:rPr>
          <w:rFonts w:hint="eastAsia" w:ascii="宋体" w:hAnsi="宋体" w:eastAsia="宋体" w:cs="宋体"/>
          <w:b/>
          <w:sz w:val="24"/>
          <w:szCs w:val="24"/>
          <w:lang w:val="en-US" w:eastAsia="zh-CN" w:bidi="ar"/>
        </w:rPr>
        <w:t>八</w:t>
      </w:r>
      <w:r>
        <w:rPr>
          <w:rFonts w:hint="eastAsia" w:ascii="宋体" w:hAnsi="宋体" w:eastAsia="宋体" w:cs="宋体"/>
          <w:b/>
          <w:sz w:val="24"/>
          <w:szCs w:val="24"/>
          <w:lang w:bidi="ar"/>
        </w:rPr>
        <w:t>、诚信投标承诺书</w:t>
      </w:r>
    </w:p>
    <w:p w14:paraId="7A6944AF">
      <w:pPr>
        <w:spacing w:line="500" w:lineRule="exact"/>
        <w:ind w:firstLine="480" w:firstLineChars="200"/>
        <w:rPr>
          <w:rFonts w:hint="eastAsia" w:ascii="宋体" w:hAnsi="宋体" w:eastAsia="宋体" w:cs="宋体"/>
          <w:sz w:val="24"/>
          <w:szCs w:val="24"/>
          <w:lang w:bidi="ar"/>
        </w:rPr>
      </w:pPr>
      <w:r>
        <w:rPr>
          <w:rFonts w:hint="eastAsia" w:ascii="宋体" w:hAnsi="宋体" w:eastAsia="宋体" w:cs="宋体"/>
          <w:sz w:val="24"/>
          <w:szCs w:val="24"/>
          <w:lang w:bidi="ar"/>
        </w:rPr>
        <w:t>一、将遵循公开、公正和诚实信用的原则自愿参加</w:t>
      </w:r>
      <w:r>
        <w:rPr>
          <w:rFonts w:hint="eastAsia" w:ascii="宋体" w:hAnsi="宋体" w:eastAsia="宋体" w:cs="宋体"/>
          <w:sz w:val="24"/>
          <w:szCs w:val="24"/>
          <w:u w:val="single"/>
          <w:lang w:bidi="ar"/>
        </w:rPr>
        <w:t xml:space="preserve">                  </w:t>
      </w:r>
      <w:r>
        <w:rPr>
          <w:rFonts w:hint="eastAsia" w:ascii="宋体" w:hAnsi="宋体" w:eastAsia="宋体" w:cs="宋体"/>
          <w:sz w:val="24"/>
          <w:szCs w:val="24"/>
          <w:lang w:bidi="ar"/>
        </w:rPr>
        <w:t xml:space="preserve"> 项目的</w:t>
      </w:r>
      <w:r>
        <w:rPr>
          <w:rFonts w:hint="eastAsia" w:ascii="宋体" w:hAnsi="宋体" w:eastAsia="宋体" w:cs="宋体"/>
          <w:sz w:val="24"/>
          <w:szCs w:val="24"/>
          <w:lang w:val="en-US" w:eastAsia="zh-CN" w:bidi="ar"/>
        </w:rPr>
        <w:t>投标</w:t>
      </w:r>
      <w:r>
        <w:rPr>
          <w:rFonts w:hint="eastAsia" w:ascii="宋体" w:hAnsi="宋体" w:eastAsia="宋体" w:cs="宋体"/>
          <w:sz w:val="24"/>
          <w:szCs w:val="24"/>
          <w:lang w:bidi="ar"/>
        </w:rPr>
        <w:t>，所提供的一切材料都是真实、有效、合法的；</w:t>
      </w:r>
    </w:p>
    <w:p w14:paraId="087C43AD">
      <w:pPr>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bidi="ar"/>
        </w:rPr>
        <w:t>二、本单位郑重声明，根据《中华人民共和国政府采购法》及《中华人民共和国政府采购法实施条例》的规定，我公司具有良好的商业信誉和健全的财务会计制度，具有履行合同所必需的设备和专业技术能力，有依法缴纳税收和社会保障资金的良好记录；参加政府采购活动前三年内，本单位在经营活动中没有重大违法记录，没有因违法经营受到刑事处罚或者责令停产停业、吊销许可证或者执照、较大数额罚款等行政处罚。</w:t>
      </w:r>
    </w:p>
    <w:p w14:paraId="223D0197">
      <w:pPr>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bidi="ar"/>
        </w:rPr>
        <w:t>三、不出借、转让资质证书，不让他人挂靠投标，不以他人名义投标或者以其他方式弄虚作假，骗取中标；</w:t>
      </w:r>
    </w:p>
    <w:p w14:paraId="1972CB1C">
      <w:pPr>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bidi="ar"/>
        </w:rPr>
        <w:t>四、不与其他投标人相互串通投标报价，不排挤其他投标人的公平竞争、损害招标人的合法权益；</w:t>
      </w:r>
    </w:p>
    <w:p w14:paraId="63E6AF10">
      <w:pPr>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bidi="ar"/>
        </w:rPr>
        <w:t>五、不与招标人、招标代理机构或其他投标人串通投标，损害国家利益、社会公共利益或者他人的合法权益；</w:t>
      </w:r>
    </w:p>
    <w:p w14:paraId="23D6D401">
      <w:pPr>
        <w:widowControl/>
        <w:spacing w:line="500" w:lineRule="exact"/>
        <w:ind w:firstLine="480" w:firstLineChars="200"/>
        <w:jc w:val="left"/>
        <w:rPr>
          <w:rFonts w:hint="eastAsia"/>
        </w:rPr>
      </w:pPr>
      <w:r>
        <w:rPr>
          <w:rFonts w:hint="eastAsia" w:ascii="宋体" w:hAnsi="宋体" w:eastAsia="宋体" w:cs="宋体"/>
          <w:sz w:val="24"/>
          <w:szCs w:val="24"/>
          <w:lang w:bidi="ar"/>
        </w:rPr>
        <w:t>六、</w:t>
      </w:r>
      <w:r>
        <w:rPr>
          <w:rFonts w:hint="eastAsia" w:ascii="宋体" w:hAnsi="宋体" w:eastAsia="宋体" w:cs="宋体"/>
          <w:sz w:val="24"/>
          <w:szCs w:val="24"/>
          <w:u w:val="single"/>
          <w:lang w:bidi="ar"/>
        </w:rPr>
        <w:t xml:space="preserve"> </w:t>
      </w:r>
      <w:r>
        <w:rPr>
          <w:rFonts w:hint="eastAsia" w:ascii="宋体" w:hAnsi="宋体" w:eastAsia="宋体" w:cs="宋体"/>
          <w:kern w:val="0"/>
          <w:sz w:val="24"/>
          <w:szCs w:val="24"/>
          <w:u w:val="single"/>
          <w:lang w:bidi="ar"/>
        </w:rPr>
        <w:t xml:space="preserve">（企业名称）   </w:t>
      </w:r>
      <w:r>
        <w:rPr>
          <w:rFonts w:hint="eastAsia" w:ascii="宋体" w:hAnsi="宋体" w:eastAsia="宋体" w:cs="宋体"/>
          <w:kern w:val="0"/>
          <w:sz w:val="24"/>
          <w:szCs w:val="24"/>
          <w:lang w:bidi="ar"/>
        </w:rPr>
        <w:t>或</w:t>
      </w:r>
      <w:r>
        <w:rPr>
          <w:rFonts w:hint="eastAsia" w:ascii="宋体" w:hAnsi="宋体" w:eastAsia="宋体" w:cs="宋体"/>
          <w:sz w:val="24"/>
          <w:szCs w:val="24"/>
          <w:u w:val="single"/>
          <w:lang w:bidi="ar"/>
        </w:rPr>
        <w:t xml:space="preserve">     </w:t>
      </w:r>
      <w:r>
        <w:rPr>
          <w:rFonts w:hint="eastAsia" w:ascii="宋体" w:hAnsi="宋体" w:eastAsia="宋体" w:cs="宋体"/>
          <w:kern w:val="0"/>
          <w:sz w:val="24"/>
          <w:szCs w:val="24"/>
          <w:u w:val="single"/>
          <w:lang w:bidi="ar"/>
        </w:rPr>
        <w:t xml:space="preserve">（企业名称）  </w:t>
      </w:r>
      <w:r>
        <w:rPr>
          <w:rFonts w:hint="eastAsia" w:ascii="宋体" w:hAnsi="宋体" w:eastAsia="宋体" w:cs="宋体"/>
          <w:sz w:val="24"/>
          <w:szCs w:val="24"/>
        </w:rPr>
        <w:t>法定代表人或拟派项目经理（负责人）没有下列情形：①被列入“信用中国”网站“失信被执行人”的；②被列入“信用中国”网站“重大税收违法失信主体”的；③被列入“信用中国”网站 “严重失信主体名单”的；④在“信用中国”网站上披露的仍在公示期的严重失信行为(具体行为类别及判定依据见“信用中国”查询的严重失信行为类别及判定依据)的。⑤被列入国家企业信用信息公示系统网站“经营异常名录”或者“严重违法失信名单”的。⑥被列入中国政府采购网站“政府采购严重违法失信行为信息记录”的。⑦前三年有行贿犯罪行为的单位和个人。（若采购文件对投标人所属分公司、办事处等分支机构有上述 1-7 项信誉要求，在此一并承诺我公司所属分公司、办事处等分支机构没有上述 1-7 项情形）</w:t>
      </w:r>
    </w:p>
    <w:p w14:paraId="4191AF07">
      <w:pPr>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bidi="ar"/>
        </w:rPr>
        <w:t>七、严格遵守开标现场纪律，服从监管人员管理；</w:t>
      </w:r>
    </w:p>
    <w:p w14:paraId="0CF47484">
      <w:pPr>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bidi="ar"/>
        </w:rPr>
        <w:t>八、保证中标后不转包，若有分包征得招标人同意；</w:t>
      </w:r>
    </w:p>
    <w:p w14:paraId="19269EAF">
      <w:pPr>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bidi="ar"/>
        </w:rPr>
        <w:t>九、保证中标之后，按照投标文件要求提供相关后续服务；</w:t>
      </w:r>
    </w:p>
    <w:p w14:paraId="79A251EC">
      <w:pPr>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bidi="ar"/>
        </w:rPr>
        <w:t>十、保证企业及所属相关人员在本次投标中无行贿等犯罪行为；</w:t>
      </w:r>
    </w:p>
    <w:p w14:paraId="632DCD55">
      <w:pPr>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bidi="ar"/>
        </w:rPr>
        <w:t>十一、如在投标过程和公示期间发生投诉行为，保证按照相关规定要求进行。投诉内容符合要求，投诉材料加盖企业公章或由法定代表人授权委托人签字，并附有关身份证明复印件。不恶意投诉，对本公司提供的投诉线索的真实性负责，否则愿接受有关部门的处罚。</w:t>
      </w:r>
    </w:p>
    <w:p w14:paraId="6F2B26CB">
      <w:pPr>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bidi="ar"/>
        </w:rPr>
        <w:t>以上内容我已仔细阅读，本公司若有违反承诺内容的行为，自愿接受取消投标或者中标资格、记入不良行为记录等有关处理，愿意承担法律责任，给招标人造成损失的，依法承担赔偿责任。</w:t>
      </w:r>
    </w:p>
    <w:p w14:paraId="657C2FAE">
      <w:pPr>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bidi="ar"/>
        </w:rPr>
        <w:t xml:space="preserve"> </w:t>
      </w:r>
    </w:p>
    <w:p w14:paraId="701A06B5">
      <w:pPr>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bidi="ar"/>
        </w:rPr>
        <w:t xml:space="preserve"> </w:t>
      </w:r>
    </w:p>
    <w:p w14:paraId="318047E3">
      <w:pPr>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bidi="ar"/>
        </w:rPr>
        <w:t>开户银行：                      基本账户：</w:t>
      </w:r>
    </w:p>
    <w:p w14:paraId="2152AC4E">
      <w:pPr>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bidi="ar"/>
        </w:rPr>
        <w:t>投标单位（盖章）：              法定代表人（签字或盖章）：</w:t>
      </w:r>
    </w:p>
    <w:p w14:paraId="7BA8E1D5">
      <w:pPr>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bidi="ar"/>
        </w:rPr>
        <w:t xml:space="preserve"> </w:t>
      </w:r>
    </w:p>
    <w:p w14:paraId="18EC9CBF">
      <w:pPr>
        <w:spacing w:line="560" w:lineRule="exact"/>
        <w:jc w:val="right"/>
        <w:rPr>
          <w:rFonts w:hint="eastAsia" w:ascii="仿宋_GB2312" w:eastAsia="仿宋_GB2312" w:cs="仿宋_GB2312"/>
          <w:sz w:val="24"/>
          <w:szCs w:val="24"/>
        </w:rPr>
      </w:pPr>
      <w:r>
        <w:rPr>
          <w:rFonts w:hint="eastAsia" w:ascii="宋体" w:hAnsi="宋体" w:eastAsia="宋体" w:cs="宋体"/>
          <w:sz w:val="24"/>
          <w:szCs w:val="24"/>
          <w:lang w:bidi="ar"/>
        </w:rPr>
        <w:t>日期：</w:t>
      </w:r>
      <w:r>
        <w:rPr>
          <w:rFonts w:hint="eastAsia" w:ascii="宋体" w:hAnsi="宋体" w:eastAsia="宋体" w:cs="宋体"/>
          <w:sz w:val="24"/>
          <w:szCs w:val="24"/>
          <w:u w:val="single"/>
          <w:lang w:bidi="ar"/>
        </w:rPr>
        <w:t xml:space="preserve">           </w:t>
      </w:r>
      <w:r>
        <w:rPr>
          <w:rFonts w:hint="eastAsia" w:ascii="宋体" w:hAnsi="宋体" w:eastAsia="宋体" w:cs="宋体"/>
          <w:sz w:val="24"/>
          <w:szCs w:val="24"/>
          <w:lang w:bidi="ar"/>
        </w:rPr>
        <w:t xml:space="preserve">年 </w:t>
      </w:r>
      <w:r>
        <w:rPr>
          <w:rFonts w:hint="eastAsia" w:ascii="宋体" w:hAnsi="宋体" w:eastAsia="宋体" w:cs="宋体"/>
          <w:sz w:val="24"/>
          <w:szCs w:val="24"/>
          <w:u w:val="single"/>
          <w:lang w:bidi="ar"/>
        </w:rPr>
        <w:t xml:space="preserve">           </w:t>
      </w:r>
      <w:r>
        <w:rPr>
          <w:rFonts w:hint="eastAsia" w:ascii="宋体" w:hAnsi="宋体" w:eastAsia="宋体" w:cs="宋体"/>
          <w:sz w:val="24"/>
          <w:szCs w:val="24"/>
          <w:lang w:bidi="ar"/>
        </w:rPr>
        <w:t xml:space="preserve">月 </w:t>
      </w:r>
      <w:r>
        <w:rPr>
          <w:rFonts w:hint="eastAsia" w:ascii="宋体" w:hAnsi="宋体" w:eastAsia="宋体" w:cs="宋体"/>
          <w:sz w:val="24"/>
          <w:szCs w:val="24"/>
          <w:u w:val="single"/>
          <w:lang w:bidi="ar"/>
        </w:rPr>
        <w:t xml:space="preserve">            </w:t>
      </w:r>
      <w:r>
        <w:rPr>
          <w:rFonts w:hint="eastAsia" w:ascii="宋体" w:hAnsi="宋体" w:eastAsia="宋体" w:cs="宋体"/>
          <w:sz w:val="24"/>
          <w:szCs w:val="24"/>
          <w:lang w:bidi="ar"/>
        </w:rPr>
        <w:t>日</w:t>
      </w:r>
    </w:p>
    <w:p w14:paraId="4846024F">
      <w:pPr>
        <w:spacing w:line="360" w:lineRule="auto"/>
        <w:jc w:val="center"/>
        <w:outlineLvl w:val="1"/>
        <w:rPr>
          <w:rFonts w:hint="eastAsia" w:ascii="宋体" w:hAnsi="宋体" w:eastAsia="宋体"/>
          <w:b/>
          <w:sz w:val="24"/>
          <w:szCs w:val="24"/>
        </w:rPr>
      </w:pPr>
      <w:r>
        <w:rPr>
          <w:rFonts w:hint="eastAsia" w:ascii="宋体" w:hAnsi="宋体" w:eastAsia="宋体"/>
          <w:b/>
          <w:sz w:val="24"/>
          <w:szCs w:val="24"/>
          <w:lang w:bidi="ar"/>
        </w:rPr>
        <w:t xml:space="preserve"> </w:t>
      </w:r>
    </w:p>
    <w:p w14:paraId="40D37002">
      <w:pPr>
        <w:spacing w:line="360" w:lineRule="auto"/>
        <w:jc w:val="center"/>
        <w:outlineLvl w:val="1"/>
        <w:rPr>
          <w:rFonts w:hint="eastAsia" w:asciiTheme="minorEastAsia" w:hAnsiTheme="minorEastAsia" w:eastAsiaTheme="minorEastAsia"/>
          <w:b/>
          <w:sz w:val="24"/>
        </w:rPr>
      </w:pPr>
      <w:bookmarkStart w:id="68" w:name="_Toc2683"/>
      <w:bookmarkStart w:id="69" w:name="_Toc32633"/>
      <w:r>
        <w:rPr>
          <w:rFonts w:hint="eastAsia" w:asciiTheme="minorEastAsia" w:hAnsiTheme="minorEastAsia" w:eastAsiaTheme="minorEastAsia"/>
          <w:b/>
          <w:sz w:val="24"/>
          <w:lang w:val="en-US" w:eastAsia="zh-CN"/>
        </w:rPr>
        <w:t>九</w:t>
      </w:r>
      <w:r>
        <w:rPr>
          <w:rFonts w:hint="eastAsia" w:asciiTheme="minorEastAsia" w:hAnsiTheme="minorEastAsia" w:eastAsiaTheme="minorEastAsia"/>
          <w:b/>
          <w:sz w:val="24"/>
        </w:rPr>
        <w:t>、其他相关证明材料</w:t>
      </w:r>
      <w:bookmarkEnd w:id="68"/>
      <w:bookmarkEnd w:id="69"/>
    </w:p>
    <w:p w14:paraId="0A7CD85E">
      <w:pPr>
        <w:spacing w:line="360" w:lineRule="auto"/>
        <w:ind w:firstLine="435"/>
        <w:rPr>
          <w:rFonts w:hint="eastAsia" w:asciiTheme="minorEastAsia" w:hAnsiTheme="minorEastAsia" w:eastAsiaTheme="minorEastAsia"/>
          <w:sz w:val="24"/>
        </w:rPr>
      </w:pPr>
      <w:r>
        <w:rPr>
          <w:rFonts w:hint="eastAsia" w:asciiTheme="minorEastAsia" w:hAnsiTheme="minorEastAsia" w:eastAsiaTheme="minorEastAsia"/>
          <w:sz w:val="24"/>
        </w:rPr>
        <w:t>提供符合投标邀请、采购需求及评标方法和标准规定的相关证明文件。</w:t>
      </w:r>
    </w:p>
    <w:p w14:paraId="7285473E">
      <w:pPr>
        <w:spacing w:line="360" w:lineRule="auto"/>
        <w:ind w:firstLine="480" w:firstLineChars="200"/>
        <w:rPr>
          <w:rFonts w:hint="eastAsia" w:asciiTheme="minorEastAsia" w:hAnsiTheme="minorEastAsia" w:eastAsiaTheme="minorEastAsia"/>
          <w:sz w:val="24"/>
        </w:rPr>
      </w:pPr>
    </w:p>
    <w:p w14:paraId="7E0AFF18">
      <w:pPr>
        <w:widowControl/>
        <w:jc w:val="left"/>
        <w:rPr>
          <w:rFonts w:hint="eastAsia" w:asciiTheme="minorEastAsia" w:hAnsiTheme="minorEastAsia" w:eastAsiaTheme="minorEastAsia"/>
          <w:sz w:val="24"/>
        </w:rPr>
      </w:pPr>
    </w:p>
    <w:bookmarkEnd w:id="62"/>
    <w:bookmarkEnd w:id="63"/>
    <w:p w14:paraId="06E93961">
      <w:pPr>
        <w:widowControl/>
        <w:jc w:val="center"/>
        <w:rPr>
          <w:rFonts w:hint="eastAsia" w:ascii="宋体" w:hAnsi="宋体" w:eastAsia="宋体" w:cs="宋体"/>
          <w:b/>
          <w:sz w:val="24"/>
          <w:szCs w:val="24"/>
          <w:lang w:bidi="ar"/>
        </w:rPr>
      </w:pPr>
      <w:bookmarkStart w:id="70" w:name="_Toc18131"/>
      <w:bookmarkStart w:id="71" w:name="_Toc6435"/>
    </w:p>
    <w:p w14:paraId="3C4AE2E1">
      <w:pPr>
        <w:widowControl/>
        <w:jc w:val="center"/>
        <w:rPr>
          <w:rFonts w:hint="eastAsia" w:ascii="宋体" w:hAnsi="宋体" w:eastAsia="宋体" w:cs="宋体"/>
          <w:b/>
          <w:sz w:val="24"/>
          <w:szCs w:val="24"/>
          <w:lang w:bidi="ar"/>
        </w:rPr>
      </w:pPr>
    </w:p>
    <w:p w14:paraId="1FEEA4C3">
      <w:pPr>
        <w:widowControl/>
        <w:jc w:val="center"/>
        <w:rPr>
          <w:rFonts w:hint="eastAsia" w:ascii="宋体" w:hAnsi="宋体" w:eastAsia="宋体" w:cs="宋体"/>
          <w:b/>
          <w:sz w:val="24"/>
          <w:szCs w:val="24"/>
          <w:lang w:bidi="ar"/>
        </w:rPr>
      </w:pPr>
    </w:p>
    <w:p w14:paraId="21338A35">
      <w:pPr>
        <w:widowControl/>
        <w:jc w:val="center"/>
        <w:rPr>
          <w:rFonts w:hint="eastAsia" w:ascii="宋体" w:hAnsi="宋体" w:eastAsia="宋体" w:cs="宋体"/>
          <w:b/>
          <w:sz w:val="24"/>
          <w:szCs w:val="24"/>
          <w:lang w:bidi="ar"/>
        </w:rPr>
      </w:pPr>
    </w:p>
    <w:p w14:paraId="5149E407">
      <w:pPr>
        <w:widowControl/>
        <w:jc w:val="center"/>
        <w:rPr>
          <w:rFonts w:hint="eastAsia" w:ascii="宋体" w:hAnsi="宋体" w:eastAsia="宋体" w:cs="宋体"/>
          <w:b/>
          <w:sz w:val="24"/>
          <w:szCs w:val="24"/>
          <w:lang w:bidi="ar"/>
        </w:rPr>
      </w:pPr>
    </w:p>
    <w:p w14:paraId="1ABDB30B">
      <w:pPr>
        <w:widowControl/>
        <w:jc w:val="center"/>
        <w:rPr>
          <w:rFonts w:hint="eastAsia" w:ascii="宋体" w:hAnsi="宋体" w:eastAsia="宋体" w:cs="宋体"/>
          <w:b/>
          <w:sz w:val="24"/>
          <w:szCs w:val="24"/>
          <w:lang w:bidi="ar"/>
        </w:rPr>
      </w:pPr>
    </w:p>
    <w:p w14:paraId="7A8A5FF2">
      <w:pPr>
        <w:widowControl/>
        <w:jc w:val="center"/>
        <w:rPr>
          <w:rFonts w:hint="eastAsia" w:ascii="宋体" w:hAnsi="宋体" w:eastAsia="宋体" w:cs="宋体"/>
          <w:b/>
          <w:sz w:val="24"/>
          <w:szCs w:val="24"/>
          <w:lang w:bidi="ar"/>
        </w:rPr>
      </w:pPr>
    </w:p>
    <w:p w14:paraId="298FB489">
      <w:pPr>
        <w:widowControl/>
        <w:jc w:val="center"/>
        <w:rPr>
          <w:rFonts w:hint="eastAsia" w:ascii="宋体" w:hAnsi="宋体" w:eastAsia="宋体" w:cs="宋体"/>
          <w:b/>
          <w:sz w:val="24"/>
          <w:szCs w:val="24"/>
          <w:lang w:bidi="ar"/>
        </w:rPr>
      </w:pPr>
    </w:p>
    <w:p w14:paraId="090DBBB9">
      <w:pPr>
        <w:widowControl/>
        <w:jc w:val="center"/>
        <w:rPr>
          <w:rFonts w:hint="eastAsia" w:ascii="宋体" w:hAnsi="宋体" w:eastAsia="宋体" w:cs="宋体"/>
          <w:b/>
          <w:sz w:val="24"/>
          <w:szCs w:val="24"/>
          <w:lang w:bidi="ar"/>
        </w:rPr>
      </w:pPr>
    </w:p>
    <w:p w14:paraId="6EE7546A">
      <w:pPr>
        <w:widowControl/>
        <w:jc w:val="center"/>
        <w:rPr>
          <w:rFonts w:hint="eastAsia" w:ascii="宋体" w:hAnsi="宋体" w:eastAsia="宋体" w:cs="宋体"/>
          <w:b/>
          <w:sz w:val="24"/>
          <w:szCs w:val="24"/>
          <w:lang w:bidi="ar"/>
        </w:rPr>
      </w:pPr>
    </w:p>
    <w:p w14:paraId="3B9E46CB">
      <w:pPr>
        <w:widowControl/>
        <w:jc w:val="center"/>
        <w:rPr>
          <w:rFonts w:hint="eastAsia" w:ascii="宋体" w:hAnsi="宋体" w:eastAsia="宋体" w:cs="宋体"/>
          <w:b/>
          <w:sz w:val="24"/>
          <w:szCs w:val="24"/>
          <w:lang w:bidi="ar"/>
        </w:rPr>
      </w:pPr>
    </w:p>
    <w:p w14:paraId="420E9CF5">
      <w:pPr>
        <w:widowControl/>
        <w:jc w:val="center"/>
        <w:rPr>
          <w:rFonts w:hint="eastAsia" w:ascii="宋体" w:hAnsi="宋体" w:eastAsia="宋体" w:cs="宋体"/>
          <w:b/>
          <w:sz w:val="24"/>
          <w:szCs w:val="24"/>
          <w:lang w:bidi="ar"/>
        </w:rPr>
      </w:pPr>
    </w:p>
    <w:p w14:paraId="45A83A38">
      <w:pPr>
        <w:widowControl/>
        <w:jc w:val="center"/>
        <w:rPr>
          <w:rFonts w:hint="eastAsia" w:ascii="宋体" w:hAnsi="宋体" w:eastAsia="宋体" w:cs="宋体"/>
          <w:b/>
          <w:sz w:val="24"/>
          <w:szCs w:val="24"/>
          <w:lang w:bidi="ar"/>
        </w:rPr>
      </w:pPr>
    </w:p>
    <w:p w14:paraId="61CE60AA">
      <w:pPr>
        <w:widowControl/>
        <w:jc w:val="center"/>
        <w:rPr>
          <w:rFonts w:hint="eastAsia" w:ascii="宋体" w:hAnsi="宋体" w:eastAsia="宋体" w:cs="宋体"/>
          <w:b/>
          <w:sz w:val="24"/>
          <w:szCs w:val="24"/>
          <w:lang w:bidi="ar"/>
        </w:rPr>
      </w:pPr>
    </w:p>
    <w:p w14:paraId="455F504B">
      <w:pPr>
        <w:widowControl/>
        <w:jc w:val="center"/>
        <w:rPr>
          <w:rFonts w:hint="eastAsia" w:ascii="宋体" w:hAnsi="宋体" w:eastAsia="宋体" w:cs="宋体"/>
          <w:b/>
          <w:sz w:val="24"/>
          <w:szCs w:val="24"/>
          <w:lang w:bidi="ar"/>
        </w:rPr>
      </w:pPr>
    </w:p>
    <w:p w14:paraId="412D12CE">
      <w:pPr>
        <w:spacing w:line="360" w:lineRule="auto"/>
        <w:jc w:val="center"/>
        <w:outlineLvl w:val="0"/>
        <w:rPr>
          <w:rFonts w:hint="eastAsia" w:ascii="宋体" w:hAnsi="宋体" w:eastAsia="宋体"/>
          <w:b/>
          <w:bCs/>
          <w:sz w:val="28"/>
        </w:rPr>
      </w:pPr>
      <w:r>
        <w:rPr>
          <w:rFonts w:hint="eastAsia" w:asciiTheme="minorEastAsia" w:hAnsiTheme="minorEastAsia" w:eastAsiaTheme="minorEastAsia"/>
          <w:b/>
          <w:sz w:val="28"/>
        </w:rPr>
        <w:t>第七章</w:t>
      </w:r>
      <w:r>
        <w:rPr>
          <w:rFonts w:hint="eastAsia" w:ascii="宋体" w:hAnsi="宋体" w:eastAsia="宋体"/>
          <w:b/>
          <w:bCs/>
          <w:sz w:val="28"/>
        </w:rPr>
        <w:t xml:space="preserve">  政府采购</w:t>
      </w:r>
      <w:r>
        <w:rPr>
          <w:rFonts w:hint="eastAsia" w:asciiTheme="minorEastAsia" w:hAnsiTheme="minorEastAsia" w:eastAsiaTheme="minorEastAsia"/>
          <w:b/>
          <w:sz w:val="28"/>
        </w:rPr>
        <w:t>供应</w:t>
      </w:r>
      <w:r>
        <w:rPr>
          <w:rFonts w:hint="eastAsia" w:ascii="宋体" w:hAnsi="宋体" w:eastAsia="宋体"/>
          <w:b/>
          <w:bCs/>
          <w:sz w:val="28"/>
        </w:rPr>
        <w:t>商询问函和质疑函范本</w:t>
      </w:r>
      <w:bookmarkEnd w:id="70"/>
      <w:bookmarkEnd w:id="71"/>
    </w:p>
    <w:p w14:paraId="79374884">
      <w:pPr>
        <w:spacing w:line="360" w:lineRule="auto"/>
        <w:jc w:val="center"/>
        <w:outlineLvl w:val="1"/>
        <w:rPr>
          <w:rFonts w:hint="eastAsia" w:ascii="仿宋" w:hAnsi="仿宋" w:eastAsia="仿宋" w:cs="仿宋"/>
          <w:b/>
          <w:bCs/>
          <w:sz w:val="32"/>
          <w:szCs w:val="44"/>
        </w:rPr>
      </w:pPr>
      <w:bookmarkStart w:id="72" w:name="_Toc27159"/>
      <w:bookmarkStart w:id="73" w:name="_Toc27489"/>
      <w:r>
        <w:rPr>
          <w:rFonts w:hint="eastAsia" w:ascii="仿宋" w:hAnsi="仿宋" w:eastAsia="仿宋" w:cs="仿宋"/>
          <w:b/>
          <w:bCs/>
          <w:sz w:val="32"/>
          <w:szCs w:val="44"/>
        </w:rPr>
        <w:t>询问函范本</w:t>
      </w:r>
      <w:bookmarkEnd w:id="72"/>
      <w:bookmarkEnd w:id="73"/>
    </w:p>
    <w:p w14:paraId="58E5EE6E">
      <w:pPr>
        <w:adjustRightInd w:val="0"/>
        <w:snapToGrid w:val="0"/>
        <w:spacing w:line="360" w:lineRule="auto"/>
        <w:rPr>
          <w:rFonts w:hint="eastAsia" w:ascii="仿宋" w:hAnsi="仿宋" w:eastAsia="仿宋" w:cs="仿宋"/>
          <w:b/>
          <w:bCs/>
          <w:sz w:val="32"/>
          <w:szCs w:val="44"/>
        </w:rPr>
      </w:pPr>
      <w:r>
        <w:rPr>
          <w:rFonts w:hint="eastAsia" w:cs="仿宋" w:asciiTheme="minorEastAsia" w:hAnsiTheme="minorEastAsia" w:eastAsiaTheme="minorEastAsia"/>
          <w:i/>
          <w:iCs/>
          <w:sz w:val="24"/>
          <w:szCs w:val="24"/>
        </w:rPr>
        <w:t>（如为对采购文件或采购程序的询问或疑问，请按询问函范本格式进行提交）</w:t>
      </w:r>
    </w:p>
    <w:p w14:paraId="07F8E32E">
      <w:pPr>
        <w:adjustRightInd w:val="0"/>
        <w:snapToGrid w:val="0"/>
        <w:spacing w:line="360" w:lineRule="auto"/>
        <w:rPr>
          <w:rFonts w:hint="eastAsia" w:cs="仿宋" w:asciiTheme="minorEastAsia" w:hAnsiTheme="minorEastAsia" w:eastAsiaTheme="minorEastAsia"/>
          <w:b/>
          <w:bCs/>
          <w:sz w:val="24"/>
          <w:szCs w:val="24"/>
          <w:u w:val="single"/>
        </w:rPr>
      </w:pPr>
      <w:r>
        <w:rPr>
          <w:rFonts w:hint="eastAsia" w:cs="仿宋" w:asciiTheme="minorEastAsia" w:hAnsiTheme="minorEastAsia" w:eastAsiaTheme="minorEastAsia"/>
          <w:b/>
          <w:bCs/>
          <w:sz w:val="24"/>
          <w:szCs w:val="24"/>
        </w:rPr>
        <w:t>致：采购人</w:t>
      </w:r>
    </w:p>
    <w:p w14:paraId="723020CB">
      <w:pPr>
        <w:adjustRightInd w:val="0"/>
        <w:snapToGrid w:val="0"/>
        <w:spacing w:line="360" w:lineRule="auto"/>
        <w:ind w:firstLine="480" w:firstLineChars="200"/>
        <w:rPr>
          <w:rFonts w:hint="eastAsia" w:cs="仿宋" w:asciiTheme="minorEastAsia" w:hAnsiTheme="minorEastAsia" w:eastAsiaTheme="minorEastAsia"/>
          <w:sz w:val="24"/>
          <w:szCs w:val="24"/>
        </w:rPr>
      </w:pPr>
      <w:r>
        <w:rPr>
          <w:rFonts w:hint="eastAsia" w:cs="仿宋" w:asciiTheme="minorEastAsia" w:hAnsiTheme="minorEastAsia" w:eastAsiaTheme="minorEastAsia"/>
          <w:sz w:val="24"/>
          <w:szCs w:val="24"/>
        </w:rPr>
        <w:t>我单位拟参与</w:t>
      </w:r>
      <w:r>
        <w:rPr>
          <w:rFonts w:hint="eastAsia" w:cs="仿宋" w:asciiTheme="minorEastAsia" w:hAnsiTheme="minorEastAsia" w:eastAsiaTheme="minorEastAsia"/>
          <w:sz w:val="24"/>
          <w:szCs w:val="24"/>
          <w:u w:val="single"/>
        </w:rPr>
        <w:t xml:space="preserve">           </w:t>
      </w:r>
      <w:r>
        <w:rPr>
          <w:rFonts w:hint="eastAsia" w:cs="仿宋" w:asciiTheme="minorEastAsia" w:hAnsiTheme="minorEastAsia" w:eastAsiaTheme="minorEastAsia"/>
          <w:sz w:val="24"/>
          <w:szCs w:val="24"/>
        </w:rPr>
        <w:t>（</w:t>
      </w:r>
      <w:r>
        <w:rPr>
          <w:rFonts w:hint="eastAsia" w:cs="仿宋" w:asciiTheme="minorEastAsia" w:hAnsiTheme="minorEastAsia" w:eastAsiaTheme="minorEastAsia"/>
          <w:i/>
          <w:iCs/>
          <w:sz w:val="24"/>
          <w:szCs w:val="24"/>
        </w:rPr>
        <w:t>项目名称、编号</w:t>
      </w:r>
      <w:r>
        <w:rPr>
          <w:rFonts w:hint="eastAsia" w:cs="仿宋" w:asciiTheme="minorEastAsia" w:hAnsiTheme="minorEastAsia" w:eastAsiaTheme="minorEastAsia"/>
          <w:sz w:val="24"/>
          <w:szCs w:val="24"/>
        </w:rPr>
        <w:t>）的采购活动，现有以下内容(或条款)存在疑问(或无法理解)，特提出询问。</w:t>
      </w:r>
    </w:p>
    <w:p w14:paraId="3B66F7B8">
      <w:pPr>
        <w:adjustRightInd w:val="0"/>
        <w:snapToGrid w:val="0"/>
        <w:spacing w:line="360" w:lineRule="auto"/>
        <w:ind w:firstLine="480" w:firstLineChars="200"/>
        <w:rPr>
          <w:rFonts w:hint="eastAsia" w:cs="仿宋" w:asciiTheme="minorEastAsia" w:hAnsiTheme="minorEastAsia" w:eastAsiaTheme="minorEastAsia"/>
          <w:sz w:val="24"/>
          <w:szCs w:val="24"/>
        </w:rPr>
      </w:pPr>
      <w:bookmarkStart w:id="74" w:name="_Toc13899"/>
      <w:r>
        <w:rPr>
          <w:rFonts w:hint="eastAsia" w:cs="仿宋" w:asciiTheme="minorEastAsia" w:hAnsiTheme="minorEastAsia" w:eastAsiaTheme="minorEastAsia"/>
          <w:sz w:val="24"/>
          <w:szCs w:val="24"/>
        </w:rPr>
        <w:t>一、(事项一)</w:t>
      </w:r>
      <w:bookmarkEnd w:id="74"/>
    </w:p>
    <w:p w14:paraId="783A1DF0">
      <w:pPr>
        <w:adjustRightInd w:val="0"/>
        <w:snapToGrid w:val="0"/>
        <w:spacing w:line="360" w:lineRule="auto"/>
        <w:ind w:firstLine="480" w:firstLineChars="200"/>
        <w:rPr>
          <w:rFonts w:hint="eastAsia" w:cs="仿宋" w:asciiTheme="minorEastAsia" w:hAnsiTheme="minorEastAsia" w:eastAsiaTheme="minorEastAsia"/>
          <w:sz w:val="24"/>
          <w:szCs w:val="24"/>
        </w:rPr>
      </w:pPr>
      <w:r>
        <w:rPr>
          <w:rFonts w:hint="eastAsia" w:cs="仿宋" w:asciiTheme="minorEastAsia" w:hAnsiTheme="minorEastAsia" w:eastAsiaTheme="minorEastAsia"/>
          <w:sz w:val="24"/>
          <w:szCs w:val="24"/>
        </w:rPr>
        <w:t>1、(内容或条款)</w:t>
      </w:r>
    </w:p>
    <w:p w14:paraId="689B870E">
      <w:pPr>
        <w:adjustRightInd w:val="0"/>
        <w:snapToGrid w:val="0"/>
        <w:spacing w:line="360" w:lineRule="auto"/>
        <w:ind w:firstLine="480" w:firstLineChars="200"/>
        <w:rPr>
          <w:rFonts w:hint="eastAsia" w:cs="仿宋" w:asciiTheme="minorEastAsia" w:hAnsiTheme="minorEastAsia" w:eastAsiaTheme="minorEastAsia"/>
          <w:sz w:val="24"/>
          <w:szCs w:val="24"/>
        </w:rPr>
      </w:pPr>
      <w:r>
        <w:rPr>
          <w:rFonts w:hint="eastAsia" w:cs="仿宋" w:asciiTheme="minorEastAsia" w:hAnsiTheme="minorEastAsia" w:eastAsiaTheme="minorEastAsia"/>
          <w:sz w:val="24"/>
          <w:szCs w:val="24"/>
        </w:rPr>
        <w:t>2、(说明疑问或无法理解原因)</w:t>
      </w:r>
    </w:p>
    <w:p w14:paraId="3199227E">
      <w:pPr>
        <w:adjustRightInd w:val="0"/>
        <w:snapToGrid w:val="0"/>
        <w:spacing w:line="360" w:lineRule="auto"/>
        <w:ind w:firstLine="480" w:firstLineChars="200"/>
        <w:rPr>
          <w:rFonts w:hint="eastAsia" w:cs="仿宋" w:asciiTheme="minorEastAsia" w:hAnsiTheme="minorEastAsia" w:eastAsiaTheme="minorEastAsia"/>
          <w:sz w:val="24"/>
          <w:szCs w:val="24"/>
        </w:rPr>
      </w:pPr>
      <w:r>
        <w:rPr>
          <w:rFonts w:hint="eastAsia" w:cs="仿宋" w:asciiTheme="minorEastAsia" w:hAnsiTheme="minorEastAsia" w:eastAsiaTheme="minorEastAsia"/>
          <w:sz w:val="24"/>
          <w:szCs w:val="24"/>
        </w:rPr>
        <w:t>3、(建议)</w:t>
      </w:r>
    </w:p>
    <w:p w14:paraId="5ACCFFA8">
      <w:pPr>
        <w:adjustRightInd w:val="0"/>
        <w:snapToGrid w:val="0"/>
        <w:spacing w:line="360" w:lineRule="auto"/>
        <w:ind w:firstLine="480" w:firstLineChars="200"/>
        <w:rPr>
          <w:rFonts w:hint="eastAsia" w:cs="仿宋" w:asciiTheme="minorEastAsia" w:hAnsiTheme="minorEastAsia" w:eastAsiaTheme="minorEastAsia"/>
          <w:sz w:val="24"/>
          <w:szCs w:val="24"/>
        </w:rPr>
      </w:pPr>
      <w:bookmarkStart w:id="75" w:name="_Toc3352"/>
      <w:r>
        <w:rPr>
          <w:rFonts w:hint="eastAsia" w:cs="仿宋" w:asciiTheme="minorEastAsia" w:hAnsiTheme="minorEastAsia" w:eastAsiaTheme="minorEastAsia"/>
          <w:sz w:val="24"/>
          <w:szCs w:val="24"/>
        </w:rPr>
        <w:t>二、(事项二)</w:t>
      </w:r>
      <w:bookmarkEnd w:id="75"/>
    </w:p>
    <w:p w14:paraId="0578BF9A">
      <w:pPr>
        <w:adjustRightInd w:val="0"/>
        <w:snapToGrid w:val="0"/>
        <w:spacing w:line="360" w:lineRule="auto"/>
        <w:ind w:firstLine="480" w:firstLineChars="200"/>
        <w:rPr>
          <w:rFonts w:hint="eastAsia" w:cs="仿宋" w:asciiTheme="minorEastAsia" w:hAnsiTheme="minorEastAsia" w:eastAsiaTheme="minorEastAsia"/>
          <w:sz w:val="24"/>
          <w:szCs w:val="24"/>
        </w:rPr>
      </w:pPr>
      <w:r>
        <w:rPr>
          <w:rFonts w:hint="eastAsia" w:cs="仿宋" w:asciiTheme="minorEastAsia" w:hAnsiTheme="minorEastAsia" w:eastAsiaTheme="minorEastAsia"/>
          <w:sz w:val="24"/>
          <w:szCs w:val="24"/>
        </w:rPr>
        <w:t>...</w:t>
      </w:r>
    </w:p>
    <w:p w14:paraId="045B3C2F">
      <w:pPr>
        <w:adjustRightInd w:val="0"/>
        <w:snapToGrid w:val="0"/>
        <w:spacing w:line="360" w:lineRule="auto"/>
        <w:ind w:firstLine="480" w:firstLineChars="200"/>
        <w:rPr>
          <w:rFonts w:hint="eastAsia" w:cs="仿宋" w:asciiTheme="minorEastAsia" w:hAnsiTheme="minorEastAsia" w:eastAsiaTheme="minorEastAsia"/>
          <w:sz w:val="24"/>
          <w:szCs w:val="24"/>
        </w:rPr>
      </w:pPr>
      <w:r>
        <w:rPr>
          <w:rFonts w:hint="eastAsia" w:cs="仿宋" w:asciiTheme="minorEastAsia" w:hAnsiTheme="minorEastAsia" w:eastAsiaTheme="minorEastAsia"/>
          <w:sz w:val="24"/>
          <w:szCs w:val="24"/>
        </w:rPr>
        <w:t xml:space="preserve">随附相关证明材料如下： </w:t>
      </w:r>
    </w:p>
    <w:p w14:paraId="3B208442">
      <w:pPr>
        <w:spacing w:line="360" w:lineRule="auto"/>
        <w:ind w:firstLine="4228" w:firstLineChars="1762"/>
        <w:rPr>
          <w:rFonts w:hint="eastAsia" w:asciiTheme="minorEastAsia" w:hAnsiTheme="minorEastAsia" w:eastAsiaTheme="minorEastAsia"/>
          <w:sz w:val="24"/>
          <w:u w:val="single"/>
        </w:rPr>
      </w:pPr>
      <w:r>
        <w:rPr>
          <w:rFonts w:hint="eastAsia" w:asciiTheme="minorEastAsia" w:hAnsiTheme="minorEastAsia" w:eastAsiaTheme="minorEastAsia"/>
          <w:sz w:val="24"/>
        </w:rPr>
        <w:t>联 系 人：</w:t>
      </w:r>
      <w:r>
        <w:rPr>
          <w:rFonts w:hint="eastAsia" w:asciiTheme="minorEastAsia" w:hAnsiTheme="minorEastAsia" w:eastAsiaTheme="minorEastAsia"/>
          <w:sz w:val="24"/>
          <w:u w:val="single"/>
        </w:rPr>
        <w:t xml:space="preserve">              </w:t>
      </w:r>
    </w:p>
    <w:p w14:paraId="697E9FC1">
      <w:pPr>
        <w:spacing w:line="360" w:lineRule="auto"/>
        <w:ind w:firstLine="4228" w:firstLineChars="1762"/>
        <w:rPr>
          <w:rFonts w:hint="eastAsia" w:asciiTheme="minorEastAsia" w:hAnsiTheme="minorEastAsia" w:eastAsiaTheme="minorEastAsia"/>
          <w:sz w:val="24"/>
          <w:u w:val="single"/>
        </w:rPr>
      </w:pPr>
      <w:r>
        <w:rPr>
          <w:rFonts w:hint="eastAsia" w:asciiTheme="minorEastAsia" w:hAnsiTheme="minorEastAsia" w:eastAsiaTheme="minorEastAsia"/>
          <w:sz w:val="24"/>
        </w:rPr>
        <w:t>联系电话：</w:t>
      </w:r>
      <w:r>
        <w:rPr>
          <w:rFonts w:hint="eastAsia" w:asciiTheme="minorEastAsia" w:hAnsiTheme="minorEastAsia" w:eastAsiaTheme="minorEastAsia"/>
          <w:sz w:val="24"/>
          <w:u w:val="single"/>
        </w:rPr>
        <w:t xml:space="preserve">              </w:t>
      </w:r>
    </w:p>
    <w:p w14:paraId="39C3AFC4">
      <w:pPr>
        <w:tabs>
          <w:tab w:val="left" w:pos="630"/>
        </w:tabs>
        <w:spacing w:line="360" w:lineRule="auto"/>
        <w:ind w:firstLine="4228" w:firstLineChars="1762"/>
        <w:rPr>
          <w:rFonts w:hint="eastAsia" w:asciiTheme="minorEastAsia" w:hAnsiTheme="minorEastAsia" w:eastAsiaTheme="minorEastAsia"/>
          <w:sz w:val="24"/>
          <w:u w:val="single"/>
        </w:rPr>
      </w:pPr>
      <w:r>
        <w:rPr>
          <w:rFonts w:hint="eastAsia" w:asciiTheme="minorEastAsia" w:hAnsiTheme="minorEastAsia" w:eastAsiaTheme="minorEastAsia"/>
          <w:sz w:val="24"/>
        </w:rPr>
        <w:t>日    期：</w:t>
      </w:r>
      <w:r>
        <w:rPr>
          <w:rFonts w:hint="eastAsia" w:asciiTheme="minorEastAsia" w:hAnsiTheme="minorEastAsia" w:eastAsiaTheme="minorEastAsia"/>
          <w:sz w:val="24"/>
          <w:u w:val="single"/>
        </w:rPr>
        <w:t xml:space="preserve">       </w:t>
      </w:r>
      <w:r>
        <w:rPr>
          <w:rFonts w:asciiTheme="minorEastAsia" w:hAnsiTheme="minorEastAsia" w:eastAsiaTheme="minorEastAsia"/>
          <w:sz w:val="24"/>
          <w:u w:val="single"/>
        </w:rPr>
        <w:t xml:space="preserve">   </w:t>
      </w:r>
      <w:r>
        <w:rPr>
          <w:rFonts w:hint="eastAsia" w:asciiTheme="minorEastAsia" w:hAnsiTheme="minorEastAsia" w:eastAsiaTheme="minorEastAsia"/>
          <w:sz w:val="24"/>
          <w:u w:val="single"/>
        </w:rPr>
        <w:t xml:space="preserve">    </w:t>
      </w:r>
    </w:p>
    <w:p w14:paraId="233AC753">
      <w:pPr>
        <w:rPr>
          <w:rFonts w:hint="eastAsia" w:ascii="仿宋" w:hAnsi="仿宋" w:eastAsia="仿宋" w:cs="仿宋"/>
          <w:b/>
          <w:bCs/>
          <w:sz w:val="32"/>
          <w:szCs w:val="44"/>
        </w:rPr>
      </w:pPr>
      <w:r>
        <w:rPr>
          <w:rFonts w:hint="eastAsia" w:ascii="仿宋" w:hAnsi="仿宋" w:eastAsia="仿宋" w:cs="仿宋"/>
          <w:b/>
          <w:bCs/>
          <w:sz w:val="32"/>
          <w:szCs w:val="44"/>
        </w:rPr>
        <w:br w:type="page"/>
      </w:r>
    </w:p>
    <w:p w14:paraId="20FD7BD1">
      <w:pPr>
        <w:jc w:val="center"/>
        <w:outlineLvl w:val="1"/>
        <w:rPr>
          <w:rFonts w:hint="eastAsia" w:ascii="仿宋" w:hAnsi="仿宋" w:eastAsia="仿宋" w:cs="仿宋"/>
          <w:b/>
          <w:bCs/>
          <w:sz w:val="32"/>
          <w:szCs w:val="44"/>
        </w:rPr>
      </w:pPr>
      <w:bookmarkStart w:id="76" w:name="_Toc1575"/>
      <w:bookmarkStart w:id="77" w:name="_Toc3245"/>
      <w:r>
        <w:rPr>
          <w:rFonts w:hint="eastAsia" w:ascii="仿宋" w:hAnsi="仿宋" w:eastAsia="仿宋" w:cs="仿宋"/>
          <w:b/>
          <w:bCs/>
          <w:sz w:val="32"/>
          <w:szCs w:val="44"/>
        </w:rPr>
        <w:t>质疑函范本</w:t>
      </w:r>
      <w:bookmarkEnd w:id="76"/>
      <w:bookmarkEnd w:id="77"/>
    </w:p>
    <w:p w14:paraId="3783D166">
      <w:pPr>
        <w:adjustRightInd w:val="0"/>
        <w:snapToGrid w:val="0"/>
        <w:spacing w:before="312" w:beforeLines="100" w:line="360" w:lineRule="auto"/>
        <w:rPr>
          <w:rFonts w:hint="eastAsia" w:cs="仿宋" w:asciiTheme="minorEastAsia" w:hAnsiTheme="minorEastAsia" w:eastAsiaTheme="minorEastAsia"/>
          <w:b/>
          <w:bCs/>
          <w:sz w:val="24"/>
          <w:szCs w:val="24"/>
        </w:rPr>
      </w:pPr>
      <w:bookmarkStart w:id="78" w:name="_Toc21381"/>
      <w:r>
        <w:rPr>
          <w:rFonts w:hint="eastAsia" w:cs="仿宋" w:asciiTheme="minorEastAsia" w:hAnsiTheme="minorEastAsia" w:eastAsiaTheme="minorEastAsia"/>
          <w:b/>
          <w:bCs/>
          <w:sz w:val="24"/>
          <w:szCs w:val="24"/>
        </w:rPr>
        <w:t>一、质疑供应商基本信息</w:t>
      </w:r>
      <w:bookmarkEnd w:id="78"/>
    </w:p>
    <w:p w14:paraId="5705130A">
      <w:pPr>
        <w:adjustRightInd w:val="0"/>
        <w:snapToGrid w:val="0"/>
        <w:spacing w:line="360" w:lineRule="auto"/>
        <w:rPr>
          <w:rFonts w:hint="eastAsia" w:cs="仿宋" w:asciiTheme="minorEastAsia" w:hAnsiTheme="minorEastAsia" w:eastAsiaTheme="minorEastAsia"/>
          <w:sz w:val="24"/>
          <w:szCs w:val="24"/>
          <w:u w:val="dotted"/>
        </w:rPr>
      </w:pPr>
      <w:r>
        <w:rPr>
          <w:rFonts w:hint="eastAsia" w:cs="仿宋" w:asciiTheme="minorEastAsia" w:hAnsiTheme="minorEastAsia" w:eastAsiaTheme="minorEastAsia"/>
          <w:sz w:val="24"/>
          <w:szCs w:val="24"/>
        </w:rPr>
        <w:t>质疑供应商：</w:t>
      </w:r>
      <w:r>
        <w:rPr>
          <w:rFonts w:hint="eastAsia" w:cs="仿宋" w:asciiTheme="minorEastAsia" w:hAnsiTheme="minorEastAsia" w:eastAsiaTheme="minorEastAsia"/>
          <w:sz w:val="24"/>
          <w:szCs w:val="24"/>
          <w:u w:val="dotted"/>
        </w:rPr>
        <w:t xml:space="preserve">                                        </w:t>
      </w:r>
    </w:p>
    <w:p w14:paraId="78B8506E">
      <w:pPr>
        <w:adjustRightInd w:val="0"/>
        <w:snapToGrid w:val="0"/>
        <w:spacing w:line="360" w:lineRule="auto"/>
        <w:rPr>
          <w:rFonts w:hint="eastAsia" w:cs="仿宋" w:asciiTheme="minorEastAsia" w:hAnsiTheme="minorEastAsia" w:eastAsiaTheme="minorEastAsia"/>
          <w:sz w:val="24"/>
          <w:szCs w:val="24"/>
        </w:rPr>
      </w:pPr>
      <w:r>
        <w:rPr>
          <w:rFonts w:hint="eastAsia" w:cs="仿宋" w:asciiTheme="minorEastAsia" w:hAnsiTheme="minorEastAsia" w:eastAsiaTheme="minorEastAsia"/>
          <w:sz w:val="24"/>
          <w:szCs w:val="24"/>
        </w:rPr>
        <w:t>地址：</w:t>
      </w:r>
      <w:r>
        <w:rPr>
          <w:rFonts w:hint="eastAsia" w:cs="仿宋" w:asciiTheme="minorEastAsia" w:hAnsiTheme="minorEastAsia" w:eastAsiaTheme="minorEastAsia"/>
          <w:sz w:val="24"/>
          <w:szCs w:val="24"/>
          <w:u w:val="dotted"/>
        </w:rPr>
        <w:t xml:space="preserve">                          </w:t>
      </w:r>
      <w:r>
        <w:rPr>
          <w:rFonts w:hint="eastAsia" w:cs="仿宋" w:asciiTheme="minorEastAsia" w:hAnsiTheme="minorEastAsia" w:eastAsiaTheme="minorEastAsia"/>
          <w:sz w:val="24"/>
          <w:szCs w:val="24"/>
        </w:rPr>
        <w:t>邮编：</w:t>
      </w:r>
      <w:r>
        <w:rPr>
          <w:rFonts w:hint="eastAsia" w:cs="仿宋" w:asciiTheme="minorEastAsia" w:hAnsiTheme="minorEastAsia" w:eastAsiaTheme="minorEastAsia"/>
          <w:sz w:val="24"/>
          <w:szCs w:val="24"/>
          <w:u w:val="dotted"/>
        </w:rPr>
        <w:t xml:space="preserve">                                 </w:t>
      </w:r>
    </w:p>
    <w:p w14:paraId="51F27815">
      <w:pPr>
        <w:adjustRightInd w:val="0"/>
        <w:snapToGrid w:val="0"/>
        <w:spacing w:line="360" w:lineRule="auto"/>
        <w:rPr>
          <w:rFonts w:hint="eastAsia" w:cs="仿宋" w:asciiTheme="minorEastAsia" w:hAnsiTheme="minorEastAsia" w:eastAsiaTheme="minorEastAsia"/>
          <w:sz w:val="24"/>
          <w:szCs w:val="24"/>
        </w:rPr>
      </w:pPr>
      <w:r>
        <w:rPr>
          <w:rFonts w:hint="eastAsia" w:cs="仿宋" w:asciiTheme="minorEastAsia" w:hAnsiTheme="minorEastAsia" w:eastAsiaTheme="minorEastAsia"/>
          <w:sz w:val="24"/>
          <w:szCs w:val="24"/>
        </w:rPr>
        <w:t>联系人：</w:t>
      </w:r>
      <w:r>
        <w:rPr>
          <w:rFonts w:hint="eastAsia" w:cs="仿宋" w:asciiTheme="minorEastAsia" w:hAnsiTheme="minorEastAsia" w:eastAsiaTheme="minorEastAsia"/>
          <w:sz w:val="24"/>
          <w:szCs w:val="24"/>
          <w:u w:val="dotted"/>
        </w:rPr>
        <w:t xml:space="preserve">                      </w:t>
      </w:r>
      <w:r>
        <w:rPr>
          <w:rFonts w:hint="eastAsia" w:cs="仿宋" w:asciiTheme="minorEastAsia" w:hAnsiTheme="minorEastAsia" w:eastAsiaTheme="minorEastAsia"/>
          <w:sz w:val="24"/>
          <w:szCs w:val="24"/>
        </w:rPr>
        <w:t>联系电话：</w:t>
      </w:r>
      <w:r>
        <w:rPr>
          <w:rFonts w:hint="eastAsia" w:cs="仿宋" w:asciiTheme="minorEastAsia" w:hAnsiTheme="minorEastAsia" w:eastAsiaTheme="minorEastAsia"/>
          <w:sz w:val="24"/>
          <w:szCs w:val="24"/>
          <w:u w:val="dotted"/>
        </w:rPr>
        <w:t xml:space="preserve">                              </w:t>
      </w:r>
    </w:p>
    <w:p w14:paraId="5DF59BAA">
      <w:pPr>
        <w:adjustRightInd w:val="0"/>
        <w:snapToGrid w:val="0"/>
        <w:spacing w:line="360" w:lineRule="auto"/>
        <w:rPr>
          <w:rFonts w:hint="eastAsia" w:cs="仿宋" w:asciiTheme="minorEastAsia" w:hAnsiTheme="minorEastAsia" w:eastAsiaTheme="minorEastAsia"/>
          <w:sz w:val="24"/>
          <w:szCs w:val="24"/>
          <w:u w:val="dotted"/>
        </w:rPr>
      </w:pPr>
      <w:r>
        <w:rPr>
          <w:rFonts w:hint="eastAsia" w:cs="仿宋" w:asciiTheme="minorEastAsia" w:hAnsiTheme="minorEastAsia" w:eastAsiaTheme="minorEastAsia"/>
          <w:sz w:val="24"/>
          <w:szCs w:val="24"/>
        </w:rPr>
        <w:t>授权代表：</w:t>
      </w:r>
      <w:r>
        <w:rPr>
          <w:rFonts w:hint="eastAsia" w:cs="仿宋" w:asciiTheme="minorEastAsia" w:hAnsiTheme="minorEastAsia" w:eastAsiaTheme="minorEastAsia"/>
          <w:sz w:val="24"/>
          <w:szCs w:val="24"/>
          <w:u w:val="dotted"/>
        </w:rPr>
        <w:t xml:space="preserve">                                          </w:t>
      </w:r>
    </w:p>
    <w:p w14:paraId="3261A106">
      <w:pPr>
        <w:adjustRightInd w:val="0"/>
        <w:snapToGrid w:val="0"/>
        <w:spacing w:line="360" w:lineRule="auto"/>
        <w:rPr>
          <w:rFonts w:hint="eastAsia" w:cs="仿宋" w:asciiTheme="minorEastAsia" w:hAnsiTheme="minorEastAsia" w:eastAsiaTheme="minorEastAsia"/>
          <w:sz w:val="24"/>
          <w:szCs w:val="24"/>
        </w:rPr>
      </w:pPr>
      <w:r>
        <w:rPr>
          <w:rFonts w:hint="eastAsia" w:cs="仿宋" w:asciiTheme="minorEastAsia" w:hAnsiTheme="minorEastAsia" w:eastAsiaTheme="minorEastAsia"/>
          <w:sz w:val="24"/>
          <w:szCs w:val="24"/>
        </w:rPr>
        <w:t>联系电话：</w:t>
      </w:r>
      <w:r>
        <w:rPr>
          <w:rFonts w:hint="eastAsia" w:cs="仿宋" w:asciiTheme="minorEastAsia" w:hAnsiTheme="minorEastAsia" w:eastAsiaTheme="minorEastAsia"/>
          <w:sz w:val="24"/>
          <w:szCs w:val="24"/>
          <w:u w:val="dotted"/>
        </w:rPr>
        <w:t xml:space="preserve">                                           </w:t>
      </w:r>
      <w:r>
        <w:rPr>
          <w:rFonts w:cs="仿宋" w:asciiTheme="minorEastAsia" w:hAnsiTheme="minorEastAsia" w:eastAsiaTheme="minorEastAsia"/>
          <w:sz w:val="24"/>
          <w:szCs w:val="24"/>
        </w:rPr>
        <w:t xml:space="preserve"> </w:t>
      </w:r>
    </w:p>
    <w:p w14:paraId="666B3BF8">
      <w:pPr>
        <w:adjustRightInd w:val="0"/>
        <w:snapToGrid w:val="0"/>
        <w:spacing w:line="360" w:lineRule="auto"/>
        <w:rPr>
          <w:rFonts w:hint="eastAsia" w:cs="仿宋" w:asciiTheme="minorEastAsia" w:hAnsiTheme="minorEastAsia" w:eastAsiaTheme="minorEastAsia"/>
          <w:sz w:val="24"/>
          <w:szCs w:val="24"/>
        </w:rPr>
      </w:pPr>
      <w:r>
        <w:rPr>
          <w:rFonts w:hint="eastAsia" w:cs="仿宋" w:asciiTheme="minorEastAsia" w:hAnsiTheme="minorEastAsia" w:eastAsiaTheme="minorEastAsia"/>
          <w:sz w:val="24"/>
          <w:szCs w:val="24"/>
        </w:rPr>
        <w:t>地址：</w:t>
      </w:r>
      <w:r>
        <w:rPr>
          <w:rFonts w:cs="仿宋" w:asciiTheme="minorEastAsia" w:hAnsiTheme="minorEastAsia" w:eastAsiaTheme="minorEastAsia"/>
          <w:sz w:val="24"/>
          <w:szCs w:val="24"/>
        </w:rPr>
        <w:t xml:space="preserve"> </w:t>
      </w:r>
      <w:r>
        <w:rPr>
          <w:rFonts w:hint="eastAsia" w:cs="仿宋" w:asciiTheme="minorEastAsia" w:hAnsiTheme="minorEastAsia" w:eastAsiaTheme="minorEastAsia"/>
          <w:sz w:val="24"/>
          <w:szCs w:val="24"/>
          <w:u w:val="dotted"/>
        </w:rPr>
        <w:t xml:space="preserve">                        </w:t>
      </w:r>
      <w:r>
        <w:rPr>
          <w:rFonts w:hint="eastAsia" w:cs="仿宋" w:asciiTheme="minorEastAsia" w:hAnsiTheme="minorEastAsia" w:eastAsiaTheme="minorEastAsia"/>
          <w:sz w:val="24"/>
          <w:szCs w:val="24"/>
        </w:rPr>
        <w:t>邮编：</w:t>
      </w:r>
      <w:r>
        <w:rPr>
          <w:rFonts w:hint="eastAsia" w:cs="仿宋" w:asciiTheme="minorEastAsia" w:hAnsiTheme="minorEastAsia" w:eastAsiaTheme="minorEastAsia"/>
          <w:sz w:val="24"/>
          <w:szCs w:val="24"/>
          <w:u w:val="dotted"/>
        </w:rPr>
        <w:t xml:space="preserve">                                   </w:t>
      </w:r>
    </w:p>
    <w:p w14:paraId="3AE87C4D">
      <w:pPr>
        <w:adjustRightInd w:val="0"/>
        <w:snapToGrid w:val="0"/>
        <w:spacing w:line="360" w:lineRule="auto"/>
        <w:rPr>
          <w:rFonts w:hint="eastAsia" w:cs="仿宋" w:asciiTheme="minorEastAsia" w:hAnsiTheme="minorEastAsia" w:eastAsiaTheme="minorEastAsia"/>
          <w:b/>
          <w:bCs/>
          <w:sz w:val="24"/>
          <w:szCs w:val="24"/>
        </w:rPr>
      </w:pPr>
      <w:bookmarkStart w:id="79" w:name="_Toc28415"/>
      <w:r>
        <w:rPr>
          <w:rFonts w:hint="eastAsia" w:cs="仿宋" w:asciiTheme="minorEastAsia" w:hAnsiTheme="minorEastAsia" w:eastAsiaTheme="minorEastAsia"/>
          <w:b/>
          <w:bCs/>
          <w:sz w:val="24"/>
          <w:szCs w:val="24"/>
        </w:rPr>
        <w:t>二、质疑项目基本情况</w:t>
      </w:r>
      <w:bookmarkEnd w:id="79"/>
    </w:p>
    <w:p w14:paraId="03F55C56">
      <w:pPr>
        <w:adjustRightInd w:val="0"/>
        <w:snapToGrid w:val="0"/>
        <w:spacing w:line="360" w:lineRule="auto"/>
        <w:rPr>
          <w:rFonts w:hint="eastAsia" w:cs="仿宋" w:asciiTheme="minorEastAsia" w:hAnsiTheme="minorEastAsia" w:eastAsiaTheme="minorEastAsia"/>
          <w:sz w:val="24"/>
          <w:szCs w:val="24"/>
        </w:rPr>
      </w:pPr>
      <w:r>
        <w:rPr>
          <w:rFonts w:hint="eastAsia" w:cs="仿宋" w:asciiTheme="minorEastAsia" w:hAnsiTheme="minorEastAsia" w:eastAsiaTheme="minorEastAsia"/>
          <w:sz w:val="24"/>
          <w:szCs w:val="24"/>
        </w:rPr>
        <w:t>质疑项目的名称：</w:t>
      </w:r>
      <w:r>
        <w:rPr>
          <w:rFonts w:hint="eastAsia" w:cs="仿宋" w:asciiTheme="minorEastAsia" w:hAnsiTheme="minorEastAsia" w:eastAsiaTheme="minorEastAsia"/>
          <w:sz w:val="24"/>
          <w:szCs w:val="24"/>
          <w:u w:val="dotted"/>
        </w:rPr>
        <w:t xml:space="preserve">                                      </w:t>
      </w:r>
    </w:p>
    <w:p w14:paraId="76E3F1DB">
      <w:pPr>
        <w:adjustRightInd w:val="0"/>
        <w:snapToGrid w:val="0"/>
        <w:spacing w:line="360" w:lineRule="auto"/>
        <w:rPr>
          <w:rFonts w:hint="eastAsia" w:cs="仿宋" w:asciiTheme="minorEastAsia" w:hAnsiTheme="minorEastAsia" w:eastAsiaTheme="minorEastAsia"/>
          <w:sz w:val="24"/>
          <w:szCs w:val="24"/>
        </w:rPr>
      </w:pPr>
      <w:r>
        <w:rPr>
          <w:rFonts w:hint="eastAsia" w:cs="仿宋" w:asciiTheme="minorEastAsia" w:hAnsiTheme="minorEastAsia" w:eastAsiaTheme="minorEastAsia"/>
          <w:sz w:val="24"/>
          <w:szCs w:val="24"/>
        </w:rPr>
        <w:t>质疑项目的编号：</w:t>
      </w:r>
      <w:r>
        <w:rPr>
          <w:rFonts w:hint="eastAsia" w:cs="仿宋" w:asciiTheme="minorEastAsia" w:hAnsiTheme="minorEastAsia" w:eastAsiaTheme="minorEastAsia"/>
          <w:sz w:val="24"/>
          <w:szCs w:val="24"/>
          <w:u w:val="dotted"/>
        </w:rPr>
        <w:t xml:space="preserve">               </w:t>
      </w:r>
      <w:r>
        <w:rPr>
          <w:rFonts w:hint="eastAsia" w:cs="仿宋" w:asciiTheme="minorEastAsia" w:hAnsiTheme="minorEastAsia" w:eastAsiaTheme="minorEastAsia"/>
          <w:sz w:val="24"/>
          <w:szCs w:val="24"/>
        </w:rPr>
        <w:t>包号：</w:t>
      </w:r>
      <w:r>
        <w:rPr>
          <w:rFonts w:hint="eastAsia" w:cs="仿宋" w:asciiTheme="minorEastAsia" w:hAnsiTheme="minorEastAsia" w:eastAsiaTheme="minorEastAsia"/>
          <w:sz w:val="24"/>
          <w:szCs w:val="24"/>
          <w:u w:val="dotted"/>
        </w:rPr>
        <w:t xml:space="preserve">                 </w:t>
      </w:r>
    </w:p>
    <w:p w14:paraId="21C25B9E">
      <w:pPr>
        <w:adjustRightInd w:val="0"/>
        <w:snapToGrid w:val="0"/>
        <w:spacing w:line="360" w:lineRule="auto"/>
        <w:rPr>
          <w:rFonts w:hint="eastAsia" w:cs="仿宋" w:asciiTheme="minorEastAsia" w:hAnsiTheme="minorEastAsia" w:eastAsiaTheme="minorEastAsia"/>
          <w:sz w:val="24"/>
          <w:szCs w:val="24"/>
          <w:u w:val="dotted"/>
        </w:rPr>
      </w:pPr>
      <w:r>
        <w:rPr>
          <w:rFonts w:hint="eastAsia" w:cs="仿宋" w:asciiTheme="minorEastAsia" w:hAnsiTheme="minorEastAsia" w:eastAsiaTheme="minorEastAsia"/>
          <w:sz w:val="24"/>
          <w:szCs w:val="24"/>
        </w:rPr>
        <w:t>采购人名称：</w:t>
      </w:r>
      <w:r>
        <w:rPr>
          <w:rFonts w:hint="eastAsia" w:cs="仿宋" w:asciiTheme="minorEastAsia" w:hAnsiTheme="minorEastAsia" w:eastAsiaTheme="minorEastAsia"/>
          <w:sz w:val="24"/>
          <w:szCs w:val="24"/>
          <w:u w:val="dotted"/>
        </w:rPr>
        <w:t xml:space="preserve">                                         </w:t>
      </w:r>
    </w:p>
    <w:p w14:paraId="38417605">
      <w:pPr>
        <w:adjustRightInd w:val="0"/>
        <w:snapToGrid w:val="0"/>
        <w:spacing w:line="360" w:lineRule="auto"/>
        <w:rPr>
          <w:rFonts w:hint="eastAsia" w:cs="仿宋" w:asciiTheme="minorEastAsia" w:hAnsiTheme="minorEastAsia" w:eastAsiaTheme="minorEastAsia"/>
          <w:sz w:val="24"/>
          <w:szCs w:val="24"/>
        </w:rPr>
      </w:pPr>
      <w:r>
        <w:rPr>
          <w:rFonts w:hint="eastAsia" w:cs="仿宋" w:asciiTheme="minorEastAsia" w:hAnsiTheme="minorEastAsia" w:eastAsiaTheme="minorEastAsia"/>
          <w:sz w:val="24"/>
          <w:szCs w:val="24"/>
        </w:rPr>
        <w:t>采购文件获取日期：</w:t>
      </w:r>
      <w:r>
        <w:rPr>
          <w:rFonts w:hint="eastAsia" w:cs="仿宋" w:asciiTheme="minorEastAsia" w:hAnsiTheme="minorEastAsia" w:eastAsiaTheme="minorEastAsia"/>
          <w:sz w:val="24"/>
          <w:szCs w:val="24"/>
          <w:u w:val="dotted"/>
        </w:rPr>
        <w:t xml:space="preserve">                                           </w:t>
      </w:r>
    </w:p>
    <w:p w14:paraId="42596B71">
      <w:pPr>
        <w:adjustRightInd w:val="0"/>
        <w:snapToGrid w:val="0"/>
        <w:spacing w:line="360" w:lineRule="auto"/>
        <w:rPr>
          <w:rFonts w:hint="eastAsia" w:cs="仿宋" w:asciiTheme="minorEastAsia" w:hAnsiTheme="minorEastAsia" w:eastAsiaTheme="minorEastAsia"/>
          <w:b/>
          <w:bCs/>
          <w:sz w:val="24"/>
          <w:szCs w:val="24"/>
        </w:rPr>
      </w:pPr>
      <w:bookmarkStart w:id="80" w:name="_Toc19014"/>
      <w:r>
        <w:rPr>
          <w:rFonts w:hint="eastAsia" w:cs="仿宋" w:asciiTheme="minorEastAsia" w:hAnsiTheme="minorEastAsia" w:eastAsiaTheme="minorEastAsia"/>
          <w:b/>
          <w:bCs/>
          <w:sz w:val="24"/>
          <w:szCs w:val="24"/>
        </w:rPr>
        <w:t>三、质疑事项具体内容</w:t>
      </w:r>
      <w:bookmarkEnd w:id="80"/>
    </w:p>
    <w:p w14:paraId="7B7BAEC8">
      <w:pPr>
        <w:adjustRightInd w:val="0"/>
        <w:snapToGrid w:val="0"/>
        <w:spacing w:line="360" w:lineRule="auto"/>
        <w:rPr>
          <w:rFonts w:hint="eastAsia" w:cs="仿宋" w:asciiTheme="minorEastAsia" w:hAnsiTheme="minorEastAsia" w:eastAsiaTheme="minorEastAsia"/>
          <w:sz w:val="24"/>
          <w:szCs w:val="24"/>
          <w:u w:val="dotted"/>
        </w:rPr>
      </w:pPr>
      <w:r>
        <w:rPr>
          <w:rFonts w:hint="eastAsia" w:cs="仿宋" w:asciiTheme="minorEastAsia" w:hAnsiTheme="minorEastAsia" w:eastAsiaTheme="minorEastAsia"/>
          <w:sz w:val="24"/>
          <w:szCs w:val="24"/>
        </w:rPr>
        <w:t>质疑事项1：</w:t>
      </w:r>
      <w:r>
        <w:rPr>
          <w:rFonts w:hint="eastAsia" w:cs="仿宋" w:asciiTheme="minorEastAsia" w:hAnsiTheme="minorEastAsia" w:eastAsiaTheme="minorEastAsia"/>
          <w:sz w:val="24"/>
          <w:szCs w:val="24"/>
          <w:u w:val="dotted"/>
        </w:rPr>
        <w:t xml:space="preserve">                                         </w:t>
      </w:r>
    </w:p>
    <w:p w14:paraId="52ED1B9A">
      <w:pPr>
        <w:adjustRightInd w:val="0"/>
        <w:snapToGrid w:val="0"/>
        <w:spacing w:line="360" w:lineRule="auto"/>
        <w:rPr>
          <w:rFonts w:hint="eastAsia" w:cs="仿宋" w:asciiTheme="minorEastAsia" w:hAnsiTheme="minorEastAsia" w:eastAsiaTheme="minorEastAsia"/>
          <w:sz w:val="24"/>
          <w:szCs w:val="24"/>
          <w:u w:val="dotted"/>
        </w:rPr>
      </w:pPr>
      <w:r>
        <w:rPr>
          <w:rFonts w:hint="eastAsia" w:cs="仿宋" w:asciiTheme="minorEastAsia" w:hAnsiTheme="minorEastAsia" w:eastAsiaTheme="minorEastAsia"/>
          <w:sz w:val="24"/>
          <w:szCs w:val="24"/>
        </w:rPr>
        <w:t>事实依据：</w:t>
      </w:r>
      <w:r>
        <w:rPr>
          <w:rFonts w:hint="eastAsia" w:cs="仿宋" w:asciiTheme="minorEastAsia" w:hAnsiTheme="minorEastAsia" w:eastAsiaTheme="minorEastAsia"/>
          <w:sz w:val="24"/>
          <w:szCs w:val="24"/>
          <w:u w:val="dotted"/>
        </w:rPr>
        <w:t xml:space="preserve">                                          </w:t>
      </w:r>
    </w:p>
    <w:p w14:paraId="6D48C0FA">
      <w:pPr>
        <w:adjustRightInd w:val="0"/>
        <w:snapToGrid w:val="0"/>
        <w:spacing w:line="360" w:lineRule="auto"/>
        <w:rPr>
          <w:rFonts w:hint="eastAsia" w:cs="仿宋" w:asciiTheme="minorEastAsia" w:hAnsiTheme="minorEastAsia" w:eastAsiaTheme="minorEastAsia"/>
          <w:sz w:val="24"/>
          <w:szCs w:val="24"/>
        </w:rPr>
      </w:pPr>
      <w:r>
        <w:rPr>
          <w:rFonts w:hint="eastAsia" w:cs="仿宋" w:asciiTheme="minorEastAsia" w:hAnsiTheme="minorEastAsia" w:eastAsiaTheme="minorEastAsia"/>
          <w:sz w:val="24"/>
          <w:szCs w:val="24"/>
          <w:u w:val="dotted"/>
        </w:rPr>
        <w:t xml:space="preserve">                                                       </w:t>
      </w:r>
    </w:p>
    <w:p w14:paraId="1B203574">
      <w:pPr>
        <w:adjustRightInd w:val="0"/>
        <w:snapToGrid w:val="0"/>
        <w:spacing w:line="360" w:lineRule="auto"/>
        <w:rPr>
          <w:rFonts w:hint="eastAsia" w:cs="仿宋" w:asciiTheme="minorEastAsia" w:hAnsiTheme="minorEastAsia" w:eastAsiaTheme="minorEastAsia"/>
          <w:sz w:val="24"/>
          <w:szCs w:val="24"/>
          <w:u w:val="dotted"/>
        </w:rPr>
      </w:pPr>
      <w:r>
        <w:rPr>
          <w:rFonts w:hint="eastAsia" w:cs="仿宋" w:asciiTheme="minorEastAsia" w:hAnsiTheme="minorEastAsia" w:eastAsiaTheme="minorEastAsia"/>
          <w:sz w:val="24"/>
          <w:szCs w:val="24"/>
        </w:rPr>
        <w:t>法律依据：</w:t>
      </w:r>
      <w:r>
        <w:rPr>
          <w:rFonts w:hint="eastAsia" w:cs="仿宋" w:asciiTheme="minorEastAsia" w:hAnsiTheme="minorEastAsia" w:eastAsiaTheme="minorEastAsia"/>
          <w:sz w:val="24"/>
          <w:szCs w:val="24"/>
          <w:u w:val="dotted"/>
        </w:rPr>
        <w:t xml:space="preserve">                                          </w:t>
      </w:r>
    </w:p>
    <w:p w14:paraId="3DAF55B8">
      <w:pPr>
        <w:adjustRightInd w:val="0"/>
        <w:snapToGrid w:val="0"/>
        <w:spacing w:line="360" w:lineRule="auto"/>
        <w:rPr>
          <w:rFonts w:hint="eastAsia" w:cs="仿宋" w:asciiTheme="minorEastAsia" w:hAnsiTheme="minorEastAsia" w:eastAsiaTheme="minorEastAsia"/>
          <w:sz w:val="24"/>
          <w:szCs w:val="24"/>
          <w:u w:val="dotted"/>
        </w:rPr>
      </w:pPr>
      <w:r>
        <w:rPr>
          <w:rFonts w:hint="eastAsia" w:cs="仿宋" w:asciiTheme="minorEastAsia" w:hAnsiTheme="minorEastAsia" w:eastAsiaTheme="minorEastAsia"/>
          <w:sz w:val="24"/>
          <w:szCs w:val="24"/>
          <w:u w:val="dotted"/>
        </w:rPr>
        <w:t xml:space="preserve">                                                     </w:t>
      </w:r>
    </w:p>
    <w:p w14:paraId="0A783EA0">
      <w:pPr>
        <w:adjustRightInd w:val="0"/>
        <w:snapToGrid w:val="0"/>
        <w:spacing w:line="360" w:lineRule="auto"/>
        <w:rPr>
          <w:rFonts w:hint="eastAsia" w:cs="仿宋" w:asciiTheme="minorEastAsia" w:hAnsiTheme="minorEastAsia" w:eastAsiaTheme="minorEastAsia"/>
          <w:sz w:val="24"/>
          <w:szCs w:val="24"/>
          <w:u w:val="dotted"/>
        </w:rPr>
      </w:pPr>
      <w:r>
        <w:rPr>
          <w:rFonts w:hint="eastAsia" w:cs="仿宋" w:asciiTheme="minorEastAsia" w:hAnsiTheme="minorEastAsia" w:eastAsiaTheme="minorEastAsia"/>
          <w:sz w:val="24"/>
          <w:szCs w:val="24"/>
        </w:rPr>
        <w:t>质疑事项2</w:t>
      </w:r>
    </w:p>
    <w:p w14:paraId="42073E3E">
      <w:pPr>
        <w:adjustRightInd w:val="0"/>
        <w:snapToGrid w:val="0"/>
        <w:spacing w:line="360" w:lineRule="auto"/>
        <w:rPr>
          <w:rFonts w:hint="eastAsia" w:cs="仿宋" w:asciiTheme="minorEastAsia" w:hAnsiTheme="minorEastAsia" w:eastAsiaTheme="minorEastAsia"/>
          <w:sz w:val="24"/>
          <w:szCs w:val="24"/>
        </w:rPr>
      </w:pPr>
      <w:r>
        <w:rPr>
          <w:rFonts w:hint="eastAsia" w:cs="仿宋" w:asciiTheme="minorEastAsia" w:hAnsiTheme="minorEastAsia" w:eastAsiaTheme="minorEastAsia"/>
          <w:sz w:val="24"/>
          <w:szCs w:val="24"/>
        </w:rPr>
        <w:t>……</w:t>
      </w:r>
    </w:p>
    <w:p w14:paraId="2AEB9A41">
      <w:pPr>
        <w:adjustRightInd w:val="0"/>
        <w:snapToGrid w:val="0"/>
        <w:spacing w:line="360" w:lineRule="auto"/>
        <w:rPr>
          <w:rFonts w:hint="eastAsia" w:cs="仿宋" w:asciiTheme="minorEastAsia" w:hAnsiTheme="minorEastAsia" w:eastAsiaTheme="minorEastAsia"/>
          <w:b/>
          <w:bCs/>
          <w:sz w:val="24"/>
          <w:szCs w:val="24"/>
        </w:rPr>
      </w:pPr>
      <w:bookmarkStart w:id="81" w:name="_Toc17919"/>
      <w:r>
        <w:rPr>
          <w:rFonts w:hint="eastAsia" w:cs="仿宋" w:asciiTheme="minorEastAsia" w:hAnsiTheme="minorEastAsia" w:eastAsiaTheme="minorEastAsia"/>
          <w:b/>
          <w:bCs/>
          <w:sz w:val="24"/>
          <w:szCs w:val="24"/>
        </w:rPr>
        <w:t>四、与质疑事项相关的质疑请求</w:t>
      </w:r>
      <w:bookmarkEnd w:id="81"/>
    </w:p>
    <w:p w14:paraId="2B897F43">
      <w:pPr>
        <w:adjustRightInd w:val="0"/>
        <w:snapToGrid w:val="0"/>
        <w:spacing w:line="360" w:lineRule="auto"/>
        <w:rPr>
          <w:rFonts w:hint="eastAsia" w:cs="仿宋" w:asciiTheme="minorEastAsia" w:hAnsiTheme="minorEastAsia" w:eastAsiaTheme="minorEastAsia"/>
          <w:sz w:val="24"/>
          <w:szCs w:val="24"/>
          <w:u w:val="dotted"/>
        </w:rPr>
      </w:pPr>
      <w:r>
        <w:rPr>
          <w:rFonts w:hint="eastAsia" w:cs="仿宋" w:asciiTheme="minorEastAsia" w:hAnsiTheme="minorEastAsia" w:eastAsiaTheme="minorEastAsia"/>
          <w:sz w:val="24"/>
          <w:szCs w:val="24"/>
        </w:rPr>
        <w:t>请求：</w:t>
      </w:r>
      <w:r>
        <w:rPr>
          <w:rFonts w:hint="eastAsia" w:cs="仿宋" w:asciiTheme="minorEastAsia" w:hAnsiTheme="minorEastAsia" w:eastAsiaTheme="minorEastAsia"/>
          <w:sz w:val="24"/>
          <w:szCs w:val="24"/>
          <w:u w:val="dotted"/>
        </w:rPr>
        <w:t xml:space="preserve">                                               </w:t>
      </w:r>
    </w:p>
    <w:p w14:paraId="54E40A66">
      <w:pPr>
        <w:spacing w:line="360" w:lineRule="auto"/>
        <w:rPr>
          <w:rFonts w:hint="eastAsia" w:asciiTheme="minorEastAsia" w:hAnsiTheme="minorEastAsia" w:eastAsiaTheme="minorEastAsia"/>
          <w:sz w:val="24"/>
          <w:szCs w:val="24"/>
        </w:rPr>
      </w:pPr>
      <w:r>
        <w:rPr>
          <w:rFonts w:hint="eastAsia" w:asciiTheme="minorEastAsia" w:hAnsiTheme="minorEastAsia" w:eastAsiaTheme="minorEastAsia"/>
          <w:sz w:val="24"/>
          <w:szCs w:val="24"/>
        </w:rPr>
        <w:t xml:space="preserve">签字(签字或盖章)：                   公章：                      </w:t>
      </w:r>
    </w:p>
    <w:p w14:paraId="4B6FDBD2">
      <w:pPr>
        <w:spacing w:line="360" w:lineRule="auto"/>
        <w:rPr>
          <w:rFonts w:hint="eastAsia" w:asciiTheme="minorEastAsia" w:hAnsiTheme="minorEastAsia" w:eastAsiaTheme="minorEastAsia"/>
          <w:sz w:val="24"/>
          <w:szCs w:val="24"/>
        </w:rPr>
      </w:pPr>
      <w:r>
        <w:rPr>
          <w:rFonts w:hint="eastAsia" w:asciiTheme="minorEastAsia" w:hAnsiTheme="minorEastAsia" w:eastAsiaTheme="minorEastAsia"/>
          <w:sz w:val="24"/>
          <w:szCs w:val="24"/>
        </w:rPr>
        <w:t xml:space="preserve">日期：    </w:t>
      </w:r>
    </w:p>
    <w:p w14:paraId="1D50EF4B">
      <w:pPr>
        <w:widowControl/>
        <w:jc w:val="left"/>
        <w:rPr>
          <w:rFonts w:hint="eastAsia" w:ascii="仿宋" w:hAnsi="仿宋" w:eastAsia="仿宋" w:cs="仿宋"/>
          <w:sz w:val="32"/>
          <w:szCs w:val="32"/>
        </w:rPr>
      </w:pPr>
      <w:r>
        <w:rPr>
          <w:rFonts w:ascii="仿宋" w:hAnsi="仿宋" w:eastAsia="仿宋" w:cs="仿宋"/>
          <w:sz w:val="32"/>
          <w:szCs w:val="32"/>
        </w:rPr>
        <w:br w:type="page"/>
      </w:r>
    </w:p>
    <w:p w14:paraId="44F8C838">
      <w:pPr>
        <w:outlineLvl w:val="0"/>
        <w:rPr>
          <w:rFonts w:hint="eastAsia" w:asciiTheme="minorEastAsia" w:hAnsiTheme="minorEastAsia" w:eastAsiaTheme="minorEastAsia"/>
          <w:b/>
          <w:sz w:val="28"/>
          <w:szCs w:val="32"/>
        </w:rPr>
      </w:pPr>
      <w:bookmarkStart w:id="82" w:name="_Toc9754"/>
      <w:bookmarkStart w:id="83" w:name="_Toc26836"/>
      <w:r>
        <w:rPr>
          <w:rFonts w:hint="eastAsia" w:asciiTheme="minorEastAsia" w:hAnsiTheme="minorEastAsia" w:eastAsiaTheme="minorEastAsia"/>
          <w:b/>
          <w:sz w:val="28"/>
          <w:szCs w:val="32"/>
        </w:rPr>
        <w:t>质疑函制作说明：</w:t>
      </w:r>
      <w:bookmarkEnd w:id="82"/>
      <w:bookmarkEnd w:id="83"/>
    </w:p>
    <w:p w14:paraId="1725DA1F">
      <w:pPr>
        <w:spacing w:line="360" w:lineRule="auto"/>
        <w:ind w:firstLine="435"/>
        <w:rPr>
          <w:rFonts w:hint="eastAsia" w:asciiTheme="minorEastAsia" w:hAnsiTheme="minorEastAsia" w:eastAsiaTheme="minorEastAsia"/>
          <w:sz w:val="24"/>
        </w:rPr>
      </w:pPr>
      <w:r>
        <w:rPr>
          <w:rFonts w:hint="eastAsia" w:asciiTheme="minorEastAsia" w:hAnsiTheme="minorEastAsia" w:eastAsiaTheme="minorEastAsia"/>
          <w:sz w:val="24"/>
        </w:rPr>
        <w:t>1.供应商提出质疑时，应提交质疑函和必要的证明材料。</w:t>
      </w:r>
    </w:p>
    <w:p w14:paraId="222D9F92">
      <w:pPr>
        <w:spacing w:line="360" w:lineRule="auto"/>
        <w:ind w:firstLine="435"/>
        <w:rPr>
          <w:rFonts w:hint="eastAsia" w:asciiTheme="minorEastAsia" w:hAnsiTheme="minorEastAsia" w:eastAsiaTheme="minorEastAsia"/>
          <w:sz w:val="24"/>
        </w:rPr>
      </w:pPr>
      <w:r>
        <w:rPr>
          <w:rFonts w:hint="eastAsia" w:asciiTheme="minorEastAsia" w:hAnsiTheme="minorEastAsia" w:eastAsiaTheme="minorEastAsia"/>
          <w:sz w:val="24"/>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4B4F6261">
      <w:pPr>
        <w:spacing w:line="360" w:lineRule="auto"/>
        <w:ind w:firstLine="435"/>
        <w:rPr>
          <w:rFonts w:hint="eastAsia" w:asciiTheme="minorEastAsia" w:hAnsiTheme="minorEastAsia" w:eastAsiaTheme="minorEastAsia"/>
          <w:sz w:val="24"/>
        </w:rPr>
      </w:pPr>
      <w:r>
        <w:rPr>
          <w:rFonts w:hint="eastAsia" w:asciiTheme="minorEastAsia" w:hAnsiTheme="minorEastAsia" w:eastAsiaTheme="minorEastAsia"/>
          <w:sz w:val="24"/>
        </w:rPr>
        <w:t>3.质疑供应商若对项目的某一分包进行质疑，质疑函中应列明具体分包号。</w:t>
      </w:r>
    </w:p>
    <w:p w14:paraId="3F7E01E0">
      <w:pPr>
        <w:spacing w:line="360" w:lineRule="auto"/>
        <w:ind w:firstLine="435"/>
        <w:rPr>
          <w:rFonts w:hint="eastAsia" w:asciiTheme="minorEastAsia" w:hAnsiTheme="minorEastAsia" w:eastAsiaTheme="minorEastAsia"/>
          <w:sz w:val="24"/>
        </w:rPr>
      </w:pPr>
      <w:r>
        <w:rPr>
          <w:rFonts w:hint="eastAsia" w:asciiTheme="minorEastAsia" w:hAnsiTheme="minorEastAsia" w:eastAsiaTheme="minorEastAsia"/>
          <w:sz w:val="24"/>
        </w:rPr>
        <w:t>4.质疑函的质疑事项应具体、明确，并有必要的事实依据和法律依据。</w:t>
      </w:r>
    </w:p>
    <w:p w14:paraId="601AB1A9">
      <w:pPr>
        <w:spacing w:line="360" w:lineRule="auto"/>
        <w:ind w:firstLine="435"/>
        <w:rPr>
          <w:rFonts w:hint="eastAsia" w:asciiTheme="minorEastAsia" w:hAnsiTheme="minorEastAsia" w:eastAsiaTheme="minorEastAsia"/>
          <w:sz w:val="24"/>
        </w:rPr>
      </w:pPr>
      <w:r>
        <w:rPr>
          <w:rFonts w:hint="eastAsia" w:asciiTheme="minorEastAsia" w:hAnsiTheme="minorEastAsia" w:eastAsiaTheme="minorEastAsia"/>
          <w:sz w:val="24"/>
        </w:rPr>
        <w:t>5.质疑函的质疑请求应与质疑事项相关。</w:t>
      </w:r>
    </w:p>
    <w:p w14:paraId="7B1E7E93">
      <w:pPr>
        <w:spacing w:line="360" w:lineRule="auto"/>
        <w:ind w:firstLine="435"/>
        <w:rPr>
          <w:rFonts w:hint="eastAsia" w:asciiTheme="minorEastAsia" w:hAnsiTheme="minorEastAsia" w:eastAsiaTheme="minorEastAsia"/>
          <w:sz w:val="24"/>
        </w:rPr>
      </w:pPr>
      <w:r>
        <w:rPr>
          <w:rFonts w:hint="eastAsia" w:asciiTheme="minorEastAsia" w:hAnsiTheme="minorEastAsia" w:eastAsiaTheme="minorEastAsia"/>
          <w:sz w:val="24"/>
        </w:rPr>
        <w:t>6.质疑供应商为自然人的，质疑函应由本人签字；质疑供应商为法人或者其他组织的，质疑函应由法定代表人、主要负责人，或者其授权代表签字或者盖章，并加盖公章。</w:t>
      </w:r>
    </w:p>
    <w:p w14:paraId="5BEAD9F7">
      <w:pPr>
        <w:spacing w:line="360" w:lineRule="auto"/>
        <w:ind w:firstLine="435"/>
        <w:rPr>
          <w:rFonts w:hint="eastAsia" w:asciiTheme="minorEastAsia" w:hAnsiTheme="minorEastAsia" w:eastAsiaTheme="minorEastAsia"/>
          <w:sz w:val="24"/>
        </w:rPr>
      </w:pPr>
    </w:p>
    <w:p w14:paraId="5BB8CFA4">
      <w:pPr>
        <w:spacing w:line="360" w:lineRule="auto"/>
        <w:ind w:firstLine="435"/>
        <w:rPr>
          <w:rFonts w:hint="eastAsia" w:asciiTheme="minorEastAsia" w:hAnsiTheme="minorEastAsia" w:eastAsiaTheme="minorEastAsia"/>
          <w:sz w:val="24"/>
        </w:rPr>
      </w:pPr>
    </w:p>
    <w:p w14:paraId="5C02AA88">
      <w:pPr>
        <w:spacing w:line="360" w:lineRule="auto"/>
        <w:ind w:firstLine="435"/>
        <w:rPr>
          <w:rFonts w:hint="eastAsia" w:asciiTheme="minorEastAsia" w:hAnsiTheme="minorEastAsia" w:eastAsiaTheme="minorEastAsia"/>
          <w:sz w:val="24"/>
        </w:rPr>
      </w:pPr>
    </w:p>
    <w:p w14:paraId="6D550915">
      <w:pPr>
        <w:spacing w:line="360" w:lineRule="auto"/>
        <w:ind w:firstLine="435"/>
        <w:rPr>
          <w:rFonts w:hint="eastAsia" w:asciiTheme="minorEastAsia" w:hAnsiTheme="minorEastAsia" w:eastAsiaTheme="minorEastAsia"/>
          <w:sz w:val="24"/>
        </w:rPr>
      </w:pPr>
    </w:p>
    <w:p w14:paraId="724A571F">
      <w:pPr>
        <w:spacing w:line="360" w:lineRule="auto"/>
        <w:ind w:firstLine="435"/>
        <w:rPr>
          <w:rFonts w:hint="eastAsia" w:asciiTheme="minorEastAsia" w:hAnsiTheme="minorEastAsia" w:eastAsiaTheme="minorEastAsia"/>
          <w:sz w:val="24"/>
        </w:rPr>
      </w:pPr>
    </w:p>
    <w:p w14:paraId="28FD4111">
      <w:pPr>
        <w:spacing w:line="360" w:lineRule="auto"/>
        <w:ind w:firstLine="435"/>
        <w:rPr>
          <w:rFonts w:hint="eastAsia" w:asciiTheme="minorEastAsia" w:hAnsiTheme="minorEastAsia" w:eastAsiaTheme="minorEastAsia"/>
          <w:sz w:val="24"/>
        </w:rPr>
      </w:pPr>
    </w:p>
    <w:p w14:paraId="16B5E5F2">
      <w:pPr>
        <w:spacing w:line="360" w:lineRule="auto"/>
        <w:ind w:firstLine="435"/>
        <w:rPr>
          <w:rFonts w:hint="eastAsia" w:asciiTheme="minorEastAsia" w:hAnsiTheme="minorEastAsia" w:eastAsiaTheme="minorEastAsia"/>
          <w:sz w:val="24"/>
        </w:rPr>
      </w:pPr>
    </w:p>
    <w:p w14:paraId="5B43344D">
      <w:pPr>
        <w:spacing w:line="360" w:lineRule="auto"/>
        <w:ind w:firstLine="435"/>
        <w:rPr>
          <w:rFonts w:hint="eastAsia" w:asciiTheme="minorEastAsia" w:hAnsiTheme="minorEastAsia" w:eastAsiaTheme="minorEastAsia"/>
          <w:sz w:val="24"/>
        </w:rPr>
      </w:pPr>
    </w:p>
    <w:p w14:paraId="3C3A6170">
      <w:pPr>
        <w:spacing w:line="360" w:lineRule="auto"/>
        <w:ind w:firstLine="435"/>
        <w:rPr>
          <w:rFonts w:hint="eastAsia" w:asciiTheme="minorEastAsia" w:hAnsiTheme="minorEastAsia" w:eastAsiaTheme="minorEastAsia"/>
          <w:sz w:val="24"/>
        </w:rPr>
      </w:pPr>
    </w:p>
    <w:p w14:paraId="26B8DC02">
      <w:pPr>
        <w:spacing w:line="360" w:lineRule="auto"/>
        <w:ind w:firstLine="435"/>
        <w:rPr>
          <w:rFonts w:hint="eastAsia" w:asciiTheme="minorEastAsia" w:hAnsiTheme="minorEastAsia" w:eastAsiaTheme="minorEastAsia"/>
          <w:sz w:val="24"/>
        </w:rPr>
      </w:pPr>
    </w:p>
    <w:p w14:paraId="1CDCF5CC">
      <w:pPr>
        <w:spacing w:line="360" w:lineRule="auto"/>
        <w:ind w:firstLine="435"/>
        <w:rPr>
          <w:rFonts w:hint="eastAsia" w:asciiTheme="minorEastAsia" w:hAnsiTheme="minorEastAsia" w:eastAsiaTheme="minorEastAsia"/>
          <w:sz w:val="24"/>
        </w:rPr>
      </w:pPr>
    </w:p>
    <w:p w14:paraId="63CE4802">
      <w:pPr>
        <w:spacing w:line="360" w:lineRule="auto"/>
        <w:ind w:firstLine="435"/>
        <w:rPr>
          <w:rFonts w:hint="eastAsia" w:asciiTheme="minorEastAsia" w:hAnsiTheme="minorEastAsia" w:eastAsiaTheme="minorEastAsia"/>
          <w:sz w:val="24"/>
        </w:rPr>
      </w:pPr>
    </w:p>
    <w:p w14:paraId="7BAD57B4">
      <w:pPr>
        <w:spacing w:line="360" w:lineRule="auto"/>
        <w:ind w:firstLine="435"/>
        <w:rPr>
          <w:rFonts w:hint="eastAsia" w:asciiTheme="minorEastAsia" w:hAnsiTheme="minorEastAsia" w:eastAsiaTheme="minorEastAsia"/>
          <w:sz w:val="24"/>
        </w:rPr>
      </w:pPr>
    </w:p>
    <w:p w14:paraId="440A9292">
      <w:pPr>
        <w:spacing w:line="360" w:lineRule="auto"/>
        <w:ind w:firstLine="435"/>
        <w:rPr>
          <w:rFonts w:hint="eastAsia" w:asciiTheme="minorEastAsia" w:hAnsiTheme="minorEastAsia" w:eastAsiaTheme="minorEastAsia"/>
          <w:sz w:val="24"/>
        </w:rPr>
      </w:pPr>
    </w:p>
    <w:p w14:paraId="64A5C061">
      <w:pPr>
        <w:spacing w:line="360" w:lineRule="auto"/>
        <w:ind w:firstLine="435"/>
        <w:rPr>
          <w:rFonts w:hint="eastAsia" w:asciiTheme="minorEastAsia" w:hAnsiTheme="minorEastAsia" w:eastAsiaTheme="minorEastAsia"/>
          <w:sz w:val="24"/>
        </w:rPr>
      </w:pPr>
    </w:p>
    <w:p w14:paraId="45D2452B">
      <w:pPr>
        <w:spacing w:line="360" w:lineRule="auto"/>
        <w:ind w:firstLine="435"/>
        <w:rPr>
          <w:rFonts w:hint="eastAsia" w:asciiTheme="minorEastAsia" w:hAnsiTheme="minorEastAsia" w:eastAsiaTheme="minorEastAsia"/>
          <w:sz w:val="24"/>
        </w:rPr>
      </w:pPr>
    </w:p>
    <w:p w14:paraId="2EB46D18">
      <w:pPr>
        <w:spacing w:line="360" w:lineRule="auto"/>
        <w:ind w:firstLine="435"/>
        <w:rPr>
          <w:rFonts w:hint="eastAsia" w:asciiTheme="minorEastAsia" w:hAnsiTheme="minorEastAsia" w:eastAsiaTheme="minorEastAsia"/>
          <w:sz w:val="24"/>
        </w:rPr>
      </w:pPr>
    </w:p>
    <w:p w14:paraId="5ACA0FD4">
      <w:pPr>
        <w:spacing w:line="360" w:lineRule="auto"/>
        <w:ind w:firstLine="435"/>
        <w:rPr>
          <w:rFonts w:hint="eastAsia" w:asciiTheme="minorEastAsia" w:hAnsiTheme="minorEastAsia" w:eastAsiaTheme="minorEastAsia"/>
          <w:sz w:val="24"/>
        </w:rPr>
      </w:pPr>
    </w:p>
    <w:p w14:paraId="0877AC2B">
      <w:pPr>
        <w:keepNext/>
        <w:keepLines/>
        <w:spacing w:before="200" w:after="200" w:line="600" w:lineRule="exact"/>
        <w:outlineLvl w:val="0"/>
        <w:rPr>
          <w:rFonts w:hint="eastAsia" w:ascii="宋体" w:hAnsi="宋体" w:eastAsia="宋体" w:cs="宋体"/>
          <w:b/>
          <w:bCs/>
          <w:kern w:val="44"/>
          <w:sz w:val="32"/>
          <w:szCs w:val="32"/>
        </w:rPr>
      </w:pPr>
      <w:bookmarkStart w:id="84" w:name="OLE_LINK144"/>
      <w:r>
        <w:rPr>
          <w:rFonts w:hint="eastAsia" w:ascii="宋体" w:hAnsi="宋体" w:eastAsia="宋体" w:cs="宋体"/>
          <w:b/>
          <w:bCs/>
          <w:kern w:val="44"/>
          <w:sz w:val="32"/>
          <w:szCs w:val="32"/>
          <w:lang w:bidi="ar"/>
        </w:rPr>
        <w:t>附件1 关于联合惩戒失信行为加强信用查询管理的通知</w:t>
      </w:r>
      <w:bookmarkEnd w:id="84"/>
    </w:p>
    <w:p w14:paraId="7214B33A">
      <w:pPr>
        <w:autoSpaceDE w:val="0"/>
        <w:adjustRightInd w:val="0"/>
        <w:snapToGrid w:val="0"/>
        <w:spacing w:line="500" w:lineRule="exact"/>
        <w:ind w:firstLine="482" w:firstLineChars="200"/>
        <w:rPr>
          <w:rFonts w:hint="eastAsia" w:ascii="宋体" w:hAnsi="宋体" w:eastAsia="宋体" w:cs="宋体"/>
          <w:b/>
          <w:sz w:val="24"/>
          <w:szCs w:val="24"/>
        </w:rPr>
      </w:pPr>
      <w:r>
        <w:rPr>
          <w:rFonts w:hint="eastAsia" w:ascii="宋体" w:hAnsi="宋体" w:eastAsia="宋体" w:cs="宋体"/>
          <w:b/>
          <w:sz w:val="24"/>
          <w:szCs w:val="24"/>
          <w:lang w:bidi="ar"/>
        </w:rPr>
        <w:t>一、失信行为联合惩戒的范围和查询渠道</w:t>
      </w:r>
    </w:p>
    <w:p w14:paraId="1F2CAE76">
      <w:pPr>
        <w:autoSpaceDE w:val="0"/>
        <w:adjustRightInd w:val="0"/>
        <w:snapToGrid w:val="0"/>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bidi="ar"/>
        </w:rPr>
        <w:t>在我市公共资源交易活动中对存在下列失信行为的投标人、法定代表人及其项目经理（建造师）实施联合惩戒，禁止参与我市公共资源交易活动。</w:t>
      </w:r>
    </w:p>
    <w:p w14:paraId="102D980C">
      <w:pPr>
        <w:autoSpaceDE w:val="0"/>
        <w:adjustRightInd w:val="0"/>
        <w:snapToGrid w:val="0"/>
        <w:spacing w:line="500" w:lineRule="exact"/>
        <w:ind w:firstLine="482" w:firstLineChars="200"/>
        <w:rPr>
          <w:rFonts w:hint="eastAsia" w:ascii="宋体" w:hAnsi="宋体" w:eastAsia="宋体" w:cs="宋体"/>
          <w:b/>
          <w:sz w:val="24"/>
          <w:szCs w:val="24"/>
        </w:rPr>
      </w:pPr>
      <w:r>
        <w:rPr>
          <w:rFonts w:hint="eastAsia" w:ascii="宋体" w:hAnsi="宋体" w:eastAsia="宋体" w:cs="宋体"/>
          <w:b/>
          <w:sz w:val="24"/>
          <w:szCs w:val="24"/>
          <w:lang w:bidi="ar"/>
        </w:rPr>
        <w:t>（一）工程建设项目</w:t>
      </w:r>
    </w:p>
    <w:p w14:paraId="402EBA29">
      <w:pPr>
        <w:autoSpaceDE w:val="0"/>
        <w:adjustRightInd w:val="0"/>
        <w:snapToGrid w:val="0"/>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bidi="ar"/>
        </w:rPr>
        <w:t>1、“信用中国”网站（www.creditchina.gov.cn）查询</w:t>
      </w:r>
      <w:bookmarkStart w:id="85" w:name="OLE_LINK93"/>
      <w:bookmarkEnd w:id="85"/>
      <w:bookmarkStart w:id="86" w:name="OLE_LINK91"/>
      <w:bookmarkEnd w:id="86"/>
      <w:bookmarkStart w:id="87" w:name="OLE_LINK92"/>
      <w:bookmarkEnd w:id="87"/>
      <w:bookmarkStart w:id="88" w:name="OLE_LINK103"/>
      <w:r>
        <w:rPr>
          <w:rFonts w:hint="eastAsia" w:ascii="宋体" w:hAnsi="宋体" w:eastAsia="宋体" w:cs="宋体"/>
          <w:sz w:val="24"/>
          <w:szCs w:val="24"/>
          <w:lang w:bidi="ar"/>
        </w:rPr>
        <w:t>投标人、法定代表人及其项目经理(建造师)</w:t>
      </w:r>
      <w:bookmarkEnd w:id="88"/>
      <w:r>
        <w:rPr>
          <w:rFonts w:hint="eastAsia" w:ascii="宋体" w:hAnsi="宋体" w:eastAsia="宋体" w:cs="宋体"/>
          <w:sz w:val="24"/>
          <w:szCs w:val="24"/>
          <w:lang w:bidi="ar"/>
        </w:rPr>
        <w:t>以下失信行为：</w:t>
      </w:r>
    </w:p>
    <w:p w14:paraId="5BA87A67">
      <w:pPr>
        <w:autoSpaceDE w:val="0"/>
        <w:adjustRightInd w:val="0"/>
        <w:snapToGrid w:val="0"/>
        <w:spacing w:line="500" w:lineRule="exact"/>
        <w:ind w:firstLine="480" w:firstLineChars="200"/>
        <w:rPr>
          <w:rFonts w:hint="eastAsia" w:ascii="宋体" w:hAnsi="宋体" w:eastAsia="宋体" w:cs="宋体"/>
          <w:sz w:val="24"/>
          <w:szCs w:val="24"/>
        </w:rPr>
      </w:pPr>
      <w:bookmarkStart w:id="89" w:name="OLE_LINK86"/>
      <w:bookmarkEnd w:id="89"/>
      <w:bookmarkStart w:id="90" w:name="OLE_LINK119"/>
      <w:bookmarkEnd w:id="90"/>
      <w:bookmarkStart w:id="91" w:name="OLE_LINK87"/>
      <w:bookmarkEnd w:id="91"/>
      <w:bookmarkStart w:id="92" w:name="OLE_LINK94"/>
      <w:r>
        <w:rPr>
          <w:rFonts w:hint="eastAsia" w:ascii="宋体" w:hAnsi="宋体" w:eastAsia="宋体" w:cs="宋体"/>
          <w:sz w:val="24"/>
          <w:szCs w:val="24"/>
          <w:lang w:bidi="ar"/>
        </w:rPr>
        <w:t>①被列入“失信被执行人”的;</w:t>
      </w:r>
      <w:bookmarkEnd w:id="92"/>
    </w:p>
    <w:p w14:paraId="696CB481">
      <w:pPr>
        <w:autoSpaceDE w:val="0"/>
        <w:adjustRightInd w:val="0"/>
        <w:snapToGrid w:val="0"/>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bidi="ar"/>
        </w:rPr>
        <w:t>②被列入</w:t>
      </w:r>
      <w:bookmarkStart w:id="93" w:name="OLE_LINK117"/>
      <w:bookmarkEnd w:id="93"/>
      <w:bookmarkStart w:id="94" w:name="OLE_LINK116"/>
      <w:bookmarkEnd w:id="94"/>
      <w:bookmarkStart w:id="95" w:name="OLE_LINK115"/>
      <w:bookmarkEnd w:id="95"/>
      <w:bookmarkStart w:id="96" w:name="OLE_LINK118"/>
      <w:r>
        <w:rPr>
          <w:rFonts w:hint="eastAsia" w:ascii="宋体" w:hAnsi="宋体" w:eastAsia="宋体" w:cs="宋体"/>
          <w:sz w:val="24"/>
          <w:szCs w:val="24"/>
          <w:lang w:bidi="ar"/>
        </w:rPr>
        <w:t>“重大税收违法失信主体”</w:t>
      </w:r>
      <w:bookmarkEnd w:id="96"/>
      <w:r>
        <w:rPr>
          <w:rFonts w:hint="eastAsia" w:ascii="宋体" w:hAnsi="宋体" w:eastAsia="宋体" w:cs="宋体"/>
          <w:sz w:val="24"/>
          <w:szCs w:val="24"/>
          <w:lang w:bidi="ar"/>
        </w:rPr>
        <w:t>的；</w:t>
      </w:r>
    </w:p>
    <w:p w14:paraId="0A55B912">
      <w:pPr>
        <w:autoSpaceDE w:val="0"/>
        <w:adjustRightInd w:val="0"/>
        <w:snapToGrid w:val="0"/>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bidi="ar"/>
        </w:rPr>
        <w:t>③被列入“拖欠</w:t>
      </w:r>
      <w:bookmarkStart w:id="97" w:name="OLE_LINK85"/>
      <w:bookmarkEnd w:id="97"/>
      <w:bookmarkStart w:id="98" w:name="OLE_LINK84"/>
      <w:r>
        <w:rPr>
          <w:rFonts w:hint="eastAsia" w:ascii="宋体" w:hAnsi="宋体" w:eastAsia="宋体" w:cs="宋体"/>
          <w:sz w:val="24"/>
          <w:szCs w:val="24"/>
          <w:lang w:bidi="ar"/>
        </w:rPr>
        <w:t>农民工工资失信联合惩戒对象</w:t>
      </w:r>
      <w:bookmarkEnd w:id="98"/>
      <w:r>
        <w:rPr>
          <w:rFonts w:hint="eastAsia" w:ascii="宋体" w:hAnsi="宋体" w:eastAsia="宋体" w:cs="宋体"/>
          <w:sz w:val="24"/>
          <w:szCs w:val="24"/>
          <w:lang w:bidi="ar"/>
        </w:rPr>
        <w:t>名单”的；</w:t>
      </w:r>
    </w:p>
    <w:p w14:paraId="15A992DA">
      <w:pPr>
        <w:autoSpaceDE w:val="0"/>
        <w:adjustRightInd w:val="0"/>
        <w:snapToGrid w:val="0"/>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bidi="ar"/>
        </w:rPr>
        <w:t>④被列入 “严重失信主体名单”的；</w:t>
      </w:r>
    </w:p>
    <w:p w14:paraId="25736839">
      <w:pPr>
        <w:autoSpaceDE w:val="0"/>
        <w:adjustRightInd w:val="0"/>
        <w:snapToGrid w:val="0"/>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bidi="ar"/>
        </w:rPr>
        <w:t>⑤在“信用中国”网站上披露的仍在公示期的严重失信行为(具体行为类别及判定依据见附件2)的。</w:t>
      </w:r>
    </w:p>
    <w:p w14:paraId="577220EE">
      <w:pPr>
        <w:autoSpaceDE w:val="0"/>
        <w:adjustRightInd w:val="0"/>
        <w:snapToGrid w:val="0"/>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bidi="ar"/>
        </w:rPr>
        <w:t>2、</w:t>
      </w:r>
      <w:bookmarkStart w:id="99" w:name="OLE_LINK130"/>
      <w:r>
        <w:rPr>
          <w:rFonts w:hint="eastAsia" w:ascii="宋体" w:hAnsi="宋体" w:eastAsia="宋体" w:cs="宋体"/>
          <w:sz w:val="24"/>
          <w:szCs w:val="24"/>
          <w:lang w:bidi="ar"/>
        </w:rPr>
        <w:t>国家企业信用信息公示系统网站</w:t>
      </w:r>
      <w:bookmarkEnd w:id="99"/>
      <w:r>
        <w:rPr>
          <w:rFonts w:hint="eastAsia" w:ascii="宋体" w:hAnsi="宋体" w:eastAsia="宋体" w:cs="宋体"/>
          <w:sz w:val="24"/>
          <w:szCs w:val="24"/>
          <w:lang w:bidi="ar"/>
        </w:rPr>
        <w:t>（</w:t>
      </w:r>
      <w:r>
        <w:fldChar w:fldCharType="begin"/>
      </w:r>
      <w:r>
        <w:instrText xml:space="preserve"> HYPERLINK "http://www.gsxt.gov.cn）查询" </w:instrText>
      </w:r>
      <w:r>
        <w:fldChar w:fldCharType="separate"/>
      </w:r>
      <w:r>
        <w:rPr>
          <w:rStyle w:val="37"/>
          <w:rFonts w:hint="eastAsia" w:ascii="宋体" w:hAnsi="宋体" w:eastAsia="宋体" w:cs="宋体"/>
          <w:color w:val="auto"/>
          <w:sz w:val="24"/>
          <w:szCs w:val="24"/>
        </w:rPr>
        <w:t>www.gsxt.gov.cn）</w:t>
      </w:r>
      <w:r>
        <w:rPr>
          <w:rStyle w:val="37"/>
          <w:rFonts w:hint="eastAsia" w:ascii="宋体" w:hAnsi="宋体" w:eastAsia="宋体" w:cs="宋体"/>
          <w:color w:val="auto"/>
          <w:sz w:val="24"/>
          <w:szCs w:val="24"/>
        </w:rPr>
        <w:fldChar w:fldCharType="end"/>
      </w:r>
      <w:r>
        <w:rPr>
          <w:rFonts w:hint="eastAsia" w:ascii="宋体" w:hAnsi="宋体" w:eastAsia="宋体" w:cs="宋体"/>
          <w:sz w:val="24"/>
          <w:szCs w:val="24"/>
          <w:lang w:bidi="ar"/>
        </w:rPr>
        <w:t>查询投标人以下失信行为：</w:t>
      </w:r>
    </w:p>
    <w:p w14:paraId="50663C93">
      <w:pPr>
        <w:autoSpaceDE w:val="0"/>
        <w:adjustRightInd w:val="0"/>
        <w:snapToGrid w:val="0"/>
        <w:spacing w:line="500" w:lineRule="exact"/>
        <w:ind w:firstLine="480" w:firstLineChars="200"/>
        <w:rPr>
          <w:rFonts w:hint="eastAsia" w:ascii="宋体" w:hAnsi="宋体" w:eastAsia="宋体" w:cs="宋体"/>
          <w:sz w:val="24"/>
          <w:szCs w:val="24"/>
        </w:rPr>
      </w:pPr>
      <w:bookmarkStart w:id="100" w:name="OLE_LINK120"/>
      <w:bookmarkEnd w:id="100"/>
      <w:bookmarkStart w:id="101" w:name="OLE_LINK121"/>
      <w:bookmarkEnd w:id="101"/>
      <w:bookmarkStart w:id="102" w:name="OLE_LINK122"/>
      <w:r>
        <w:rPr>
          <w:rFonts w:hint="eastAsia" w:ascii="宋体" w:hAnsi="宋体" w:eastAsia="宋体" w:cs="宋体"/>
          <w:sz w:val="24"/>
          <w:szCs w:val="24"/>
          <w:lang w:bidi="ar"/>
        </w:rPr>
        <w:t>①被列入“经营异常名录”或者“严重违法失信名单”的。</w:t>
      </w:r>
      <w:bookmarkEnd w:id="102"/>
    </w:p>
    <w:p w14:paraId="7D2EC5BD">
      <w:pPr>
        <w:autoSpaceDE w:val="0"/>
        <w:adjustRightInd w:val="0"/>
        <w:snapToGrid w:val="0"/>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bidi="ar"/>
        </w:rPr>
        <w:t>3、由</w:t>
      </w:r>
      <w:r>
        <w:rPr>
          <w:rFonts w:hint="eastAsia" w:ascii="宋体" w:hAnsi="宋体" w:eastAsia="宋体" w:cs="宋体"/>
          <w:kern w:val="0"/>
          <w:sz w:val="24"/>
          <w:szCs w:val="24"/>
          <w:lang w:bidi="ar"/>
        </w:rPr>
        <w:t>投标人、法定代表人及其项目经理(建造师)</w:t>
      </w:r>
      <w:r>
        <w:rPr>
          <w:rFonts w:hint="eastAsia" w:ascii="宋体" w:hAnsi="宋体" w:eastAsia="宋体" w:cs="宋体"/>
          <w:sz w:val="24"/>
          <w:szCs w:val="24"/>
          <w:lang w:bidi="ar"/>
        </w:rPr>
        <w:t>进行承诺，不进行现场网上信用查询的失信行为：</w:t>
      </w:r>
    </w:p>
    <w:p w14:paraId="0664EAE9">
      <w:pPr>
        <w:autoSpaceDE w:val="0"/>
        <w:adjustRightInd w:val="0"/>
        <w:snapToGrid w:val="0"/>
        <w:spacing w:line="500" w:lineRule="exact"/>
        <w:ind w:firstLine="480" w:firstLineChars="200"/>
        <w:rPr>
          <w:rFonts w:hint="eastAsia" w:ascii="宋体" w:hAnsi="宋体" w:eastAsia="宋体" w:cs="宋体"/>
          <w:sz w:val="24"/>
          <w:szCs w:val="24"/>
        </w:rPr>
      </w:pPr>
      <w:bookmarkStart w:id="103" w:name="OLE_LINK123"/>
      <w:bookmarkEnd w:id="103"/>
      <w:bookmarkStart w:id="104" w:name="OLE_LINK124"/>
      <w:r>
        <w:rPr>
          <w:rFonts w:hint="eastAsia" w:ascii="宋体" w:hAnsi="宋体" w:eastAsia="宋体" w:cs="宋体"/>
          <w:sz w:val="24"/>
          <w:szCs w:val="24"/>
          <w:lang w:bidi="ar"/>
        </w:rPr>
        <w:t>①</w:t>
      </w:r>
      <w:bookmarkEnd w:id="104"/>
      <w:r>
        <w:rPr>
          <w:rFonts w:hint="eastAsia" w:ascii="宋体" w:hAnsi="宋体" w:eastAsia="宋体" w:cs="宋体"/>
          <w:sz w:val="24"/>
          <w:szCs w:val="24"/>
          <w:lang w:bidi="ar"/>
        </w:rPr>
        <w:t>前三年有行贿犯罪行为的单位和个人；</w:t>
      </w:r>
    </w:p>
    <w:p w14:paraId="68949AE0">
      <w:pPr>
        <w:autoSpaceDE w:val="0"/>
        <w:adjustRightInd w:val="0"/>
        <w:snapToGrid w:val="0"/>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bidi="ar"/>
        </w:rPr>
        <w:t>②被滁州市县两级公管部门取消在一定期限内的投标资格且在取消期限内的；</w:t>
      </w:r>
    </w:p>
    <w:p w14:paraId="28065FFD">
      <w:pPr>
        <w:autoSpaceDE w:val="0"/>
        <w:adjustRightInd w:val="0"/>
        <w:snapToGrid w:val="0"/>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bidi="ar"/>
        </w:rPr>
        <w:t>③被滁州市县两级各行业主管部门取消在一定期限内的投标资格且在取消期限内的；</w:t>
      </w:r>
    </w:p>
    <w:p w14:paraId="179D33DF">
      <w:pPr>
        <w:autoSpaceDE w:val="0"/>
        <w:adjustRightInd w:val="0"/>
        <w:snapToGrid w:val="0"/>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bidi="ar"/>
        </w:rPr>
        <w:t>④因拖欠农民工工资被</w:t>
      </w:r>
      <w:bookmarkStart w:id="105" w:name="OLE_LINK108"/>
      <w:bookmarkEnd w:id="105"/>
      <w:bookmarkStart w:id="106" w:name="OLE_LINK107"/>
      <w:r>
        <w:rPr>
          <w:rFonts w:hint="eastAsia" w:ascii="宋体" w:hAnsi="宋体" w:eastAsia="宋体" w:cs="宋体"/>
          <w:sz w:val="24"/>
          <w:szCs w:val="24"/>
          <w:lang w:bidi="ar"/>
        </w:rPr>
        <w:t>县级及以上有关行政主管部门限制投标资格且在限制期限内的</w:t>
      </w:r>
      <w:bookmarkEnd w:id="106"/>
      <w:r>
        <w:rPr>
          <w:rFonts w:hint="eastAsia" w:ascii="宋体" w:hAnsi="宋体" w:eastAsia="宋体" w:cs="宋体"/>
          <w:sz w:val="24"/>
          <w:szCs w:val="24"/>
          <w:lang w:bidi="ar"/>
        </w:rPr>
        <w:t>；</w:t>
      </w:r>
    </w:p>
    <w:p w14:paraId="04DBA604">
      <w:pPr>
        <w:autoSpaceDE w:val="0"/>
        <w:adjustRightInd w:val="0"/>
        <w:snapToGrid w:val="0"/>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bidi="ar"/>
        </w:rPr>
        <w:t>⑤被列入省级、市级农民工工资支付异常名录的施工企业，在限制其参加全市范围内房建和市政工程建设项目投标的期限内的；列入县级异常名录的施工企业，在限制其参加本行政区域内房建和市政建设项目投标的期限内的。</w:t>
      </w:r>
    </w:p>
    <w:p w14:paraId="797C9D2C">
      <w:pPr>
        <w:autoSpaceDE w:val="0"/>
        <w:adjustRightInd w:val="0"/>
        <w:snapToGrid w:val="0"/>
        <w:spacing w:line="500" w:lineRule="exact"/>
        <w:ind w:firstLine="482" w:firstLineChars="200"/>
        <w:rPr>
          <w:rFonts w:hint="eastAsia" w:ascii="宋体" w:hAnsi="宋体" w:eastAsia="宋体" w:cs="宋体"/>
          <w:b/>
          <w:sz w:val="24"/>
          <w:szCs w:val="24"/>
        </w:rPr>
      </w:pPr>
      <w:r>
        <w:rPr>
          <w:rFonts w:hint="eastAsia" w:ascii="宋体" w:hAnsi="宋体" w:eastAsia="宋体" w:cs="宋体"/>
          <w:b/>
          <w:sz w:val="24"/>
          <w:szCs w:val="24"/>
          <w:lang w:bidi="ar"/>
        </w:rPr>
        <w:t>（二）政府采购项目</w:t>
      </w:r>
    </w:p>
    <w:p w14:paraId="3CA6AA41">
      <w:pPr>
        <w:autoSpaceDE w:val="0"/>
        <w:adjustRightInd w:val="0"/>
        <w:snapToGrid w:val="0"/>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bidi="ar"/>
        </w:rPr>
        <w:t>1、“信用中国”网站（</w:t>
      </w:r>
      <w:r>
        <w:rPr>
          <w:rFonts w:hint="eastAsia" w:ascii="宋体" w:hAnsi="宋体" w:eastAsia="宋体" w:cs="宋体"/>
          <w:sz w:val="24"/>
          <w:szCs w:val="24"/>
          <w:u w:val="single"/>
          <w:lang w:bidi="ar"/>
        </w:rPr>
        <w:t>www.creditchina.gov.cn</w:t>
      </w:r>
      <w:r>
        <w:rPr>
          <w:rFonts w:hint="eastAsia" w:ascii="宋体" w:hAnsi="宋体" w:eastAsia="宋体" w:cs="宋体"/>
          <w:sz w:val="24"/>
          <w:szCs w:val="24"/>
          <w:lang w:bidi="ar"/>
        </w:rPr>
        <w:t>）查询供应商、法定代表人及其项目负责人以下失信行为：</w:t>
      </w:r>
    </w:p>
    <w:p w14:paraId="60DE5076">
      <w:pPr>
        <w:autoSpaceDE w:val="0"/>
        <w:adjustRightInd w:val="0"/>
        <w:snapToGrid w:val="0"/>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bidi="ar"/>
        </w:rPr>
        <w:t>①被列入“失信被执行人”的;</w:t>
      </w:r>
    </w:p>
    <w:p w14:paraId="4BC19855">
      <w:pPr>
        <w:autoSpaceDE w:val="0"/>
        <w:adjustRightInd w:val="0"/>
        <w:snapToGrid w:val="0"/>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bidi="ar"/>
        </w:rPr>
        <w:t>②被列入“重大税收违法失信主体”的；</w:t>
      </w:r>
    </w:p>
    <w:p w14:paraId="5CFDCA12">
      <w:pPr>
        <w:autoSpaceDE w:val="0"/>
        <w:adjustRightInd w:val="0"/>
        <w:snapToGrid w:val="0"/>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bidi="ar"/>
        </w:rPr>
        <w:t>③被列入“拖欠农民工工资失信联合惩戒对象名单”的；</w:t>
      </w:r>
    </w:p>
    <w:p w14:paraId="0F3E0289">
      <w:pPr>
        <w:autoSpaceDE w:val="0"/>
        <w:adjustRightInd w:val="0"/>
        <w:snapToGrid w:val="0"/>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bidi="ar"/>
        </w:rPr>
        <w:t>④被列入 “严重失信主体名单”的；</w:t>
      </w:r>
    </w:p>
    <w:p w14:paraId="58F40E1F">
      <w:pPr>
        <w:autoSpaceDE w:val="0"/>
        <w:adjustRightInd w:val="0"/>
        <w:snapToGrid w:val="0"/>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bidi="ar"/>
        </w:rPr>
        <w:t>⑤在“信用中国”网站上披露的仍在公示期的严重失信行为(具体行为类别及判定依据见附件2)的。</w:t>
      </w:r>
    </w:p>
    <w:p w14:paraId="25CE98A0">
      <w:pPr>
        <w:autoSpaceDE w:val="0"/>
        <w:adjustRightInd w:val="0"/>
        <w:snapToGrid w:val="0"/>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bidi="ar"/>
        </w:rPr>
        <w:t>2、国家企业信用信息公示系统网站（</w:t>
      </w:r>
      <w:r>
        <w:fldChar w:fldCharType="begin"/>
      </w:r>
      <w:r>
        <w:instrText xml:space="preserve"> HYPERLINK "http://www.gsxt.gov.cn）查询" </w:instrText>
      </w:r>
      <w:r>
        <w:fldChar w:fldCharType="separate"/>
      </w:r>
      <w:r>
        <w:rPr>
          <w:rStyle w:val="37"/>
          <w:rFonts w:hint="eastAsia" w:ascii="宋体" w:hAnsi="宋体" w:eastAsia="宋体" w:cs="宋体"/>
          <w:color w:val="auto"/>
          <w:sz w:val="24"/>
          <w:szCs w:val="24"/>
        </w:rPr>
        <w:t>www.gsxt.gov.cn）</w:t>
      </w:r>
      <w:r>
        <w:rPr>
          <w:rStyle w:val="37"/>
          <w:rFonts w:hint="eastAsia" w:ascii="宋体" w:hAnsi="宋体" w:eastAsia="宋体" w:cs="宋体"/>
          <w:color w:val="auto"/>
          <w:sz w:val="24"/>
          <w:szCs w:val="24"/>
        </w:rPr>
        <w:fldChar w:fldCharType="end"/>
      </w:r>
      <w:r>
        <w:rPr>
          <w:rFonts w:hint="eastAsia" w:ascii="宋体" w:hAnsi="宋体" w:eastAsia="宋体" w:cs="宋体"/>
          <w:sz w:val="24"/>
          <w:szCs w:val="24"/>
          <w:lang w:bidi="ar"/>
        </w:rPr>
        <w:t>查询供应商以下失信行为：</w:t>
      </w:r>
    </w:p>
    <w:p w14:paraId="01C1F20B">
      <w:pPr>
        <w:autoSpaceDE w:val="0"/>
        <w:adjustRightInd w:val="0"/>
        <w:snapToGrid w:val="0"/>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bidi="ar"/>
        </w:rPr>
        <w:t>①</w:t>
      </w:r>
      <w:bookmarkStart w:id="107" w:name="OLE_LINK100"/>
      <w:bookmarkEnd w:id="107"/>
      <w:bookmarkStart w:id="108" w:name="OLE_LINK102"/>
      <w:bookmarkEnd w:id="108"/>
      <w:bookmarkStart w:id="109" w:name="OLE_LINK101"/>
      <w:r>
        <w:rPr>
          <w:rFonts w:hint="eastAsia" w:ascii="宋体" w:hAnsi="宋体" w:eastAsia="宋体" w:cs="宋体"/>
          <w:sz w:val="24"/>
          <w:szCs w:val="24"/>
          <w:lang w:bidi="ar"/>
        </w:rPr>
        <w:t>被列入“经营异常名录”或者“严重违法失信名单”的</w:t>
      </w:r>
      <w:bookmarkEnd w:id="109"/>
      <w:r>
        <w:rPr>
          <w:rFonts w:hint="eastAsia" w:ascii="宋体" w:hAnsi="宋体" w:eastAsia="宋体" w:cs="宋体"/>
          <w:sz w:val="24"/>
          <w:szCs w:val="24"/>
          <w:lang w:bidi="ar"/>
        </w:rPr>
        <w:t>。</w:t>
      </w:r>
    </w:p>
    <w:p w14:paraId="086F4127">
      <w:pPr>
        <w:autoSpaceDE w:val="0"/>
        <w:adjustRightInd w:val="0"/>
        <w:snapToGrid w:val="0"/>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bidi="ar"/>
        </w:rPr>
        <w:t>3、中国政府采购网站（</w:t>
      </w:r>
      <w:bookmarkStart w:id="110" w:name="OLE_LINK95"/>
      <w:bookmarkEnd w:id="110"/>
      <w:r>
        <w:rPr>
          <w:rFonts w:hint="eastAsia" w:ascii="宋体" w:hAnsi="宋体" w:eastAsia="宋体" w:cs="宋体"/>
          <w:szCs w:val="21"/>
          <w:lang w:bidi="ar"/>
        </w:rPr>
        <w:fldChar w:fldCharType="begin"/>
      </w:r>
      <w:r>
        <w:rPr>
          <w:rFonts w:hint="eastAsia" w:ascii="宋体" w:hAnsi="宋体" w:eastAsia="宋体" w:cs="宋体"/>
          <w:szCs w:val="21"/>
          <w:lang w:bidi="ar"/>
        </w:rPr>
        <w:instrText xml:space="preserve"> HYPERLINK "http://www.ccgp.gov.cn" </w:instrText>
      </w:r>
      <w:r>
        <w:rPr>
          <w:rFonts w:hint="eastAsia" w:ascii="宋体" w:hAnsi="宋体" w:eastAsia="宋体" w:cs="宋体"/>
          <w:szCs w:val="21"/>
          <w:lang w:bidi="ar"/>
        </w:rPr>
        <w:fldChar w:fldCharType="separate"/>
      </w:r>
      <w:r>
        <w:rPr>
          <w:rStyle w:val="37"/>
          <w:rFonts w:hint="eastAsia" w:ascii="宋体" w:hAnsi="宋体" w:eastAsia="宋体" w:cs="宋体"/>
          <w:color w:val="auto"/>
          <w:sz w:val="24"/>
          <w:szCs w:val="24"/>
        </w:rPr>
        <w:t>www.ccgp.gov.cn</w:t>
      </w:r>
      <w:r>
        <w:rPr>
          <w:rFonts w:hint="eastAsia" w:ascii="宋体" w:hAnsi="宋体" w:eastAsia="宋体" w:cs="宋体"/>
          <w:szCs w:val="21"/>
          <w:lang w:bidi="ar"/>
        </w:rPr>
        <w:fldChar w:fldCharType="end"/>
      </w:r>
      <w:r>
        <w:rPr>
          <w:rFonts w:hint="eastAsia" w:ascii="宋体" w:hAnsi="宋体" w:eastAsia="宋体" w:cs="宋体"/>
          <w:sz w:val="24"/>
          <w:szCs w:val="24"/>
          <w:lang w:bidi="ar"/>
        </w:rPr>
        <w:t>）查询以下失信行为：</w:t>
      </w:r>
    </w:p>
    <w:p w14:paraId="2F232EA4">
      <w:pPr>
        <w:autoSpaceDE w:val="0"/>
        <w:adjustRightInd w:val="0"/>
        <w:snapToGrid w:val="0"/>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bidi="ar"/>
        </w:rPr>
        <w:t>①</w:t>
      </w:r>
      <w:bookmarkStart w:id="111" w:name="OLE_LINK106"/>
      <w:bookmarkEnd w:id="111"/>
      <w:bookmarkStart w:id="112" w:name="OLE_LINK105"/>
      <w:bookmarkEnd w:id="112"/>
      <w:bookmarkStart w:id="113" w:name="OLE_LINK104"/>
      <w:r>
        <w:rPr>
          <w:rFonts w:hint="eastAsia" w:ascii="宋体" w:hAnsi="宋体" w:eastAsia="宋体" w:cs="宋体"/>
          <w:sz w:val="24"/>
          <w:szCs w:val="24"/>
          <w:lang w:bidi="ar"/>
        </w:rPr>
        <w:t>被列入“政府采购严重违法失信行为信息记录”的</w:t>
      </w:r>
      <w:bookmarkEnd w:id="113"/>
      <w:r>
        <w:rPr>
          <w:rFonts w:hint="eastAsia" w:ascii="宋体" w:hAnsi="宋体" w:eastAsia="宋体" w:cs="宋体"/>
          <w:sz w:val="24"/>
          <w:szCs w:val="24"/>
          <w:lang w:bidi="ar"/>
        </w:rPr>
        <w:t>。</w:t>
      </w:r>
    </w:p>
    <w:p w14:paraId="73C12042">
      <w:pPr>
        <w:autoSpaceDE w:val="0"/>
        <w:adjustRightInd w:val="0"/>
        <w:snapToGrid w:val="0"/>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bidi="ar"/>
        </w:rPr>
        <w:t>4、由竞争主体进行承诺，不进行现场网上信用查询的失信行为：</w:t>
      </w:r>
    </w:p>
    <w:p w14:paraId="52FF7B00">
      <w:pPr>
        <w:autoSpaceDE w:val="0"/>
        <w:adjustRightInd w:val="0"/>
        <w:snapToGrid w:val="0"/>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bidi="ar"/>
        </w:rPr>
        <w:t>①前三年有行贿犯罪行为的单位和个人。</w:t>
      </w:r>
    </w:p>
    <w:p w14:paraId="2E1E8A57">
      <w:pPr>
        <w:autoSpaceDE w:val="0"/>
        <w:adjustRightInd w:val="0"/>
        <w:snapToGrid w:val="0"/>
        <w:spacing w:line="500" w:lineRule="exact"/>
        <w:ind w:firstLine="482" w:firstLineChars="200"/>
        <w:rPr>
          <w:rFonts w:hint="eastAsia" w:ascii="宋体" w:hAnsi="宋体" w:eastAsia="宋体" w:cs="宋体"/>
          <w:b/>
          <w:sz w:val="24"/>
          <w:szCs w:val="24"/>
        </w:rPr>
      </w:pPr>
      <w:r>
        <w:rPr>
          <w:rFonts w:hint="eastAsia" w:ascii="宋体" w:hAnsi="宋体" w:eastAsia="宋体" w:cs="宋体"/>
          <w:b/>
          <w:sz w:val="24"/>
          <w:szCs w:val="24"/>
          <w:lang w:bidi="ar"/>
        </w:rPr>
        <w:t>二、在开评标活动中的查询程序</w:t>
      </w:r>
    </w:p>
    <w:p w14:paraId="64ADEF30">
      <w:pPr>
        <w:autoSpaceDE w:val="0"/>
        <w:adjustRightInd w:val="0"/>
        <w:snapToGrid w:val="0"/>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bidi="ar"/>
        </w:rPr>
        <w:t>1、实行有限数量制资格审查的项目，由项目单位（代理机构）对入围的投标人、法定代表人及其项目经理（建造师）是否存在上述要求查询的失信行为进行网上核查；若核查结果与投标人承诺不一致，则提交评标委员会取消其入围资格，依次进行替补，并对替补单位进行核查。评审结论以核查后入围的结果重新计算最终评标基准价。</w:t>
      </w:r>
    </w:p>
    <w:p w14:paraId="7FBDFE7E">
      <w:pPr>
        <w:autoSpaceDE w:val="0"/>
        <w:adjustRightInd w:val="0"/>
        <w:snapToGrid w:val="0"/>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bidi="ar"/>
        </w:rPr>
        <w:t>2、不实行有限数量制资格审查的项目，由项目单位（代理机构）对预中标候选人、法定代表人及其项目经理（建造师）是否存在上述要求查询的失信行为进行网上核查后，提交网站截图等查询记录给评标委员会复核。若核查结果不符合招标文件规定的投标人资格条件信誉要求，由评标委员会取消其预中标候选人资格，并依次替补，再次对替补单位进行核查。如评标现场未发现问题但标后质疑（异议）、投诉发现中标候选人存在信誉问题，则组织评标委员会重新启动复核程序。核查结果不改变原评标基准价。</w:t>
      </w:r>
    </w:p>
    <w:p w14:paraId="36D923DB">
      <w:pPr>
        <w:autoSpaceDE w:val="0"/>
        <w:adjustRightInd w:val="0"/>
        <w:snapToGrid w:val="0"/>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bidi="ar"/>
        </w:rPr>
        <w:t>3、项目单位及其委托的代理机构应当做好信用查询结果截图和记录留存。</w:t>
      </w:r>
    </w:p>
    <w:p w14:paraId="43415A9B">
      <w:pPr>
        <w:autoSpaceDE w:val="0"/>
        <w:adjustRightInd w:val="0"/>
        <w:snapToGrid w:val="0"/>
        <w:spacing w:line="500" w:lineRule="exact"/>
        <w:ind w:firstLine="482" w:firstLineChars="200"/>
        <w:rPr>
          <w:rFonts w:hint="eastAsia" w:ascii="宋体" w:hAnsi="宋体" w:eastAsia="宋体" w:cs="宋体"/>
          <w:b/>
          <w:sz w:val="24"/>
          <w:szCs w:val="24"/>
        </w:rPr>
      </w:pPr>
      <w:r>
        <w:rPr>
          <w:rFonts w:hint="eastAsia" w:ascii="宋体" w:hAnsi="宋体" w:eastAsia="宋体" w:cs="宋体"/>
          <w:b/>
          <w:sz w:val="24"/>
          <w:szCs w:val="24"/>
          <w:lang w:bidi="ar"/>
        </w:rPr>
        <w:t>三、相关要求</w:t>
      </w:r>
    </w:p>
    <w:p w14:paraId="3D3DC22D">
      <w:pPr>
        <w:autoSpaceDE w:val="0"/>
        <w:adjustRightInd w:val="0"/>
        <w:snapToGrid w:val="0"/>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bidi="ar"/>
        </w:rPr>
        <w:t>1、参与公共资源交易活动的竞争主体根据上述范围查询的内容进行自查并承诺，出具《诚信投标承诺书》（诚信投标承诺书包括但不限于上述自查并承诺内容）并注明承诺日期（投标截止时间前5日内）。</w:t>
      </w:r>
    </w:p>
    <w:p w14:paraId="054F1856">
      <w:pPr>
        <w:autoSpaceDE w:val="0"/>
        <w:adjustRightInd w:val="0"/>
        <w:snapToGrid w:val="0"/>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bidi="ar"/>
        </w:rPr>
        <w:t>经核查，竞争主体在承诺日期之前（没有承诺日期的以资格审查日或开标日之前）有上述失信行为进行虚假承诺的，将视作不诚信行为，资格审查委员会或评标委员会及代理机构应当及时报告公共资源监管部门，依法依规予以处理。</w:t>
      </w:r>
    </w:p>
    <w:p w14:paraId="46654281">
      <w:pPr>
        <w:wordWrap w:val="0"/>
        <w:autoSpaceDE w:val="0"/>
        <w:adjustRightInd w:val="0"/>
        <w:snapToGrid w:val="0"/>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bidi="ar"/>
        </w:rPr>
        <w:t xml:space="preserve">注册地在安徽省内且未在安徽省外开展业务、省外无违法违规行为的企业可通过安徽政务服务网开具由安徽省公共信用信息服务中心出具的《公共信用信息报告（无违法违规证明版或核查版）》代替《诚信投标承诺书》。《公共信用信息报告（无违法违规证明版或核查版）》可通过 “信用中国(安徽)”网站信用报告核验系统 ( </w:t>
      </w:r>
      <w:r>
        <w:fldChar w:fldCharType="begin"/>
      </w:r>
      <w:r>
        <w:instrText xml:space="preserve"> HYPERLINK "https://credit.ah.gov.cn/xinyong-fuwu/xvbahv/index.html" </w:instrText>
      </w:r>
      <w:r>
        <w:fldChar w:fldCharType="separate"/>
      </w:r>
      <w:r>
        <w:rPr>
          <w:rStyle w:val="37"/>
          <w:rFonts w:hint="eastAsia" w:ascii="宋体" w:hAnsi="宋体" w:eastAsia="宋体" w:cs="宋体"/>
          <w:color w:val="auto"/>
          <w:sz w:val="24"/>
          <w:szCs w:val="24"/>
        </w:rPr>
        <w:t>https://credit.ah.gov.cn/xinyong-fuwu/xvbahv/index.html</w:t>
      </w:r>
      <w:r>
        <w:rPr>
          <w:rStyle w:val="37"/>
          <w:rFonts w:hint="eastAsia" w:ascii="宋体" w:hAnsi="宋体" w:eastAsia="宋体" w:cs="宋体"/>
          <w:color w:val="auto"/>
          <w:sz w:val="24"/>
          <w:szCs w:val="24"/>
        </w:rPr>
        <w:fldChar w:fldCharType="end"/>
      </w:r>
      <w:r>
        <w:rPr>
          <w:rFonts w:hint="eastAsia" w:ascii="宋体" w:hAnsi="宋体" w:eastAsia="宋体" w:cs="宋体"/>
          <w:sz w:val="24"/>
          <w:szCs w:val="24"/>
          <w:lang w:bidi="ar"/>
        </w:rPr>
        <w:t>)进行核验。核验不一致或提交《公共信用信息报告（无违法违规证明版或核查版）》的企业在省外有失信行为的将视作不诚信行为，资格审查委员会或评标委员会及代理机构应当及时报告公共资源监管部门，依法依规予以处理。</w:t>
      </w:r>
    </w:p>
    <w:p w14:paraId="35B52F99">
      <w:pPr>
        <w:autoSpaceDE w:val="0"/>
        <w:adjustRightInd w:val="0"/>
        <w:snapToGrid w:val="0"/>
        <w:spacing w:line="500" w:lineRule="exact"/>
        <w:ind w:firstLine="482" w:firstLineChars="200"/>
        <w:rPr>
          <w:rFonts w:hint="eastAsia" w:ascii="宋体" w:hAnsi="宋体" w:eastAsia="宋体" w:cs="宋体"/>
          <w:b/>
          <w:sz w:val="24"/>
          <w:szCs w:val="24"/>
        </w:rPr>
      </w:pPr>
      <w:r>
        <w:rPr>
          <w:rFonts w:hint="eastAsia" w:ascii="宋体" w:hAnsi="宋体" w:eastAsia="宋体" w:cs="宋体"/>
          <w:b/>
          <w:sz w:val="24"/>
          <w:szCs w:val="24"/>
          <w:lang w:bidi="ar"/>
        </w:rPr>
        <w:t>2、“信用中国”查询的严重失信行为判定依据为各行业主管部门下发的联合惩戒文件中规定的行为（按附件2执行）。</w:t>
      </w:r>
    </w:p>
    <w:p w14:paraId="02EFC72B">
      <w:pPr>
        <w:autoSpaceDE w:val="0"/>
        <w:adjustRightInd w:val="0"/>
        <w:snapToGrid w:val="0"/>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bidi="ar"/>
        </w:rPr>
        <w:t>3、资格预审的项目以递交资格预审申请文件截止时间查询为准；资格后审的项目以递交投标文件截止时间查询为准。</w:t>
      </w:r>
    </w:p>
    <w:p w14:paraId="43B87425">
      <w:pPr>
        <w:ind w:right="960"/>
        <w:rPr>
          <w:rFonts w:hint="eastAsia" w:ascii="宋体" w:hAnsi="宋体" w:eastAsia="宋体" w:cs="宋体"/>
          <w:sz w:val="32"/>
          <w:szCs w:val="32"/>
        </w:rPr>
      </w:pPr>
      <w:r>
        <w:rPr>
          <w:rFonts w:hint="eastAsia" w:ascii="宋体" w:hAnsi="宋体" w:eastAsia="宋体" w:cs="宋体"/>
          <w:sz w:val="32"/>
          <w:szCs w:val="32"/>
          <w:lang w:bidi="ar"/>
        </w:rPr>
        <w:t xml:space="preserve"> </w:t>
      </w:r>
    </w:p>
    <w:p w14:paraId="164C79C7">
      <w:pPr>
        <w:ind w:right="960"/>
        <w:rPr>
          <w:rFonts w:hint="eastAsia" w:ascii="宋体" w:hAnsi="宋体" w:eastAsia="宋体" w:cs="宋体"/>
          <w:sz w:val="32"/>
          <w:szCs w:val="32"/>
        </w:rPr>
      </w:pPr>
      <w:r>
        <w:rPr>
          <w:rFonts w:hint="eastAsia" w:ascii="宋体" w:hAnsi="宋体" w:eastAsia="宋体" w:cs="宋体"/>
          <w:sz w:val="32"/>
          <w:szCs w:val="32"/>
          <w:lang w:bidi="ar"/>
        </w:rPr>
        <w:t xml:space="preserve"> </w:t>
      </w:r>
    </w:p>
    <w:p w14:paraId="0EE8729B">
      <w:pPr>
        <w:ind w:right="960"/>
        <w:rPr>
          <w:rFonts w:hint="eastAsia" w:ascii="宋体" w:hAnsi="宋体" w:eastAsia="宋体" w:cs="宋体"/>
          <w:sz w:val="32"/>
          <w:szCs w:val="32"/>
        </w:rPr>
      </w:pPr>
      <w:r>
        <w:rPr>
          <w:rFonts w:hint="eastAsia" w:ascii="宋体" w:hAnsi="宋体" w:eastAsia="宋体" w:cs="宋体"/>
          <w:sz w:val="32"/>
          <w:szCs w:val="32"/>
          <w:lang w:bidi="ar"/>
        </w:rPr>
        <w:t xml:space="preserve"> </w:t>
      </w:r>
    </w:p>
    <w:p w14:paraId="06815757">
      <w:pPr>
        <w:ind w:right="960"/>
        <w:rPr>
          <w:rFonts w:hint="eastAsia" w:ascii="宋体" w:hAnsi="宋体" w:eastAsia="宋体" w:cs="宋体"/>
          <w:sz w:val="32"/>
          <w:szCs w:val="32"/>
        </w:rPr>
      </w:pPr>
      <w:r>
        <w:rPr>
          <w:rFonts w:hint="eastAsia" w:ascii="宋体" w:hAnsi="宋体" w:eastAsia="宋体" w:cs="宋体"/>
          <w:sz w:val="32"/>
          <w:szCs w:val="32"/>
          <w:lang w:bidi="ar"/>
        </w:rPr>
        <w:t xml:space="preserve"> </w:t>
      </w:r>
    </w:p>
    <w:p w14:paraId="2B004C78">
      <w:pPr>
        <w:keepNext/>
        <w:keepLines/>
        <w:spacing w:before="200" w:after="200" w:line="600" w:lineRule="exact"/>
        <w:outlineLvl w:val="0"/>
        <w:rPr>
          <w:rFonts w:hint="eastAsia" w:ascii="宋体" w:hAnsi="宋体" w:eastAsia="宋体" w:cs="宋体"/>
          <w:b/>
          <w:bCs/>
          <w:kern w:val="44"/>
          <w:sz w:val="32"/>
          <w:szCs w:val="32"/>
        </w:rPr>
      </w:pPr>
      <w:bookmarkStart w:id="114" w:name="_Toc4556"/>
      <w:bookmarkEnd w:id="114"/>
      <w:bookmarkStart w:id="115" w:name="_Toc9040"/>
      <w:r>
        <w:rPr>
          <w:rFonts w:hint="eastAsia" w:ascii="宋体" w:hAnsi="宋体" w:eastAsia="宋体" w:cs="宋体"/>
          <w:b/>
          <w:bCs/>
          <w:kern w:val="44"/>
          <w:sz w:val="32"/>
          <w:szCs w:val="32"/>
          <w:lang w:bidi="ar"/>
        </w:rPr>
        <w:t>附件2 “信用中国”查询的严重失信行为类别及判定依据</w:t>
      </w:r>
      <w:bookmarkEnd w:id="115"/>
    </w:p>
    <w:p w14:paraId="45826359">
      <w:pPr>
        <w:autoSpaceDE w:val="0"/>
        <w:adjustRightInd w:val="0"/>
        <w:snapToGrid w:val="0"/>
        <w:spacing w:line="480" w:lineRule="exact"/>
        <w:ind w:firstLine="645"/>
        <w:jc w:val="left"/>
        <w:rPr>
          <w:rFonts w:hint="eastAsia" w:ascii="宋体" w:hAnsi="宋体" w:eastAsia="宋体" w:cs="宋体"/>
          <w:sz w:val="24"/>
          <w:szCs w:val="24"/>
        </w:rPr>
      </w:pPr>
      <w:r>
        <w:rPr>
          <w:rFonts w:hint="eastAsia" w:ascii="宋体" w:hAnsi="宋体" w:eastAsia="宋体" w:cs="宋体"/>
          <w:sz w:val="24"/>
          <w:szCs w:val="24"/>
          <w:lang w:bidi="ar"/>
        </w:rPr>
        <w:t>“信用中国”查询的严重失信行为判定依据为各行业主管部门下发的联合惩戒文件中规定的行为。下面将部分类别的严重失信行为列举如下：</w:t>
      </w:r>
    </w:p>
    <w:p w14:paraId="362A194F">
      <w:pPr>
        <w:autoSpaceDE w:val="0"/>
        <w:adjustRightInd w:val="0"/>
        <w:snapToGrid w:val="0"/>
        <w:spacing w:line="480" w:lineRule="exact"/>
        <w:ind w:firstLine="645"/>
        <w:jc w:val="left"/>
        <w:rPr>
          <w:rFonts w:hint="eastAsia" w:ascii="宋体" w:hAnsi="宋体" w:eastAsia="宋体" w:cs="宋体"/>
          <w:b/>
          <w:sz w:val="24"/>
          <w:szCs w:val="24"/>
        </w:rPr>
      </w:pPr>
      <w:r>
        <w:rPr>
          <w:rFonts w:hint="eastAsia" w:ascii="宋体" w:hAnsi="宋体" w:eastAsia="宋体" w:cs="宋体"/>
          <w:b/>
          <w:sz w:val="24"/>
          <w:szCs w:val="24"/>
          <w:lang w:bidi="ar"/>
        </w:rPr>
        <w:t>一、安全生产领域严重失信行为：</w:t>
      </w:r>
    </w:p>
    <w:p w14:paraId="0819CC96">
      <w:pPr>
        <w:autoSpaceDE w:val="0"/>
        <w:adjustRightInd w:val="0"/>
        <w:snapToGrid w:val="0"/>
        <w:spacing w:line="480" w:lineRule="exact"/>
        <w:ind w:firstLine="645"/>
        <w:jc w:val="left"/>
        <w:rPr>
          <w:rFonts w:hint="eastAsia" w:ascii="宋体" w:hAnsi="宋体" w:eastAsia="宋体" w:cs="宋体"/>
          <w:sz w:val="24"/>
          <w:szCs w:val="24"/>
        </w:rPr>
      </w:pPr>
      <w:r>
        <w:rPr>
          <w:rFonts w:hint="eastAsia" w:ascii="宋体" w:hAnsi="宋体" w:eastAsia="宋体" w:cs="宋体"/>
          <w:sz w:val="24"/>
          <w:szCs w:val="24"/>
          <w:lang w:bidi="ar"/>
        </w:rPr>
        <w:t>（一）下列发生生产安全事故的生产经营单位及其有关人员应当列入严重失信主体名单：</w:t>
      </w:r>
    </w:p>
    <w:p w14:paraId="60CA44A5">
      <w:pPr>
        <w:autoSpaceDE w:val="0"/>
        <w:adjustRightInd w:val="0"/>
        <w:snapToGrid w:val="0"/>
        <w:spacing w:line="480" w:lineRule="exact"/>
        <w:ind w:firstLine="645"/>
        <w:jc w:val="left"/>
        <w:rPr>
          <w:rFonts w:hint="eastAsia" w:ascii="宋体" w:hAnsi="宋体" w:eastAsia="宋体" w:cs="宋体"/>
          <w:sz w:val="24"/>
          <w:szCs w:val="24"/>
        </w:rPr>
      </w:pPr>
      <w:r>
        <w:rPr>
          <w:rFonts w:hint="eastAsia" w:ascii="宋体" w:hAnsi="宋体" w:eastAsia="宋体" w:cs="宋体"/>
          <w:sz w:val="24"/>
          <w:szCs w:val="24"/>
          <w:lang w:bidi="ar"/>
        </w:rPr>
        <w:t>1、发生特别重大、重大生产安全事故的生产经营单位及其主要负责人，以及经调查认定对该事故发生负有责任，应当列入名单的其他单位和人员；</w:t>
      </w:r>
    </w:p>
    <w:p w14:paraId="4AB869F3">
      <w:pPr>
        <w:autoSpaceDE w:val="0"/>
        <w:adjustRightInd w:val="0"/>
        <w:snapToGrid w:val="0"/>
        <w:spacing w:line="480" w:lineRule="exact"/>
        <w:ind w:firstLine="645"/>
        <w:jc w:val="left"/>
        <w:rPr>
          <w:rFonts w:hint="eastAsia" w:ascii="宋体" w:hAnsi="宋体" w:eastAsia="宋体" w:cs="宋体"/>
          <w:sz w:val="24"/>
          <w:szCs w:val="24"/>
        </w:rPr>
      </w:pPr>
      <w:r>
        <w:rPr>
          <w:rFonts w:hint="eastAsia" w:ascii="宋体" w:hAnsi="宋体" w:eastAsia="宋体" w:cs="宋体"/>
          <w:sz w:val="24"/>
          <w:szCs w:val="24"/>
          <w:lang w:bidi="ar"/>
        </w:rPr>
        <w:t>2、12个月内累计发生2起以上较大生产安全事故的生产经营单位及其主要负责人；</w:t>
      </w:r>
    </w:p>
    <w:p w14:paraId="1FC55A5C">
      <w:pPr>
        <w:autoSpaceDE w:val="0"/>
        <w:adjustRightInd w:val="0"/>
        <w:snapToGrid w:val="0"/>
        <w:spacing w:line="480" w:lineRule="exact"/>
        <w:ind w:firstLine="645"/>
        <w:jc w:val="left"/>
        <w:rPr>
          <w:rFonts w:hint="eastAsia" w:ascii="宋体" w:hAnsi="宋体" w:eastAsia="宋体" w:cs="宋体"/>
          <w:sz w:val="24"/>
          <w:szCs w:val="24"/>
        </w:rPr>
      </w:pPr>
      <w:r>
        <w:rPr>
          <w:rFonts w:hint="eastAsia" w:ascii="宋体" w:hAnsi="宋体" w:eastAsia="宋体" w:cs="宋体"/>
          <w:sz w:val="24"/>
          <w:szCs w:val="24"/>
          <w:lang w:bidi="ar"/>
        </w:rPr>
        <w:t>3、发生生产安全事故，情节特别严重、影响特别恶劣，依照《中华人民共和国安全生产法》第一百一十四条的规定被处以罚款数额2倍以上5倍以下罚款的生产经营单位及其主要负责人；</w:t>
      </w:r>
    </w:p>
    <w:p w14:paraId="71282F0B">
      <w:pPr>
        <w:autoSpaceDE w:val="0"/>
        <w:adjustRightInd w:val="0"/>
        <w:snapToGrid w:val="0"/>
        <w:spacing w:line="480" w:lineRule="exact"/>
        <w:ind w:firstLine="645"/>
        <w:jc w:val="left"/>
        <w:rPr>
          <w:rFonts w:hint="eastAsia" w:ascii="宋体" w:hAnsi="宋体" w:eastAsia="宋体" w:cs="宋体"/>
          <w:sz w:val="24"/>
          <w:szCs w:val="24"/>
        </w:rPr>
      </w:pPr>
      <w:r>
        <w:rPr>
          <w:rFonts w:hint="eastAsia" w:ascii="宋体" w:hAnsi="宋体" w:eastAsia="宋体" w:cs="宋体"/>
          <w:sz w:val="24"/>
          <w:szCs w:val="24"/>
          <w:lang w:bidi="ar"/>
        </w:rPr>
        <w:t>4、瞒报、谎报生产安全事故的生产经营单位及其有关责任人员；</w:t>
      </w:r>
    </w:p>
    <w:p w14:paraId="2DA1BEF8">
      <w:pPr>
        <w:autoSpaceDE w:val="0"/>
        <w:adjustRightInd w:val="0"/>
        <w:snapToGrid w:val="0"/>
        <w:spacing w:line="480" w:lineRule="exact"/>
        <w:ind w:firstLine="645"/>
        <w:jc w:val="left"/>
        <w:rPr>
          <w:rFonts w:hint="eastAsia" w:ascii="宋体" w:hAnsi="宋体" w:eastAsia="宋体" w:cs="宋体"/>
          <w:sz w:val="24"/>
          <w:szCs w:val="24"/>
        </w:rPr>
      </w:pPr>
      <w:r>
        <w:rPr>
          <w:rFonts w:hint="eastAsia" w:ascii="宋体" w:hAnsi="宋体" w:eastAsia="宋体" w:cs="宋体"/>
          <w:sz w:val="24"/>
          <w:szCs w:val="24"/>
          <w:lang w:bidi="ar"/>
        </w:rPr>
        <w:t>5、发生生产安全事故后，不立即组织抢救或者在事故调查处理期间擅离职守或者逃匿的生产经营单位主要负责人。</w:t>
      </w:r>
    </w:p>
    <w:p w14:paraId="3128013E">
      <w:pPr>
        <w:autoSpaceDE w:val="0"/>
        <w:adjustRightInd w:val="0"/>
        <w:snapToGrid w:val="0"/>
        <w:spacing w:line="480" w:lineRule="exact"/>
        <w:ind w:firstLine="645"/>
        <w:jc w:val="left"/>
        <w:rPr>
          <w:rFonts w:hint="eastAsia" w:ascii="宋体" w:hAnsi="宋体" w:eastAsia="宋体" w:cs="宋体"/>
          <w:sz w:val="24"/>
          <w:szCs w:val="24"/>
        </w:rPr>
      </w:pPr>
      <w:r>
        <w:rPr>
          <w:rFonts w:hint="eastAsia" w:ascii="宋体" w:hAnsi="宋体" w:eastAsia="宋体" w:cs="宋体"/>
          <w:sz w:val="24"/>
          <w:szCs w:val="24"/>
          <w:lang w:bidi="ar"/>
        </w:rPr>
        <w:t>（二）下列未发生生产安全事故，但因安全生产违法行为，受到行政处罚的生产经营单位或者机构及其有关人员，应当列入严重失信主体名单：</w:t>
      </w:r>
    </w:p>
    <w:p w14:paraId="66C4767F">
      <w:pPr>
        <w:autoSpaceDE w:val="0"/>
        <w:adjustRightInd w:val="0"/>
        <w:snapToGrid w:val="0"/>
        <w:spacing w:line="480" w:lineRule="exact"/>
        <w:ind w:firstLine="645"/>
        <w:jc w:val="left"/>
        <w:rPr>
          <w:rFonts w:hint="eastAsia" w:ascii="宋体" w:hAnsi="宋体" w:eastAsia="宋体" w:cs="宋体"/>
          <w:sz w:val="24"/>
          <w:szCs w:val="24"/>
        </w:rPr>
      </w:pPr>
      <w:r>
        <w:rPr>
          <w:rFonts w:hint="eastAsia" w:ascii="宋体" w:hAnsi="宋体" w:eastAsia="宋体" w:cs="宋体"/>
          <w:sz w:val="24"/>
          <w:szCs w:val="24"/>
          <w:lang w:bidi="ar"/>
        </w:rPr>
        <w:t>1、未依法取得安全生产相关许可或者许可被暂扣、吊销期间从事相关生产经营活动的生产经营单位及其主要负责人；</w:t>
      </w:r>
    </w:p>
    <w:p w14:paraId="1A02D136">
      <w:pPr>
        <w:autoSpaceDE w:val="0"/>
        <w:adjustRightInd w:val="0"/>
        <w:snapToGrid w:val="0"/>
        <w:spacing w:line="480" w:lineRule="exact"/>
        <w:ind w:firstLine="645"/>
        <w:jc w:val="left"/>
        <w:rPr>
          <w:rFonts w:hint="eastAsia" w:ascii="宋体" w:hAnsi="宋体" w:eastAsia="宋体" w:cs="宋体"/>
          <w:sz w:val="24"/>
          <w:szCs w:val="24"/>
        </w:rPr>
      </w:pPr>
      <w:r>
        <w:rPr>
          <w:rFonts w:hint="eastAsia" w:ascii="宋体" w:hAnsi="宋体" w:eastAsia="宋体" w:cs="宋体"/>
          <w:sz w:val="24"/>
          <w:szCs w:val="24"/>
          <w:lang w:bidi="ar"/>
        </w:rPr>
        <w:t>2、承担安全评价、认证、检测、检验职责的机构及其直接责任人员租借资质、挂靠、出具虚假报告或者证书的；</w:t>
      </w:r>
    </w:p>
    <w:p w14:paraId="7920CDBE">
      <w:pPr>
        <w:autoSpaceDE w:val="0"/>
        <w:adjustRightInd w:val="0"/>
        <w:snapToGrid w:val="0"/>
        <w:spacing w:line="480" w:lineRule="exact"/>
        <w:ind w:firstLine="645"/>
        <w:jc w:val="left"/>
        <w:rPr>
          <w:rFonts w:hint="eastAsia" w:ascii="宋体" w:hAnsi="宋体" w:eastAsia="宋体" w:cs="宋体"/>
          <w:sz w:val="24"/>
          <w:szCs w:val="24"/>
        </w:rPr>
      </w:pPr>
      <w:r>
        <w:rPr>
          <w:rFonts w:hint="eastAsia" w:ascii="宋体" w:hAnsi="宋体" w:eastAsia="宋体" w:cs="宋体"/>
          <w:sz w:val="24"/>
          <w:szCs w:val="24"/>
          <w:lang w:bidi="ar"/>
        </w:rPr>
        <w:t>3、在应急管理部门作出行政处罚后，有执行能力拒不执行或者逃避执行的生产经营单位及其主要负责人；</w:t>
      </w:r>
    </w:p>
    <w:p w14:paraId="7A81FD03">
      <w:pPr>
        <w:autoSpaceDE w:val="0"/>
        <w:adjustRightInd w:val="0"/>
        <w:snapToGrid w:val="0"/>
        <w:spacing w:line="480" w:lineRule="exact"/>
        <w:ind w:firstLine="645"/>
        <w:jc w:val="left"/>
        <w:rPr>
          <w:rFonts w:hint="eastAsia" w:ascii="宋体" w:hAnsi="宋体" w:eastAsia="宋体" w:cs="宋体"/>
          <w:sz w:val="24"/>
          <w:szCs w:val="24"/>
        </w:rPr>
      </w:pPr>
      <w:r>
        <w:rPr>
          <w:rFonts w:hint="eastAsia" w:ascii="宋体" w:hAnsi="宋体" w:eastAsia="宋体" w:cs="宋体"/>
          <w:sz w:val="24"/>
          <w:szCs w:val="24"/>
          <w:lang w:bidi="ar"/>
        </w:rPr>
        <w:t>4、其他违反安全生产法律法规受到行政处罚，且性质恶劣、情节严重的。</w:t>
      </w:r>
    </w:p>
    <w:p w14:paraId="67D45A31">
      <w:pPr>
        <w:autoSpaceDE w:val="0"/>
        <w:adjustRightInd w:val="0"/>
        <w:snapToGrid w:val="0"/>
        <w:spacing w:line="480" w:lineRule="exact"/>
        <w:ind w:firstLine="645"/>
        <w:jc w:val="left"/>
        <w:rPr>
          <w:rFonts w:hint="eastAsia" w:ascii="宋体" w:hAnsi="宋体" w:eastAsia="宋体" w:cs="宋体"/>
          <w:b/>
          <w:sz w:val="24"/>
          <w:szCs w:val="24"/>
        </w:rPr>
      </w:pPr>
      <w:r>
        <w:rPr>
          <w:rFonts w:hint="eastAsia" w:ascii="宋体" w:hAnsi="宋体" w:eastAsia="宋体" w:cs="宋体"/>
          <w:b/>
          <w:sz w:val="24"/>
          <w:szCs w:val="24"/>
          <w:lang w:bidi="ar"/>
        </w:rPr>
        <w:t>依据：《安全生产严重失信主体名单管理办法》（2023年8月8日应急管理部令第11号）</w:t>
      </w:r>
    </w:p>
    <w:p w14:paraId="5894FE9D">
      <w:pPr>
        <w:autoSpaceDE w:val="0"/>
        <w:adjustRightInd w:val="0"/>
        <w:snapToGrid w:val="0"/>
        <w:spacing w:line="480" w:lineRule="exact"/>
        <w:ind w:firstLine="645"/>
        <w:jc w:val="left"/>
        <w:rPr>
          <w:rFonts w:hint="eastAsia" w:ascii="宋体" w:hAnsi="宋体" w:eastAsia="宋体" w:cs="宋体"/>
          <w:b/>
          <w:sz w:val="24"/>
          <w:szCs w:val="24"/>
        </w:rPr>
      </w:pPr>
      <w:r>
        <w:rPr>
          <w:rFonts w:hint="eastAsia" w:ascii="宋体" w:hAnsi="宋体" w:eastAsia="宋体" w:cs="宋体"/>
          <w:b/>
          <w:sz w:val="24"/>
          <w:szCs w:val="24"/>
          <w:lang w:bidi="ar"/>
        </w:rPr>
        <w:t>二、环境保护领域严重失信行为：</w:t>
      </w:r>
    </w:p>
    <w:p w14:paraId="66F8ADB1">
      <w:pPr>
        <w:autoSpaceDE w:val="0"/>
        <w:adjustRightInd w:val="0"/>
        <w:snapToGrid w:val="0"/>
        <w:spacing w:line="480" w:lineRule="exact"/>
        <w:ind w:firstLine="645"/>
        <w:jc w:val="left"/>
        <w:rPr>
          <w:rFonts w:hint="eastAsia" w:ascii="宋体" w:hAnsi="宋体" w:eastAsia="宋体" w:cs="宋体"/>
          <w:sz w:val="24"/>
          <w:szCs w:val="24"/>
        </w:rPr>
      </w:pPr>
      <w:r>
        <w:rPr>
          <w:rFonts w:hint="eastAsia" w:ascii="宋体" w:hAnsi="宋体" w:eastAsia="宋体" w:cs="宋体"/>
          <w:sz w:val="24"/>
          <w:szCs w:val="24"/>
          <w:lang w:bidi="ar"/>
        </w:rPr>
        <w:t>（一）因为环境违法构成</w:t>
      </w:r>
      <w:r>
        <w:fldChar w:fldCharType="begin"/>
      </w:r>
      <w:r>
        <w:instrText xml:space="preserve"> HYPERLINK "https://baike.sogou.com/m/fullLemma?lid=10403954&amp;g_ut=3" </w:instrText>
      </w:r>
      <w:r>
        <w:fldChar w:fldCharType="separate"/>
      </w:r>
      <w:r>
        <w:rPr>
          <w:rStyle w:val="37"/>
          <w:rFonts w:hint="eastAsia" w:ascii="宋体" w:hAnsi="宋体" w:eastAsia="宋体" w:cs="宋体"/>
          <w:color w:val="auto"/>
          <w:sz w:val="24"/>
          <w:szCs w:val="24"/>
        </w:rPr>
        <w:t>环境犯罪</w:t>
      </w:r>
      <w:r>
        <w:rPr>
          <w:rStyle w:val="37"/>
          <w:rFonts w:hint="eastAsia" w:ascii="宋体" w:hAnsi="宋体" w:eastAsia="宋体" w:cs="宋体"/>
          <w:color w:val="auto"/>
          <w:sz w:val="24"/>
          <w:szCs w:val="24"/>
        </w:rPr>
        <w:fldChar w:fldCharType="end"/>
      </w:r>
      <w:r>
        <w:rPr>
          <w:rFonts w:hint="eastAsia" w:ascii="宋体" w:hAnsi="宋体" w:eastAsia="宋体" w:cs="宋体"/>
          <w:sz w:val="24"/>
          <w:szCs w:val="24"/>
          <w:lang w:bidi="ar"/>
        </w:rPr>
        <w:t>的；</w:t>
      </w:r>
    </w:p>
    <w:p w14:paraId="6D2C4547">
      <w:pPr>
        <w:autoSpaceDE w:val="0"/>
        <w:adjustRightInd w:val="0"/>
        <w:snapToGrid w:val="0"/>
        <w:spacing w:line="480" w:lineRule="exact"/>
        <w:ind w:firstLine="645"/>
        <w:jc w:val="left"/>
        <w:rPr>
          <w:rFonts w:hint="eastAsia" w:ascii="宋体" w:hAnsi="宋体" w:eastAsia="宋体" w:cs="宋体"/>
          <w:sz w:val="24"/>
          <w:szCs w:val="24"/>
        </w:rPr>
      </w:pPr>
      <w:r>
        <w:rPr>
          <w:rFonts w:hint="eastAsia" w:ascii="宋体" w:hAnsi="宋体" w:eastAsia="宋体" w:cs="宋体"/>
          <w:sz w:val="24"/>
          <w:szCs w:val="24"/>
          <w:lang w:bidi="ar"/>
        </w:rPr>
        <w:t>（二）</w:t>
      </w:r>
      <w:r>
        <w:fldChar w:fldCharType="begin"/>
      </w:r>
      <w:r>
        <w:instrText xml:space="preserve"> HYPERLINK "https://baike.sogou.com/m/fullLemma?lid=76033123&amp;g_ut=3" </w:instrText>
      </w:r>
      <w:r>
        <w:fldChar w:fldCharType="separate"/>
      </w:r>
      <w:r>
        <w:rPr>
          <w:rStyle w:val="37"/>
          <w:rFonts w:hint="eastAsia" w:ascii="宋体" w:hAnsi="宋体" w:eastAsia="宋体" w:cs="宋体"/>
          <w:color w:val="auto"/>
          <w:sz w:val="24"/>
          <w:szCs w:val="24"/>
        </w:rPr>
        <w:t>建设项目环境影响评价</w:t>
      </w:r>
      <w:r>
        <w:rPr>
          <w:rStyle w:val="37"/>
          <w:rFonts w:hint="eastAsia" w:ascii="宋体" w:hAnsi="宋体" w:eastAsia="宋体" w:cs="宋体"/>
          <w:color w:val="auto"/>
          <w:sz w:val="24"/>
          <w:szCs w:val="24"/>
        </w:rPr>
        <w:fldChar w:fldCharType="end"/>
      </w:r>
      <w:r>
        <w:rPr>
          <w:rFonts w:hint="eastAsia" w:ascii="宋体" w:hAnsi="宋体" w:eastAsia="宋体" w:cs="宋体"/>
          <w:sz w:val="24"/>
          <w:szCs w:val="24"/>
          <w:lang w:bidi="ar"/>
        </w:rPr>
        <w:t>文件未按规定通过审批，擅自开工建设的；</w:t>
      </w:r>
    </w:p>
    <w:p w14:paraId="566A96CC">
      <w:pPr>
        <w:autoSpaceDE w:val="0"/>
        <w:adjustRightInd w:val="0"/>
        <w:snapToGrid w:val="0"/>
        <w:spacing w:line="480" w:lineRule="exact"/>
        <w:ind w:firstLine="645"/>
        <w:jc w:val="left"/>
        <w:rPr>
          <w:rFonts w:hint="eastAsia" w:ascii="宋体" w:hAnsi="宋体" w:eastAsia="宋体" w:cs="宋体"/>
          <w:sz w:val="24"/>
          <w:szCs w:val="24"/>
        </w:rPr>
      </w:pPr>
      <w:r>
        <w:rPr>
          <w:rFonts w:hint="eastAsia" w:ascii="宋体" w:hAnsi="宋体" w:eastAsia="宋体" w:cs="宋体"/>
          <w:sz w:val="24"/>
          <w:szCs w:val="24"/>
          <w:lang w:bidi="ar"/>
        </w:rPr>
        <w:t>（三）建设项目环保设施未建成、环保措施未落实、未通过</w:t>
      </w:r>
      <w:r>
        <w:fldChar w:fldCharType="begin"/>
      </w:r>
      <w:r>
        <w:instrText xml:space="preserve"> HYPERLINK "https://baike.sogou.com/m/fullLemma?lid=6470550&amp;g_ut=3" </w:instrText>
      </w:r>
      <w:r>
        <w:fldChar w:fldCharType="separate"/>
      </w:r>
      <w:r>
        <w:rPr>
          <w:rStyle w:val="37"/>
          <w:rFonts w:hint="eastAsia" w:ascii="宋体" w:hAnsi="宋体" w:eastAsia="宋体" w:cs="宋体"/>
          <w:color w:val="auto"/>
          <w:sz w:val="24"/>
          <w:szCs w:val="24"/>
        </w:rPr>
        <w:t>竣工环保验收</w:t>
      </w:r>
      <w:r>
        <w:rPr>
          <w:rStyle w:val="37"/>
          <w:rFonts w:hint="eastAsia" w:ascii="宋体" w:hAnsi="宋体" w:eastAsia="宋体" w:cs="宋体"/>
          <w:color w:val="auto"/>
          <w:sz w:val="24"/>
          <w:szCs w:val="24"/>
        </w:rPr>
        <w:fldChar w:fldCharType="end"/>
      </w:r>
      <w:r>
        <w:rPr>
          <w:rFonts w:hint="eastAsia" w:ascii="宋体" w:hAnsi="宋体" w:eastAsia="宋体" w:cs="宋体"/>
          <w:sz w:val="24"/>
          <w:szCs w:val="24"/>
          <w:lang w:bidi="ar"/>
        </w:rPr>
        <w:t>或者验收不合格，主体工程正式投入生产或者使用的；</w:t>
      </w:r>
    </w:p>
    <w:p w14:paraId="5228006D">
      <w:pPr>
        <w:autoSpaceDE w:val="0"/>
        <w:adjustRightInd w:val="0"/>
        <w:snapToGrid w:val="0"/>
        <w:spacing w:line="480" w:lineRule="exact"/>
        <w:ind w:firstLine="645"/>
        <w:jc w:val="left"/>
        <w:rPr>
          <w:rFonts w:hint="eastAsia" w:ascii="宋体" w:hAnsi="宋体" w:eastAsia="宋体" w:cs="宋体"/>
          <w:sz w:val="24"/>
          <w:szCs w:val="24"/>
        </w:rPr>
      </w:pPr>
      <w:r>
        <w:rPr>
          <w:rFonts w:hint="eastAsia" w:ascii="宋体" w:hAnsi="宋体" w:eastAsia="宋体" w:cs="宋体"/>
          <w:sz w:val="24"/>
          <w:szCs w:val="24"/>
          <w:lang w:bidi="ar"/>
        </w:rPr>
        <w:t>（四）建设项目性质、规模、地点、采用的生产工艺或者防治污染、防止生态破坏的措施发生重大变动，未重新报批环境影响评价文件，擅自投入生产或者使用的；</w:t>
      </w:r>
    </w:p>
    <w:p w14:paraId="63A53A26">
      <w:pPr>
        <w:autoSpaceDE w:val="0"/>
        <w:adjustRightInd w:val="0"/>
        <w:snapToGrid w:val="0"/>
        <w:spacing w:line="480" w:lineRule="exact"/>
        <w:ind w:firstLine="645"/>
        <w:jc w:val="left"/>
        <w:rPr>
          <w:rFonts w:hint="eastAsia" w:ascii="宋体" w:hAnsi="宋体" w:eastAsia="宋体" w:cs="宋体"/>
          <w:sz w:val="24"/>
          <w:szCs w:val="24"/>
        </w:rPr>
      </w:pPr>
      <w:r>
        <w:rPr>
          <w:rFonts w:hint="eastAsia" w:ascii="宋体" w:hAnsi="宋体" w:eastAsia="宋体" w:cs="宋体"/>
          <w:sz w:val="24"/>
          <w:szCs w:val="24"/>
          <w:lang w:bidi="ar"/>
        </w:rPr>
        <w:t>（五）主要污染物排放总量超过控制指标的；</w:t>
      </w:r>
    </w:p>
    <w:p w14:paraId="54B4BADD">
      <w:pPr>
        <w:autoSpaceDE w:val="0"/>
        <w:adjustRightInd w:val="0"/>
        <w:snapToGrid w:val="0"/>
        <w:spacing w:line="480" w:lineRule="exact"/>
        <w:ind w:firstLine="645"/>
        <w:jc w:val="left"/>
        <w:rPr>
          <w:rFonts w:hint="eastAsia" w:ascii="宋体" w:hAnsi="宋体" w:eastAsia="宋体" w:cs="宋体"/>
          <w:sz w:val="24"/>
          <w:szCs w:val="24"/>
        </w:rPr>
      </w:pPr>
      <w:r>
        <w:rPr>
          <w:rFonts w:hint="eastAsia" w:ascii="宋体" w:hAnsi="宋体" w:eastAsia="宋体" w:cs="宋体"/>
          <w:sz w:val="24"/>
          <w:szCs w:val="24"/>
          <w:lang w:bidi="ar"/>
        </w:rPr>
        <w:t>（六）私设暗管或者利用</w:t>
      </w:r>
      <w:r>
        <w:fldChar w:fldCharType="begin"/>
      </w:r>
      <w:r>
        <w:instrText xml:space="preserve"> HYPERLINK "https://baike.sogou.com/m/fullLemma?lid=41657319&amp;g_ut=3" </w:instrText>
      </w:r>
      <w:r>
        <w:fldChar w:fldCharType="separate"/>
      </w:r>
      <w:r>
        <w:rPr>
          <w:rStyle w:val="37"/>
          <w:rFonts w:hint="eastAsia" w:ascii="宋体" w:hAnsi="宋体" w:eastAsia="宋体" w:cs="宋体"/>
          <w:color w:val="auto"/>
          <w:sz w:val="24"/>
          <w:szCs w:val="24"/>
        </w:rPr>
        <w:t>渗井</w:t>
      </w:r>
      <w:r>
        <w:rPr>
          <w:rStyle w:val="37"/>
          <w:rFonts w:hint="eastAsia" w:ascii="宋体" w:hAnsi="宋体" w:eastAsia="宋体" w:cs="宋体"/>
          <w:color w:val="auto"/>
          <w:sz w:val="24"/>
          <w:szCs w:val="24"/>
        </w:rPr>
        <w:fldChar w:fldCharType="end"/>
      </w:r>
      <w:r>
        <w:rPr>
          <w:rFonts w:hint="eastAsia" w:ascii="宋体" w:hAnsi="宋体" w:eastAsia="宋体" w:cs="宋体"/>
          <w:sz w:val="24"/>
          <w:szCs w:val="24"/>
          <w:lang w:bidi="ar"/>
        </w:rPr>
        <w:t>、渗坑、裂隙、溶洞等排放、倾倒、处置水污染物，或者通过私设旁路排放</w:t>
      </w:r>
      <w:r>
        <w:fldChar w:fldCharType="begin"/>
      </w:r>
      <w:r>
        <w:instrText xml:space="preserve"> HYPERLINK "https://baike.sogou.com/m/fullLemma?lid=7758328&amp;g_ut=3" </w:instrText>
      </w:r>
      <w:r>
        <w:fldChar w:fldCharType="separate"/>
      </w:r>
      <w:r>
        <w:rPr>
          <w:rStyle w:val="37"/>
          <w:rFonts w:hint="eastAsia" w:ascii="宋体" w:hAnsi="宋体" w:eastAsia="宋体" w:cs="宋体"/>
          <w:color w:val="auto"/>
          <w:sz w:val="24"/>
          <w:szCs w:val="24"/>
        </w:rPr>
        <w:t>大气污染物</w:t>
      </w:r>
      <w:r>
        <w:rPr>
          <w:rStyle w:val="37"/>
          <w:rFonts w:hint="eastAsia" w:ascii="宋体" w:hAnsi="宋体" w:eastAsia="宋体" w:cs="宋体"/>
          <w:color w:val="auto"/>
          <w:sz w:val="24"/>
          <w:szCs w:val="24"/>
        </w:rPr>
        <w:fldChar w:fldCharType="end"/>
      </w:r>
      <w:r>
        <w:rPr>
          <w:rFonts w:hint="eastAsia" w:ascii="宋体" w:hAnsi="宋体" w:eastAsia="宋体" w:cs="宋体"/>
          <w:sz w:val="24"/>
          <w:szCs w:val="24"/>
          <w:lang w:bidi="ar"/>
        </w:rPr>
        <w:t>的；</w:t>
      </w:r>
    </w:p>
    <w:p w14:paraId="3471A22D">
      <w:pPr>
        <w:autoSpaceDE w:val="0"/>
        <w:adjustRightInd w:val="0"/>
        <w:snapToGrid w:val="0"/>
        <w:spacing w:line="480" w:lineRule="exact"/>
        <w:ind w:firstLine="645"/>
        <w:jc w:val="left"/>
        <w:rPr>
          <w:rFonts w:hint="eastAsia" w:ascii="宋体" w:hAnsi="宋体" w:eastAsia="宋体" w:cs="宋体"/>
          <w:sz w:val="24"/>
          <w:szCs w:val="24"/>
        </w:rPr>
      </w:pPr>
      <w:r>
        <w:rPr>
          <w:rFonts w:hint="eastAsia" w:ascii="宋体" w:hAnsi="宋体" w:eastAsia="宋体" w:cs="宋体"/>
          <w:sz w:val="24"/>
          <w:szCs w:val="24"/>
          <w:lang w:bidi="ar"/>
        </w:rPr>
        <w:t>（七）非法排放、倾倒、处置危险废物，或者向无</w:t>
      </w:r>
      <w:r>
        <w:fldChar w:fldCharType="begin"/>
      </w:r>
      <w:r>
        <w:instrText xml:space="preserve"> HYPERLINK "https://baike.sogou.com/m/fullLemma?lid=5923292&amp;g_ut=3" </w:instrText>
      </w:r>
      <w:r>
        <w:fldChar w:fldCharType="separate"/>
      </w:r>
      <w:r>
        <w:rPr>
          <w:rStyle w:val="37"/>
          <w:rFonts w:hint="eastAsia" w:ascii="宋体" w:hAnsi="宋体" w:eastAsia="宋体" w:cs="宋体"/>
          <w:color w:val="auto"/>
          <w:sz w:val="24"/>
          <w:szCs w:val="24"/>
        </w:rPr>
        <w:t>经营许可证</w:t>
      </w:r>
      <w:r>
        <w:rPr>
          <w:rStyle w:val="37"/>
          <w:rFonts w:hint="eastAsia" w:ascii="宋体" w:hAnsi="宋体" w:eastAsia="宋体" w:cs="宋体"/>
          <w:color w:val="auto"/>
          <w:sz w:val="24"/>
          <w:szCs w:val="24"/>
        </w:rPr>
        <w:fldChar w:fldCharType="end"/>
      </w:r>
      <w:r>
        <w:rPr>
          <w:rFonts w:hint="eastAsia" w:ascii="宋体" w:hAnsi="宋体" w:eastAsia="宋体" w:cs="宋体"/>
          <w:sz w:val="24"/>
          <w:szCs w:val="24"/>
          <w:lang w:bidi="ar"/>
        </w:rPr>
        <w:t>或者超出经营许可范围的单位或个人提供或者委托其收集、贮存、利用、处置危险废物的；</w:t>
      </w:r>
    </w:p>
    <w:p w14:paraId="066775C9">
      <w:pPr>
        <w:autoSpaceDE w:val="0"/>
        <w:adjustRightInd w:val="0"/>
        <w:snapToGrid w:val="0"/>
        <w:spacing w:line="480" w:lineRule="exact"/>
        <w:ind w:firstLine="645"/>
        <w:jc w:val="left"/>
        <w:rPr>
          <w:rFonts w:hint="eastAsia" w:ascii="宋体" w:hAnsi="宋体" w:eastAsia="宋体" w:cs="宋体"/>
          <w:sz w:val="24"/>
          <w:szCs w:val="24"/>
        </w:rPr>
      </w:pPr>
      <w:r>
        <w:rPr>
          <w:rFonts w:hint="eastAsia" w:ascii="宋体" w:hAnsi="宋体" w:eastAsia="宋体" w:cs="宋体"/>
          <w:sz w:val="24"/>
          <w:szCs w:val="24"/>
          <w:lang w:bidi="ar"/>
        </w:rPr>
        <w:t>（八）</w:t>
      </w:r>
      <w:r>
        <w:fldChar w:fldCharType="begin"/>
      </w:r>
      <w:r>
        <w:instrText xml:space="preserve"> HYPERLINK "https://baike.sogou.com/m/fullLemma?lid=167759803&amp;g_ut=3" </w:instrText>
      </w:r>
      <w:r>
        <w:fldChar w:fldCharType="separate"/>
      </w:r>
      <w:r>
        <w:rPr>
          <w:rStyle w:val="37"/>
          <w:rFonts w:hint="eastAsia" w:ascii="宋体" w:hAnsi="宋体" w:eastAsia="宋体" w:cs="宋体"/>
          <w:color w:val="auto"/>
          <w:sz w:val="24"/>
          <w:szCs w:val="24"/>
        </w:rPr>
        <w:t>环境违法行为</w:t>
      </w:r>
      <w:r>
        <w:rPr>
          <w:rStyle w:val="37"/>
          <w:rFonts w:hint="eastAsia" w:ascii="宋体" w:hAnsi="宋体" w:eastAsia="宋体" w:cs="宋体"/>
          <w:color w:val="auto"/>
          <w:sz w:val="24"/>
          <w:szCs w:val="24"/>
        </w:rPr>
        <w:fldChar w:fldCharType="end"/>
      </w:r>
      <w:r>
        <w:rPr>
          <w:rFonts w:hint="eastAsia" w:ascii="宋体" w:hAnsi="宋体" w:eastAsia="宋体" w:cs="宋体"/>
          <w:sz w:val="24"/>
          <w:szCs w:val="24"/>
          <w:lang w:bidi="ar"/>
        </w:rPr>
        <w:t>造成集中式生活饮用水水源取水中断的；</w:t>
      </w:r>
    </w:p>
    <w:p w14:paraId="4A1E66E7">
      <w:pPr>
        <w:autoSpaceDE w:val="0"/>
        <w:adjustRightInd w:val="0"/>
        <w:snapToGrid w:val="0"/>
        <w:spacing w:line="480" w:lineRule="exact"/>
        <w:ind w:firstLine="645"/>
        <w:jc w:val="left"/>
        <w:rPr>
          <w:rFonts w:hint="eastAsia" w:ascii="宋体" w:hAnsi="宋体" w:eastAsia="宋体" w:cs="宋体"/>
          <w:sz w:val="24"/>
          <w:szCs w:val="24"/>
        </w:rPr>
      </w:pPr>
      <w:r>
        <w:rPr>
          <w:rFonts w:hint="eastAsia" w:ascii="宋体" w:hAnsi="宋体" w:eastAsia="宋体" w:cs="宋体"/>
          <w:sz w:val="24"/>
          <w:szCs w:val="24"/>
          <w:lang w:bidi="ar"/>
        </w:rPr>
        <w:t>（九）环境违法行为对生活饮用水水源保护区、自然保护区、</w:t>
      </w:r>
      <w:r>
        <w:fldChar w:fldCharType="begin"/>
      </w:r>
      <w:r>
        <w:instrText xml:space="preserve"> HYPERLINK "https://baike.sogou.com/m/fullLemma?lid=155199213&amp;g_ut=3" </w:instrText>
      </w:r>
      <w:r>
        <w:fldChar w:fldCharType="separate"/>
      </w:r>
      <w:r>
        <w:rPr>
          <w:rStyle w:val="37"/>
          <w:rFonts w:hint="eastAsia" w:ascii="宋体" w:hAnsi="宋体" w:eastAsia="宋体" w:cs="宋体"/>
          <w:color w:val="auto"/>
          <w:sz w:val="24"/>
          <w:szCs w:val="24"/>
        </w:rPr>
        <w:t>国家重点生态功能区</w:t>
      </w:r>
      <w:r>
        <w:rPr>
          <w:rStyle w:val="37"/>
          <w:rFonts w:hint="eastAsia" w:ascii="宋体" w:hAnsi="宋体" w:eastAsia="宋体" w:cs="宋体"/>
          <w:color w:val="auto"/>
          <w:sz w:val="24"/>
          <w:szCs w:val="24"/>
        </w:rPr>
        <w:fldChar w:fldCharType="end"/>
      </w:r>
      <w:r>
        <w:rPr>
          <w:rFonts w:hint="eastAsia" w:ascii="宋体" w:hAnsi="宋体" w:eastAsia="宋体" w:cs="宋体"/>
          <w:sz w:val="24"/>
          <w:szCs w:val="24"/>
          <w:lang w:bidi="ar"/>
        </w:rPr>
        <w:t>、风景名胜区、居住功能区、</w:t>
      </w:r>
      <w:r>
        <w:fldChar w:fldCharType="begin"/>
      </w:r>
      <w:r>
        <w:instrText xml:space="preserve"> HYPERLINK "https://baike.sogou.com/m/fullLemma?lid=7757164&amp;g_ut=3" </w:instrText>
      </w:r>
      <w:r>
        <w:fldChar w:fldCharType="separate"/>
      </w:r>
      <w:r>
        <w:rPr>
          <w:rStyle w:val="37"/>
          <w:rFonts w:hint="eastAsia" w:ascii="宋体" w:hAnsi="宋体" w:eastAsia="宋体" w:cs="宋体"/>
          <w:color w:val="auto"/>
          <w:sz w:val="24"/>
          <w:szCs w:val="24"/>
        </w:rPr>
        <w:t>基本农田保护区</w:t>
      </w:r>
      <w:r>
        <w:rPr>
          <w:rStyle w:val="37"/>
          <w:rFonts w:hint="eastAsia" w:ascii="宋体" w:hAnsi="宋体" w:eastAsia="宋体" w:cs="宋体"/>
          <w:color w:val="auto"/>
          <w:sz w:val="24"/>
          <w:szCs w:val="24"/>
        </w:rPr>
        <w:fldChar w:fldCharType="end"/>
      </w:r>
      <w:r>
        <w:rPr>
          <w:rFonts w:hint="eastAsia" w:ascii="宋体" w:hAnsi="宋体" w:eastAsia="宋体" w:cs="宋体"/>
          <w:sz w:val="24"/>
          <w:szCs w:val="24"/>
          <w:lang w:bidi="ar"/>
        </w:rPr>
        <w:t>等环境敏感区造成重大不利影响的；</w:t>
      </w:r>
    </w:p>
    <w:p w14:paraId="0B5E7F51">
      <w:pPr>
        <w:autoSpaceDE w:val="0"/>
        <w:adjustRightInd w:val="0"/>
        <w:snapToGrid w:val="0"/>
        <w:spacing w:line="480" w:lineRule="exact"/>
        <w:ind w:firstLine="645"/>
        <w:jc w:val="left"/>
        <w:rPr>
          <w:rFonts w:hint="eastAsia" w:ascii="宋体" w:hAnsi="宋体" w:eastAsia="宋体" w:cs="宋体"/>
          <w:sz w:val="24"/>
          <w:szCs w:val="24"/>
        </w:rPr>
      </w:pPr>
      <w:r>
        <w:rPr>
          <w:rFonts w:hint="eastAsia" w:ascii="宋体" w:hAnsi="宋体" w:eastAsia="宋体" w:cs="宋体"/>
          <w:sz w:val="24"/>
          <w:szCs w:val="24"/>
          <w:lang w:bidi="ar"/>
        </w:rPr>
        <w:t>（十）违法从事自然资源开发、交通基础设施建设，以及其他开发建设活动，造成严重生态破坏的；</w:t>
      </w:r>
    </w:p>
    <w:p w14:paraId="43470045">
      <w:pPr>
        <w:autoSpaceDE w:val="0"/>
        <w:adjustRightInd w:val="0"/>
        <w:snapToGrid w:val="0"/>
        <w:spacing w:line="480" w:lineRule="exact"/>
        <w:ind w:firstLine="645"/>
        <w:jc w:val="left"/>
        <w:rPr>
          <w:rFonts w:hint="eastAsia" w:ascii="宋体" w:hAnsi="宋体" w:eastAsia="宋体" w:cs="宋体"/>
          <w:sz w:val="24"/>
          <w:szCs w:val="24"/>
        </w:rPr>
      </w:pPr>
      <w:r>
        <w:rPr>
          <w:rFonts w:hint="eastAsia" w:ascii="宋体" w:hAnsi="宋体" w:eastAsia="宋体" w:cs="宋体"/>
          <w:sz w:val="24"/>
          <w:szCs w:val="24"/>
          <w:lang w:bidi="ar"/>
        </w:rPr>
        <w:t>（十一）发生较大及以上突发环境事件的；</w:t>
      </w:r>
    </w:p>
    <w:p w14:paraId="15E2399A">
      <w:pPr>
        <w:autoSpaceDE w:val="0"/>
        <w:adjustRightInd w:val="0"/>
        <w:snapToGrid w:val="0"/>
        <w:spacing w:line="480" w:lineRule="exact"/>
        <w:ind w:firstLine="645"/>
        <w:jc w:val="left"/>
        <w:rPr>
          <w:rFonts w:hint="eastAsia" w:ascii="宋体" w:hAnsi="宋体" w:eastAsia="宋体" w:cs="宋体"/>
          <w:sz w:val="24"/>
          <w:szCs w:val="24"/>
        </w:rPr>
      </w:pPr>
      <w:r>
        <w:rPr>
          <w:rFonts w:hint="eastAsia" w:ascii="宋体" w:hAnsi="宋体" w:eastAsia="宋体" w:cs="宋体"/>
          <w:sz w:val="24"/>
          <w:szCs w:val="24"/>
          <w:lang w:bidi="ar"/>
        </w:rPr>
        <w:t>（十二）被环保部门挂牌督办，整改逾期未完成的；</w:t>
      </w:r>
    </w:p>
    <w:p w14:paraId="22C876F4">
      <w:pPr>
        <w:autoSpaceDE w:val="0"/>
        <w:adjustRightInd w:val="0"/>
        <w:snapToGrid w:val="0"/>
        <w:spacing w:line="480" w:lineRule="exact"/>
        <w:ind w:firstLine="645"/>
        <w:jc w:val="left"/>
        <w:rPr>
          <w:rFonts w:hint="eastAsia" w:ascii="宋体" w:hAnsi="宋体" w:eastAsia="宋体" w:cs="宋体"/>
          <w:sz w:val="24"/>
          <w:szCs w:val="24"/>
        </w:rPr>
      </w:pPr>
      <w:r>
        <w:rPr>
          <w:rFonts w:hint="eastAsia" w:ascii="宋体" w:hAnsi="宋体" w:eastAsia="宋体" w:cs="宋体"/>
          <w:sz w:val="24"/>
          <w:szCs w:val="24"/>
          <w:lang w:bidi="ar"/>
        </w:rPr>
        <w:t>（十三）以暴力、威胁等方式拒绝、阻挠环保部门工作人员现场检查的；</w:t>
      </w:r>
    </w:p>
    <w:p w14:paraId="7F883658">
      <w:pPr>
        <w:autoSpaceDE w:val="0"/>
        <w:adjustRightInd w:val="0"/>
        <w:snapToGrid w:val="0"/>
        <w:spacing w:line="480" w:lineRule="exact"/>
        <w:ind w:firstLine="645"/>
        <w:jc w:val="left"/>
        <w:rPr>
          <w:rFonts w:hint="eastAsia" w:ascii="宋体" w:hAnsi="宋体" w:eastAsia="宋体" w:cs="宋体"/>
          <w:sz w:val="24"/>
          <w:szCs w:val="24"/>
        </w:rPr>
      </w:pPr>
      <w:r>
        <w:rPr>
          <w:rFonts w:hint="eastAsia" w:ascii="宋体" w:hAnsi="宋体" w:eastAsia="宋体" w:cs="宋体"/>
          <w:sz w:val="24"/>
          <w:szCs w:val="24"/>
          <w:lang w:bidi="ar"/>
        </w:rPr>
        <w:t>（十四）违反重污染天气应急预案有关规定，对重污染天气响应不力的。</w:t>
      </w:r>
    </w:p>
    <w:p w14:paraId="2799C7A7">
      <w:pPr>
        <w:autoSpaceDE w:val="0"/>
        <w:adjustRightInd w:val="0"/>
        <w:snapToGrid w:val="0"/>
        <w:spacing w:line="480" w:lineRule="exact"/>
        <w:ind w:firstLine="645"/>
        <w:jc w:val="left"/>
        <w:rPr>
          <w:rFonts w:hint="eastAsia" w:ascii="宋体" w:hAnsi="宋体" w:eastAsia="宋体" w:cs="宋体"/>
          <w:b/>
          <w:sz w:val="24"/>
          <w:szCs w:val="24"/>
        </w:rPr>
      </w:pPr>
      <w:r>
        <w:rPr>
          <w:rFonts w:hint="eastAsia" w:ascii="宋体" w:hAnsi="宋体" w:eastAsia="宋体" w:cs="宋体"/>
          <w:b/>
          <w:sz w:val="24"/>
          <w:szCs w:val="24"/>
          <w:lang w:bidi="ar"/>
        </w:rPr>
        <w:t>依据：《关于对环境保护领域失信生产经营单位及其有关人员开展联合惩戒的合作备忘录》、《企业环境信用评价办法（试行）》（环发〔2013〕150号）</w:t>
      </w:r>
    </w:p>
    <w:p w14:paraId="518D2AE8">
      <w:pPr>
        <w:autoSpaceDE w:val="0"/>
        <w:adjustRightInd w:val="0"/>
        <w:snapToGrid w:val="0"/>
        <w:spacing w:line="480" w:lineRule="exact"/>
        <w:ind w:firstLine="645"/>
        <w:jc w:val="left"/>
        <w:rPr>
          <w:rFonts w:hint="eastAsia" w:ascii="宋体" w:hAnsi="宋体" w:eastAsia="宋体" w:cs="宋体"/>
          <w:b/>
          <w:sz w:val="24"/>
          <w:szCs w:val="24"/>
        </w:rPr>
      </w:pPr>
      <w:r>
        <w:rPr>
          <w:rFonts w:hint="eastAsia" w:ascii="宋体" w:hAnsi="宋体" w:eastAsia="宋体" w:cs="宋体"/>
          <w:b/>
          <w:sz w:val="24"/>
          <w:szCs w:val="24"/>
          <w:lang w:bidi="ar"/>
        </w:rPr>
        <w:t>三、</w:t>
      </w:r>
      <w:r>
        <w:rPr>
          <w:rFonts w:hint="eastAsia" w:ascii="宋体" w:hAnsi="宋体" w:eastAsia="宋体" w:cs="宋体"/>
          <w:b/>
          <w:bCs/>
          <w:sz w:val="24"/>
          <w:szCs w:val="24"/>
          <w:lang w:bidi="ar"/>
        </w:rPr>
        <w:t>公共资源交易领域严重失信行为</w:t>
      </w:r>
    </w:p>
    <w:p w14:paraId="2FB3ECEF">
      <w:pPr>
        <w:autoSpaceDE w:val="0"/>
        <w:adjustRightInd w:val="0"/>
        <w:snapToGrid w:val="0"/>
        <w:spacing w:line="480" w:lineRule="exact"/>
        <w:ind w:firstLine="645"/>
        <w:jc w:val="left"/>
        <w:rPr>
          <w:rFonts w:hint="eastAsia" w:ascii="宋体" w:hAnsi="宋体" w:eastAsia="宋体" w:cs="宋体"/>
          <w:sz w:val="24"/>
          <w:szCs w:val="24"/>
        </w:rPr>
      </w:pPr>
      <w:r>
        <w:rPr>
          <w:rFonts w:hint="eastAsia" w:ascii="宋体" w:hAnsi="宋体" w:eastAsia="宋体" w:cs="宋体"/>
          <w:sz w:val="24"/>
          <w:szCs w:val="24"/>
          <w:lang w:bidi="ar"/>
        </w:rPr>
        <w:t xml:space="preserve">（一）违反法律规定，必须进行招标的项目而不招标的，将必须进行招标的项目化整为零或者以其他任何方式规避招标的； </w:t>
      </w:r>
    </w:p>
    <w:p w14:paraId="249560D2">
      <w:pPr>
        <w:autoSpaceDE w:val="0"/>
        <w:adjustRightInd w:val="0"/>
        <w:snapToGrid w:val="0"/>
        <w:spacing w:line="480" w:lineRule="exact"/>
        <w:ind w:firstLine="645"/>
        <w:jc w:val="left"/>
        <w:rPr>
          <w:rFonts w:hint="eastAsia" w:ascii="宋体" w:hAnsi="宋体" w:eastAsia="宋体" w:cs="宋体"/>
          <w:sz w:val="24"/>
          <w:szCs w:val="24"/>
        </w:rPr>
      </w:pPr>
      <w:r>
        <w:rPr>
          <w:rFonts w:hint="eastAsia" w:ascii="宋体" w:hAnsi="宋体" w:eastAsia="宋体" w:cs="宋体"/>
          <w:sz w:val="24"/>
          <w:szCs w:val="24"/>
          <w:lang w:bidi="ar"/>
        </w:rPr>
        <w:t>（二）招标代理机构违反法律规定，泄露应当保密的与招标投标活动有关的情况和资料的，或者与招标人、投标人串通损害 国家利益、社会公共利益或者他人合法权益的；</w:t>
      </w:r>
    </w:p>
    <w:p w14:paraId="11B02385">
      <w:pPr>
        <w:autoSpaceDE w:val="0"/>
        <w:adjustRightInd w:val="0"/>
        <w:snapToGrid w:val="0"/>
        <w:spacing w:line="48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lang w:bidi="ar"/>
        </w:rPr>
        <w:t>（三）招标人以不合理的条件限制或者排斥潜在投标人的，对潜在投标人实行歧视待遇的，强制要求投标人组成联合体共同 投标的，或者限制投标人之间竞争的；</w:t>
      </w:r>
    </w:p>
    <w:p w14:paraId="2D4F66E1">
      <w:pPr>
        <w:autoSpaceDE w:val="0"/>
        <w:adjustRightInd w:val="0"/>
        <w:snapToGrid w:val="0"/>
        <w:spacing w:line="48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lang w:bidi="ar"/>
        </w:rPr>
        <w:t>（四）依法必须进行招标的项目的招标人向他人透露已获取招标文件的潜在投标人的名称、数量或者可能影响公平竞争的有 关招标投标的其他情况的，或者泄露标底的；</w:t>
      </w:r>
    </w:p>
    <w:p w14:paraId="5A2A9D1A">
      <w:pPr>
        <w:autoSpaceDE w:val="0"/>
        <w:adjustRightInd w:val="0"/>
        <w:snapToGrid w:val="0"/>
        <w:spacing w:line="48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lang w:bidi="ar"/>
        </w:rPr>
        <w:t xml:space="preserve">（五）投标人相互串通投标或者与招标人串通投标的，投标人以向招标人或者评标委员会成员行贿的手段谋取中标的； </w:t>
      </w:r>
    </w:p>
    <w:p w14:paraId="2FD9E6B5">
      <w:pPr>
        <w:autoSpaceDE w:val="0"/>
        <w:adjustRightInd w:val="0"/>
        <w:snapToGrid w:val="0"/>
        <w:spacing w:line="48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lang w:bidi="ar"/>
        </w:rPr>
        <w:t>（六）投标人以他人名义投标或者以其他方式弄虚作假，骗取中标的；</w:t>
      </w:r>
    </w:p>
    <w:p w14:paraId="557475AF">
      <w:pPr>
        <w:autoSpaceDE w:val="0"/>
        <w:adjustRightInd w:val="0"/>
        <w:snapToGrid w:val="0"/>
        <w:spacing w:line="48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lang w:bidi="ar"/>
        </w:rPr>
        <w:t>（七）依法必须进行招标的项目，招标人违反法律规定，与投标人就投标价格、投标方案等实质性内容进行谈判的；</w:t>
      </w:r>
    </w:p>
    <w:p w14:paraId="6FD3A2CC">
      <w:pPr>
        <w:autoSpaceDE w:val="0"/>
        <w:adjustRightInd w:val="0"/>
        <w:snapToGrid w:val="0"/>
        <w:spacing w:line="480" w:lineRule="exact"/>
        <w:ind w:firstLine="645"/>
        <w:jc w:val="left"/>
        <w:rPr>
          <w:rFonts w:hint="eastAsia" w:ascii="宋体" w:hAnsi="宋体" w:eastAsia="宋体" w:cs="宋体"/>
          <w:sz w:val="24"/>
          <w:szCs w:val="24"/>
        </w:rPr>
      </w:pPr>
      <w:r>
        <w:rPr>
          <w:rFonts w:hint="eastAsia" w:ascii="宋体" w:hAnsi="宋体" w:eastAsia="宋体" w:cs="宋体"/>
          <w:sz w:val="24"/>
          <w:szCs w:val="24"/>
          <w:lang w:bidi="ar"/>
        </w:rPr>
        <w:t xml:space="preserve">（八）评标委员会成员收受投标人的财物或者其他好处的，评标委员会成员或者参加评标的有关工作人员向他人透露对投 标文件的评审和比较、中标候选人的推荐以及与评标有关的其他 情况的； </w:t>
      </w:r>
    </w:p>
    <w:p w14:paraId="25195F5A">
      <w:pPr>
        <w:autoSpaceDE w:val="0"/>
        <w:adjustRightInd w:val="0"/>
        <w:snapToGrid w:val="0"/>
        <w:spacing w:line="480" w:lineRule="exact"/>
        <w:ind w:firstLine="645"/>
        <w:jc w:val="left"/>
        <w:rPr>
          <w:rFonts w:hint="eastAsia" w:ascii="宋体" w:hAnsi="宋体" w:eastAsia="宋体" w:cs="宋体"/>
          <w:sz w:val="24"/>
          <w:szCs w:val="24"/>
        </w:rPr>
      </w:pPr>
      <w:r>
        <w:rPr>
          <w:rFonts w:hint="eastAsia" w:ascii="宋体" w:hAnsi="宋体" w:eastAsia="宋体" w:cs="宋体"/>
          <w:sz w:val="24"/>
          <w:szCs w:val="24"/>
          <w:lang w:bidi="ar"/>
        </w:rPr>
        <w:t xml:space="preserve">（九）招标人在评标委员会依法推荐的中标候选人以外确定中标人的，依法必须进行招标的项目在所有投标被评标委员会否 决后自行确定中标人的； </w:t>
      </w:r>
    </w:p>
    <w:p w14:paraId="596BC142">
      <w:pPr>
        <w:autoSpaceDE w:val="0"/>
        <w:adjustRightInd w:val="0"/>
        <w:snapToGrid w:val="0"/>
        <w:spacing w:line="480" w:lineRule="exact"/>
        <w:ind w:firstLine="645"/>
        <w:jc w:val="left"/>
        <w:rPr>
          <w:rFonts w:hint="eastAsia" w:ascii="宋体" w:hAnsi="宋体" w:eastAsia="宋体" w:cs="宋体"/>
          <w:sz w:val="24"/>
          <w:szCs w:val="24"/>
        </w:rPr>
      </w:pPr>
      <w:r>
        <w:rPr>
          <w:rFonts w:hint="eastAsia" w:ascii="宋体" w:hAnsi="宋体" w:eastAsia="宋体" w:cs="宋体"/>
          <w:sz w:val="24"/>
          <w:szCs w:val="24"/>
          <w:lang w:bidi="ar"/>
        </w:rPr>
        <w:t xml:space="preserve">（十）中标人将中标项目转让给他人的，将中标项目肢解后分别转让给他人的，违反法律规定将中标项目的部分主体、关键 性工作分包给他人的，或者分包人再次分包的； </w:t>
      </w:r>
    </w:p>
    <w:p w14:paraId="15E1D859">
      <w:pPr>
        <w:autoSpaceDE w:val="0"/>
        <w:adjustRightInd w:val="0"/>
        <w:snapToGrid w:val="0"/>
        <w:spacing w:line="480" w:lineRule="exact"/>
        <w:ind w:firstLine="645"/>
        <w:jc w:val="left"/>
        <w:rPr>
          <w:rFonts w:hint="eastAsia" w:ascii="宋体" w:hAnsi="宋体" w:eastAsia="宋体" w:cs="宋体"/>
          <w:sz w:val="24"/>
          <w:szCs w:val="24"/>
        </w:rPr>
      </w:pPr>
      <w:r>
        <w:rPr>
          <w:rFonts w:hint="eastAsia" w:ascii="宋体" w:hAnsi="宋体" w:eastAsia="宋体" w:cs="宋体"/>
          <w:sz w:val="24"/>
          <w:szCs w:val="24"/>
          <w:lang w:bidi="ar"/>
        </w:rPr>
        <w:t xml:space="preserve">（十一）招标人与中标人不按照招标文件和中标人的投标文件订立合同的，或者招标人、中标人订立背离合同实质性内容的 协议的； </w:t>
      </w:r>
    </w:p>
    <w:p w14:paraId="143579DE">
      <w:pPr>
        <w:autoSpaceDE w:val="0"/>
        <w:adjustRightInd w:val="0"/>
        <w:snapToGrid w:val="0"/>
        <w:spacing w:line="480" w:lineRule="exact"/>
        <w:ind w:firstLine="645"/>
        <w:jc w:val="left"/>
        <w:rPr>
          <w:rFonts w:hint="eastAsia" w:ascii="宋体" w:hAnsi="宋体" w:eastAsia="宋体" w:cs="宋体"/>
          <w:sz w:val="24"/>
          <w:szCs w:val="24"/>
        </w:rPr>
      </w:pPr>
      <w:r>
        <w:rPr>
          <w:rFonts w:hint="eastAsia" w:ascii="宋体" w:hAnsi="宋体" w:eastAsia="宋体" w:cs="宋体"/>
          <w:sz w:val="24"/>
          <w:szCs w:val="24"/>
          <w:lang w:bidi="ar"/>
        </w:rPr>
        <w:t xml:space="preserve">（十二）中标人不按照与招标人订立的合同履行义务，情节严重的； </w:t>
      </w:r>
    </w:p>
    <w:p w14:paraId="62910194">
      <w:pPr>
        <w:autoSpaceDE w:val="0"/>
        <w:adjustRightInd w:val="0"/>
        <w:snapToGrid w:val="0"/>
        <w:spacing w:line="480" w:lineRule="exact"/>
        <w:ind w:firstLine="645"/>
        <w:jc w:val="left"/>
        <w:rPr>
          <w:rFonts w:hint="eastAsia" w:ascii="宋体" w:hAnsi="宋体" w:eastAsia="宋体" w:cs="宋体"/>
          <w:sz w:val="24"/>
          <w:szCs w:val="24"/>
        </w:rPr>
      </w:pPr>
      <w:r>
        <w:rPr>
          <w:rFonts w:hint="eastAsia" w:ascii="宋体" w:hAnsi="宋体" w:eastAsia="宋体" w:cs="宋体"/>
          <w:sz w:val="24"/>
          <w:szCs w:val="24"/>
          <w:lang w:bidi="ar"/>
        </w:rPr>
        <w:t>（十三）采购人、采购代理机构存在应当采用公开招标方式而擅自采用其他方式采购，擅自提高采购标准，以不合理的条件 对供应商实行差别待遇或者歧视待遇，在招标采购过程中与投标 人进行协商谈判，中标、成交通知书发出后不与中标、成交供应商签订采购合同，或者拒绝有关部门依法实施监督检查等情形的；</w:t>
      </w:r>
    </w:p>
    <w:p w14:paraId="6FF672FD">
      <w:pPr>
        <w:autoSpaceDE w:val="0"/>
        <w:adjustRightInd w:val="0"/>
        <w:snapToGrid w:val="0"/>
        <w:spacing w:line="480" w:lineRule="exact"/>
        <w:ind w:firstLine="645"/>
        <w:jc w:val="left"/>
        <w:rPr>
          <w:rFonts w:hint="eastAsia" w:ascii="宋体" w:hAnsi="宋体" w:eastAsia="宋体" w:cs="宋体"/>
          <w:sz w:val="24"/>
          <w:szCs w:val="24"/>
        </w:rPr>
      </w:pPr>
      <w:r>
        <w:rPr>
          <w:rFonts w:hint="eastAsia" w:ascii="宋体" w:hAnsi="宋体" w:eastAsia="宋体" w:cs="宋体"/>
          <w:sz w:val="24"/>
          <w:szCs w:val="24"/>
          <w:lang w:bidi="ar"/>
        </w:rPr>
        <w:t xml:space="preserve"> （十四）采购人、采购代理机构及其工作人员存在与供应商 或者采购代理机构恶意串通，在采购过程中接受贿赂或者获取其 他不正当利益，在有关部门依法实施的监督检查中提供虚假情况， 或者开标前泄露标底等情形的；</w:t>
      </w:r>
    </w:p>
    <w:p w14:paraId="5CA64726">
      <w:pPr>
        <w:autoSpaceDE w:val="0"/>
        <w:adjustRightInd w:val="0"/>
        <w:snapToGrid w:val="0"/>
        <w:spacing w:line="480" w:lineRule="exact"/>
        <w:ind w:firstLine="645"/>
        <w:jc w:val="left"/>
        <w:rPr>
          <w:rFonts w:hint="eastAsia" w:ascii="宋体" w:hAnsi="宋体" w:eastAsia="宋体" w:cs="宋体"/>
          <w:sz w:val="24"/>
          <w:szCs w:val="24"/>
        </w:rPr>
      </w:pPr>
      <w:r>
        <w:rPr>
          <w:rFonts w:hint="eastAsia" w:ascii="宋体" w:hAnsi="宋体" w:eastAsia="宋体" w:cs="宋体"/>
          <w:sz w:val="24"/>
          <w:szCs w:val="24"/>
          <w:lang w:bidi="ar"/>
        </w:rPr>
        <w:t xml:space="preserve"> （十五）采购人对应当实行集中采购的政府采购项目，不委托集中采购机构实行集中采购的； </w:t>
      </w:r>
    </w:p>
    <w:p w14:paraId="720464BA">
      <w:pPr>
        <w:autoSpaceDE w:val="0"/>
        <w:adjustRightInd w:val="0"/>
        <w:snapToGrid w:val="0"/>
        <w:spacing w:line="480" w:lineRule="exact"/>
        <w:ind w:firstLine="645"/>
        <w:jc w:val="left"/>
        <w:rPr>
          <w:rFonts w:hint="eastAsia" w:ascii="宋体" w:hAnsi="宋体" w:eastAsia="宋体" w:cs="宋体"/>
          <w:sz w:val="24"/>
          <w:szCs w:val="24"/>
        </w:rPr>
      </w:pPr>
      <w:r>
        <w:rPr>
          <w:rFonts w:hint="eastAsia" w:ascii="宋体" w:hAnsi="宋体" w:eastAsia="宋体" w:cs="宋体"/>
          <w:sz w:val="24"/>
          <w:szCs w:val="24"/>
          <w:lang w:bidi="ar"/>
        </w:rPr>
        <w:t xml:space="preserve">（十六）采购人、采购代理机构违反法律规定隐匿、销毁应当保存的采购文件或者伪造、变造采购文件的； </w:t>
      </w:r>
    </w:p>
    <w:p w14:paraId="2D99314D">
      <w:pPr>
        <w:autoSpaceDE w:val="0"/>
        <w:adjustRightInd w:val="0"/>
        <w:snapToGrid w:val="0"/>
        <w:spacing w:line="480" w:lineRule="exact"/>
        <w:ind w:firstLine="645"/>
        <w:jc w:val="left"/>
        <w:rPr>
          <w:rFonts w:hint="eastAsia" w:ascii="宋体" w:hAnsi="宋体" w:eastAsia="宋体" w:cs="宋体"/>
          <w:sz w:val="24"/>
          <w:szCs w:val="24"/>
        </w:rPr>
      </w:pPr>
      <w:r>
        <w:rPr>
          <w:rFonts w:hint="eastAsia" w:ascii="宋体" w:hAnsi="宋体" w:eastAsia="宋体" w:cs="宋体"/>
          <w:sz w:val="24"/>
          <w:szCs w:val="24"/>
          <w:lang w:bidi="ar"/>
        </w:rPr>
        <w:t xml:space="preserve">（十七）供应商存在提供虚假材料谋取中标、成交，采取不 正当手段诋毁、排挤其他供应商，与采购人、其他供应商或者采 购代理机构恶意串通，向采购人、采购代理机构行贿或者提供其 他不正当利益，在招标采购过程中与采购人进行协商谈判，或拒 绝有关部门监督检查或者提供虚假情况等情形的； </w:t>
      </w:r>
    </w:p>
    <w:p w14:paraId="69052904">
      <w:pPr>
        <w:autoSpaceDE w:val="0"/>
        <w:adjustRightInd w:val="0"/>
        <w:snapToGrid w:val="0"/>
        <w:spacing w:line="480" w:lineRule="exact"/>
        <w:ind w:left="141" w:leftChars="67" w:firstLine="360" w:firstLineChars="150"/>
        <w:jc w:val="left"/>
        <w:rPr>
          <w:rFonts w:hint="eastAsia" w:ascii="宋体" w:hAnsi="宋体" w:eastAsia="宋体" w:cs="宋体"/>
          <w:sz w:val="24"/>
          <w:szCs w:val="24"/>
        </w:rPr>
      </w:pPr>
      <w:r>
        <w:rPr>
          <w:rFonts w:hint="eastAsia" w:ascii="宋体" w:hAnsi="宋体" w:eastAsia="宋体" w:cs="宋体"/>
          <w:sz w:val="24"/>
          <w:szCs w:val="24"/>
          <w:lang w:bidi="ar"/>
        </w:rPr>
        <w:t xml:space="preserve">（十八）疫苗生产企业向县级疾病预防控制机构以外的单位或者个人销售第二类疫苗的； </w:t>
      </w:r>
    </w:p>
    <w:p w14:paraId="06037AB0">
      <w:pPr>
        <w:autoSpaceDE w:val="0"/>
        <w:adjustRightInd w:val="0"/>
        <w:snapToGrid w:val="0"/>
        <w:spacing w:line="480" w:lineRule="exact"/>
        <w:ind w:left="141" w:leftChars="67" w:firstLine="360" w:firstLineChars="150"/>
        <w:jc w:val="left"/>
        <w:rPr>
          <w:rFonts w:hint="eastAsia" w:ascii="宋体" w:hAnsi="宋体" w:eastAsia="宋体" w:cs="宋体"/>
          <w:sz w:val="24"/>
          <w:szCs w:val="24"/>
        </w:rPr>
      </w:pPr>
      <w:r>
        <w:rPr>
          <w:rFonts w:hint="eastAsia" w:ascii="宋体" w:hAnsi="宋体" w:eastAsia="宋体" w:cs="宋体"/>
          <w:sz w:val="24"/>
          <w:szCs w:val="24"/>
          <w:lang w:bidi="ar"/>
        </w:rPr>
        <w:t>（十九）存在其他违反公共资源交易法律法规行为的。</w:t>
      </w:r>
    </w:p>
    <w:p w14:paraId="4E866B8F">
      <w:pPr>
        <w:autoSpaceDE w:val="0"/>
        <w:adjustRightInd w:val="0"/>
        <w:snapToGrid w:val="0"/>
        <w:spacing w:line="480" w:lineRule="exact"/>
        <w:ind w:firstLine="766" w:firstLineChars="318"/>
        <w:jc w:val="left"/>
        <w:rPr>
          <w:rFonts w:hint="eastAsia" w:ascii="宋体" w:hAnsi="宋体" w:eastAsia="宋体" w:cs="宋体"/>
          <w:b/>
          <w:sz w:val="24"/>
          <w:szCs w:val="24"/>
        </w:rPr>
      </w:pPr>
      <w:r>
        <w:rPr>
          <w:rFonts w:hint="eastAsia" w:ascii="宋体" w:hAnsi="宋体" w:eastAsia="宋体" w:cs="宋体"/>
          <w:b/>
          <w:sz w:val="24"/>
          <w:szCs w:val="24"/>
          <w:lang w:bidi="ar"/>
        </w:rPr>
        <w:t>依据：《关于对公共资源交易领域严重失信主体开展联合惩戒的备忘录》（发改法规〔2018〕457号）</w:t>
      </w:r>
    </w:p>
    <w:p w14:paraId="15D91A94">
      <w:pPr>
        <w:autoSpaceDE w:val="0"/>
        <w:adjustRightInd w:val="0"/>
        <w:snapToGrid w:val="0"/>
        <w:spacing w:line="480" w:lineRule="exact"/>
        <w:ind w:firstLine="645"/>
        <w:jc w:val="left"/>
        <w:rPr>
          <w:rFonts w:hint="eastAsia" w:ascii="宋体" w:hAnsi="宋体" w:eastAsia="宋体" w:cs="宋体"/>
          <w:b/>
          <w:bCs/>
          <w:sz w:val="24"/>
          <w:szCs w:val="24"/>
        </w:rPr>
      </w:pPr>
      <w:r>
        <w:rPr>
          <w:rFonts w:hint="eastAsia" w:ascii="宋体" w:hAnsi="宋体" w:eastAsia="宋体" w:cs="宋体"/>
          <w:b/>
          <w:sz w:val="24"/>
          <w:szCs w:val="24"/>
          <w:lang w:bidi="ar"/>
        </w:rPr>
        <w:t>四、</w:t>
      </w:r>
      <w:r>
        <w:rPr>
          <w:rFonts w:hint="eastAsia" w:ascii="宋体" w:hAnsi="宋体" w:eastAsia="宋体" w:cs="宋体"/>
          <w:b/>
          <w:bCs/>
          <w:sz w:val="24"/>
          <w:szCs w:val="24"/>
          <w:lang w:bidi="ar"/>
        </w:rPr>
        <w:t>社会保险领域严重失信行为</w:t>
      </w:r>
    </w:p>
    <w:p w14:paraId="44DD5A23">
      <w:pPr>
        <w:autoSpaceDE w:val="0"/>
        <w:adjustRightInd w:val="0"/>
        <w:snapToGrid w:val="0"/>
        <w:spacing w:line="480" w:lineRule="exact"/>
        <w:ind w:left="141" w:leftChars="67" w:firstLine="360" w:firstLineChars="150"/>
        <w:jc w:val="left"/>
        <w:rPr>
          <w:rFonts w:hint="eastAsia" w:ascii="宋体" w:hAnsi="宋体" w:eastAsia="宋体" w:cs="宋体"/>
          <w:sz w:val="24"/>
          <w:szCs w:val="24"/>
        </w:rPr>
      </w:pPr>
      <w:r>
        <w:rPr>
          <w:rFonts w:hint="eastAsia" w:ascii="宋体" w:hAnsi="宋体" w:eastAsia="宋体" w:cs="宋体"/>
          <w:sz w:val="24"/>
          <w:szCs w:val="24"/>
          <w:lang w:bidi="ar"/>
        </w:rPr>
        <w:t xml:space="preserve">（一）用人单位未按相关规定参加社会保险且拒不整改的； </w:t>
      </w:r>
    </w:p>
    <w:p w14:paraId="7AD7B74B">
      <w:pPr>
        <w:autoSpaceDE w:val="0"/>
        <w:adjustRightInd w:val="0"/>
        <w:snapToGrid w:val="0"/>
        <w:spacing w:line="480" w:lineRule="exact"/>
        <w:ind w:left="141" w:leftChars="67" w:firstLine="360" w:firstLineChars="150"/>
        <w:jc w:val="left"/>
        <w:rPr>
          <w:rFonts w:hint="eastAsia" w:ascii="宋体" w:hAnsi="宋体" w:eastAsia="宋体" w:cs="宋体"/>
          <w:sz w:val="24"/>
          <w:szCs w:val="24"/>
        </w:rPr>
      </w:pPr>
      <w:r>
        <w:rPr>
          <w:rFonts w:hint="eastAsia" w:ascii="宋体" w:hAnsi="宋体" w:eastAsia="宋体" w:cs="宋体"/>
          <w:sz w:val="24"/>
          <w:szCs w:val="24"/>
          <w:lang w:bidi="ar"/>
        </w:rPr>
        <w:t xml:space="preserve">（二）用人单位未如实申报社会保险缴费基数且拒不整改的； </w:t>
      </w:r>
    </w:p>
    <w:p w14:paraId="409FBC7F">
      <w:pPr>
        <w:autoSpaceDE w:val="0"/>
        <w:adjustRightInd w:val="0"/>
        <w:snapToGrid w:val="0"/>
        <w:spacing w:line="480" w:lineRule="exact"/>
        <w:ind w:left="141" w:leftChars="67" w:firstLine="360" w:firstLineChars="150"/>
        <w:jc w:val="left"/>
        <w:rPr>
          <w:rFonts w:hint="eastAsia" w:ascii="宋体" w:hAnsi="宋体" w:eastAsia="宋体" w:cs="宋体"/>
          <w:sz w:val="24"/>
          <w:szCs w:val="24"/>
        </w:rPr>
      </w:pPr>
      <w:r>
        <w:rPr>
          <w:rFonts w:hint="eastAsia" w:ascii="宋体" w:hAnsi="宋体" w:eastAsia="宋体" w:cs="宋体"/>
          <w:sz w:val="24"/>
          <w:szCs w:val="24"/>
          <w:lang w:bidi="ar"/>
        </w:rPr>
        <w:t xml:space="preserve">（三）应缴纳社会保险费却拒不缴纳的； </w:t>
      </w:r>
    </w:p>
    <w:p w14:paraId="4B0F1E8A">
      <w:pPr>
        <w:autoSpaceDE w:val="0"/>
        <w:adjustRightInd w:val="0"/>
        <w:snapToGrid w:val="0"/>
        <w:spacing w:line="480" w:lineRule="exact"/>
        <w:ind w:left="141" w:leftChars="67" w:firstLine="360" w:firstLineChars="150"/>
        <w:jc w:val="left"/>
        <w:rPr>
          <w:rFonts w:hint="eastAsia" w:ascii="宋体" w:hAnsi="宋体" w:eastAsia="宋体" w:cs="宋体"/>
          <w:sz w:val="24"/>
          <w:szCs w:val="24"/>
        </w:rPr>
      </w:pPr>
      <w:r>
        <w:rPr>
          <w:rFonts w:hint="eastAsia" w:ascii="宋体" w:hAnsi="宋体" w:eastAsia="宋体" w:cs="宋体"/>
          <w:sz w:val="24"/>
          <w:szCs w:val="24"/>
          <w:lang w:bidi="ar"/>
        </w:rPr>
        <w:t>（四）隐匿、转移、侵占、挪用社会保险费款、基金或者违规投资运营的；</w:t>
      </w:r>
    </w:p>
    <w:p w14:paraId="1E137C23">
      <w:pPr>
        <w:autoSpaceDE w:val="0"/>
        <w:adjustRightInd w:val="0"/>
        <w:snapToGrid w:val="0"/>
        <w:spacing w:line="480" w:lineRule="exact"/>
        <w:ind w:left="141" w:leftChars="67" w:firstLine="360" w:firstLineChars="150"/>
        <w:jc w:val="left"/>
        <w:rPr>
          <w:rFonts w:hint="eastAsia" w:ascii="宋体" w:hAnsi="宋体" w:eastAsia="宋体" w:cs="宋体"/>
          <w:sz w:val="24"/>
          <w:szCs w:val="24"/>
        </w:rPr>
      </w:pPr>
      <w:r>
        <w:rPr>
          <w:rFonts w:hint="eastAsia" w:ascii="宋体" w:hAnsi="宋体" w:eastAsia="宋体" w:cs="宋体"/>
          <w:sz w:val="24"/>
          <w:szCs w:val="24"/>
          <w:lang w:bidi="ar"/>
        </w:rPr>
        <w:t xml:space="preserve">（五）以欺诈、伪造证明材料或者其他手段参加、申报社会保险和骗取社会保险基金支出或社会保险待遇的； </w:t>
      </w:r>
    </w:p>
    <w:p w14:paraId="6C8E02AF">
      <w:pPr>
        <w:autoSpaceDE w:val="0"/>
        <w:adjustRightInd w:val="0"/>
        <w:snapToGrid w:val="0"/>
        <w:spacing w:line="480" w:lineRule="exact"/>
        <w:ind w:left="141" w:leftChars="67" w:firstLine="360" w:firstLineChars="150"/>
        <w:jc w:val="left"/>
        <w:rPr>
          <w:rFonts w:hint="eastAsia" w:ascii="宋体" w:hAnsi="宋体" w:eastAsia="宋体" w:cs="宋体"/>
          <w:sz w:val="24"/>
          <w:szCs w:val="24"/>
        </w:rPr>
      </w:pPr>
      <w:r>
        <w:rPr>
          <w:rFonts w:hint="eastAsia" w:ascii="宋体" w:hAnsi="宋体" w:eastAsia="宋体" w:cs="宋体"/>
          <w:sz w:val="24"/>
          <w:szCs w:val="24"/>
          <w:lang w:bidi="ar"/>
        </w:rPr>
        <w:t xml:space="preserve">（六）非法获取、出售或变相交易社会保险个人权益数据的； </w:t>
      </w:r>
    </w:p>
    <w:p w14:paraId="1F09E7B7">
      <w:pPr>
        <w:autoSpaceDE w:val="0"/>
        <w:adjustRightInd w:val="0"/>
        <w:snapToGrid w:val="0"/>
        <w:spacing w:line="480" w:lineRule="exact"/>
        <w:ind w:left="141" w:leftChars="67" w:firstLine="360" w:firstLineChars="150"/>
        <w:jc w:val="left"/>
        <w:rPr>
          <w:rFonts w:hint="eastAsia" w:ascii="宋体" w:hAnsi="宋体" w:eastAsia="宋体" w:cs="宋体"/>
          <w:sz w:val="24"/>
          <w:szCs w:val="24"/>
        </w:rPr>
      </w:pPr>
      <w:r>
        <w:rPr>
          <w:rFonts w:hint="eastAsia" w:ascii="宋体" w:hAnsi="宋体" w:eastAsia="宋体" w:cs="宋体"/>
          <w:sz w:val="24"/>
          <w:szCs w:val="24"/>
          <w:lang w:bidi="ar"/>
        </w:rPr>
        <w:t xml:space="preserve">（七）社会保险服务机构违反服务协议或相关规定的； </w:t>
      </w:r>
    </w:p>
    <w:p w14:paraId="5A0B1FEF">
      <w:pPr>
        <w:autoSpaceDE w:val="0"/>
        <w:adjustRightInd w:val="0"/>
        <w:snapToGrid w:val="0"/>
        <w:spacing w:line="480" w:lineRule="exact"/>
        <w:ind w:left="141" w:leftChars="67" w:firstLine="360" w:firstLineChars="150"/>
        <w:jc w:val="left"/>
        <w:rPr>
          <w:rFonts w:hint="eastAsia" w:ascii="宋体" w:hAnsi="宋体" w:eastAsia="宋体" w:cs="宋体"/>
          <w:sz w:val="24"/>
          <w:szCs w:val="24"/>
        </w:rPr>
      </w:pPr>
      <w:r>
        <w:rPr>
          <w:rFonts w:hint="eastAsia" w:ascii="宋体" w:hAnsi="宋体" w:eastAsia="宋体" w:cs="宋体"/>
          <w:sz w:val="24"/>
          <w:szCs w:val="24"/>
          <w:lang w:bidi="ar"/>
        </w:rPr>
        <w:t xml:space="preserve">（八）拒绝协助社会保险行政部门、经办机构对事故和问题进 行调查核实的；拒绝接受或协助税务部门对社会保险实施监督检查， 不如实提供与社会保险相关各项资料的； </w:t>
      </w:r>
    </w:p>
    <w:p w14:paraId="77D50676">
      <w:pPr>
        <w:autoSpaceDE w:val="0"/>
        <w:adjustRightInd w:val="0"/>
        <w:snapToGrid w:val="0"/>
        <w:spacing w:line="480" w:lineRule="exact"/>
        <w:ind w:left="141" w:leftChars="67" w:firstLine="360" w:firstLineChars="150"/>
        <w:jc w:val="left"/>
        <w:rPr>
          <w:rFonts w:hint="eastAsia" w:ascii="宋体" w:hAnsi="宋体" w:eastAsia="宋体" w:cs="宋体"/>
          <w:sz w:val="24"/>
          <w:szCs w:val="24"/>
        </w:rPr>
      </w:pPr>
      <w:r>
        <w:rPr>
          <w:rFonts w:hint="eastAsia" w:ascii="宋体" w:hAnsi="宋体" w:eastAsia="宋体" w:cs="宋体"/>
          <w:sz w:val="24"/>
          <w:szCs w:val="24"/>
          <w:lang w:bidi="ar"/>
        </w:rPr>
        <w:t>（九）其他违反法律法规规定的。</w:t>
      </w:r>
    </w:p>
    <w:p w14:paraId="4265D99F">
      <w:pPr>
        <w:autoSpaceDE w:val="0"/>
        <w:adjustRightInd w:val="0"/>
        <w:snapToGrid w:val="0"/>
        <w:spacing w:line="480" w:lineRule="exact"/>
        <w:ind w:firstLine="472" w:firstLineChars="196"/>
        <w:jc w:val="left"/>
        <w:rPr>
          <w:rFonts w:hint="eastAsia" w:ascii="宋体" w:hAnsi="宋体" w:eastAsia="宋体" w:cs="宋体"/>
          <w:sz w:val="24"/>
          <w:szCs w:val="24"/>
        </w:rPr>
      </w:pPr>
      <w:r>
        <w:rPr>
          <w:rFonts w:hint="eastAsia" w:ascii="宋体" w:hAnsi="宋体" w:eastAsia="宋体" w:cs="宋体"/>
          <w:b/>
          <w:sz w:val="24"/>
          <w:szCs w:val="24"/>
          <w:lang w:bidi="ar"/>
        </w:rPr>
        <w:t>依据：《关于对社会保险领域严重失信企业及其有关人员实施联合惩戒的合作备忘录》（发改财金〔2018〕1704号）</w:t>
      </w:r>
    </w:p>
    <w:p w14:paraId="585A933C">
      <w:pPr>
        <w:autoSpaceDE w:val="0"/>
        <w:adjustRightInd w:val="0"/>
        <w:snapToGrid w:val="0"/>
        <w:spacing w:line="480" w:lineRule="exact"/>
        <w:jc w:val="left"/>
        <w:rPr>
          <w:rFonts w:hint="eastAsia" w:ascii="宋体" w:hAnsi="宋体" w:eastAsia="宋体" w:cs="宋体"/>
          <w:b/>
          <w:bCs/>
          <w:sz w:val="24"/>
          <w:szCs w:val="24"/>
        </w:rPr>
      </w:pPr>
      <w:r>
        <w:rPr>
          <w:rFonts w:hint="eastAsia" w:ascii="宋体" w:hAnsi="宋体" w:eastAsia="宋体" w:cs="宋体"/>
          <w:sz w:val="24"/>
          <w:szCs w:val="24"/>
          <w:lang w:bidi="ar"/>
        </w:rPr>
        <w:t xml:space="preserve">    </w:t>
      </w:r>
      <w:r>
        <w:rPr>
          <w:rFonts w:hint="eastAsia" w:ascii="宋体" w:hAnsi="宋体" w:eastAsia="宋体" w:cs="宋体"/>
          <w:b/>
          <w:sz w:val="24"/>
          <w:szCs w:val="24"/>
          <w:lang w:bidi="ar"/>
        </w:rPr>
        <w:t>五、建筑市场领域</w:t>
      </w:r>
      <w:r>
        <w:rPr>
          <w:rFonts w:hint="eastAsia" w:ascii="宋体" w:hAnsi="宋体" w:eastAsia="宋体" w:cs="宋体"/>
          <w:b/>
          <w:bCs/>
          <w:sz w:val="24"/>
          <w:szCs w:val="24"/>
          <w:lang w:bidi="ar"/>
        </w:rPr>
        <w:t>严重失信行为</w:t>
      </w:r>
    </w:p>
    <w:p w14:paraId="25CF42E9">
      <w:pPr>
        <w:autoSpaceDE w:val="0"/>
        <w:adjustRightInd w:val="0"/>
        <w:snapToGrid w:val="0"/>
        <w:spacing w:line="48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lang w:bidi="ar"/>
        </w:rPr>
        <w:t>（一）利用虚假材料、以欺骗手段取得企业资质的；</w:t>
      </w:r>
    </w:p>
    <w:p w14:paraId="1B469D85">
      <w:pPr>
        <w:autoSpaceDE w:val="0"/>
        <w:adjustRightInd w:val="0"/>
        <w:snapToGrid w:val="0"/>
        <w:spacing w:line="48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lang w:bidi="ar"/>
        </w:rPr>
        <w:t>（二）发生转包、出借资质，受到行政处罚的；</w:t>
      </w:r>
    </w:p>
    <w:p w14:paraId="7F15A59E">
      <w:pPr>
        <w:autoSpaceDE w:val="0"/>
        <w:adjustRightInd w:val="0"/>
        <w:snapToGrid w:val="0"/>
        <w:spacing w:line="48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lang w:bidi="ar"/>
        </w:rPr>
        <w:t>（三）发生重大及以上工程质量安全事故，或1年内累计发生2次及以上较大工程质量安全事故，或发生性质恶劣、危害性严重、社会影响大的较大工程质量安全事故，受到行政处罚的；</w:t>
      </w:r>
    </w:p>
    <w:p w14:paraId="7C7FA857">
      <w:pPr>
        <w:autoSpaceDE w:val="0"/>
        <w:adjustRightInd w:val="0"/>
        <w:snapToGrid w:val="0"/>
        <w:spacing w:line="48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lang w:bidi="ar"/>
        </w:rPr>
        <w:t>（四）经法院判决或仲裁机构裁决，认定为拖欠工程款,且拒不履行生效法律文书确定的义务的。</w:t>
      </w:r>
    </w:p>
    <w:p w14:paraId="4869FAE1">
      <w:pPr>
        <w:autoSpaceDE w:val="0"/>
        <w:adjustRightInd w:val="0"/>
        <w:snapToGrid w:val="0"/>
        <w:spacing w:line="48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lang w:bidi="ar"/>
        </w:rPr>
        <w:t>各级住房城乡建设主管部门应当参照建筑市场主体“黑名单”，对被人力资源社会保障行政部门列入拖欠农民工工资“黑名单”的建筑市场各方主体加强监管。</w:t>
      </w:r>
    </w:p>
    <w:p w14:paraId="24CA6B86">
      <w:pPr>
        <w:autoSpaceDE w:val="0"/>
        <w:spacing w:line="480" w:lineRule="exact"/>
        <w:ind w:firstLine="482" w:firstLineChars="200"/>
        <w:jc w:val="left"/>
        <w:rPr>
          <w:rFonts w:hint="eastAsia" w:ascii="宋体" w:hAnsi="宋体" w:eastAsia="宋体" w:cs="宋体"/>
          <w:sz w:val="24"/>
          <w:szCs w:val="24"/>
        </w:rPr>
      </w:pPr>
      <w:r>
        <w:rPr>
          <w:rFonts w:hint="eastAsia" w:ascii="宋体" w:hAnsi="宋体" w:eastAsia="宋体" w:cs="宋体"/>
          <w:b/>
          <w:sz w:val="24"/>
          <w:szCs w:val="24"/>
          <w:lang w:bidi="ar"/>
        </w:rPr>
        <w:t>依据：《建筑市场信用管理暂行办法》（建市〔2017〕241号）</w:t>
      </w:r>
    </w:p>
    <w:p w14:paraId="048BA8BC">
      <w:pPr>
        <w:autoSpaceDE w:val="0"/>
        <w:adjustRightInd w:val="0"/>
        <w:snapToGrid w:val="0"/>
        <w:spacing w:line="480" w:lineRule="exact"/>
        <w:ind w:firstLine="482" w:firstLineChars="200"/>
        <w:rPr>
          <w:rFonts w:hint="eastAsia" w:ascii="宋体" w:hAnsi="宋体" w:eastAsia="宋体" w:cs="宋体"/>
          <w:b/>
          <w:sz w:val="24"/>
          <w:szCs w:val="24"/>
        </w:rPr>
      </w:pPr>
      <w:r>
        <w:rPr>
          <w:rFonts w:hint="eastAsia" w:ascii="宋体" w:hAnsi="宋体" w:eastAsia="宋体" w:cs="宋体"/>
          <w:b/>
          <w:sz w:val="24"/>
          <w:szCs w:val="24"/>
          <w:lang w:bidi="ar"/>
        </w:rPr>
        <w:t>六、政府采购严重失信行为</w:t>
      </w:r>
    </w:p>
    <w:p w14:paraId="7CD4D87C">
      <w:pPr>
        <w:autoSpaceDE w:val="0"/>
        <w:adjustRightInd w:val="0"/>
        <w:snapToGrid w:val="0"/>
        <w:spacing w:line="480" w:lineRule="exact"/>
        <w:ind w:firstLine="615"/>
        <w:rPr>
          <w:rFonts w:hint="eastAsia" w:ascii="宋体" w:hAnsi="宋体" w:eastAsia="宋体" w:cs="宋体"/>
          <w:sz w:val="24"/>
          <w:szCs w:val="24"/>
        </w:rPr>
      </w:pPr>
      <w:r>
        <w:rPr>
          <w:rFonts w:hint="eastAsia" w:ascii="宋体" w:hAnsi="宋体" w:eastAsia="宋体" w:cs="宋体"/>
          <w:sz w:val="24"/>
          <w:szCs w:val="24"/>
          <w:lang w:bidi="ar"/>
        </w:rPr>
        <w:t>供应商、采购代理机构在三年内受到财政部门作出下列情形之一的行政处罚，列入政府采购严重违法失信行为记录名单。</w:t>
      </w:r>
      <w:r>
        <w:rPr>
          <w:rFonts w:hint="eastAsia" w:ascii="宋体" w:hAnsi="宋体" w:eastAsia="宋体" w:cs="宋体"/>
          <w:sz w:val="24"/>
          <w:szCs w:val="24"/>
          <w:lang w:bidi="ar"/>
        </w:rPr>
        <w:br w:type="textWrapping"/>
      </w:r>
      <w:r>
        <w:rPr>
          <w:rFonts w:hint="eastAsia" w:ascii="宋体" w:hAnsi="宋体" w:eastAsia="宋体" w:cs="宋体"/>
          <w:sz w:val="24"/>
          <w:szCs w:val="24"/>
          <w:lang w:bidi="ar"/>
        </w:rPr>
        <w:t xml:space="preserve">  （一）三万元以上罚款；</w:t>
      </w:r>
      <w:r>
        <w:rPr>
          <w:rFonts w:hint="eastAsia" w:ascii="宋体" w:hAnsi="宋体" w:eastAsia="宋体" w:cs="宋体"/>
          <w:sz w:val="24"/>
          <w:szCs w:val="24"/>
          <w:lang w:bidi="ar"/>
        </w:rPr>
        <w:br w:type="textWrapping"/>
      </w:r>
      <w:r>
        <w:rPr>
          <w:rFonts w:hint="eastAsia" w:ascii="宋体" w:hAnsi="宋体" w:eastAsia="宋体" w:cs="宋体"/>
          <w:sz w:val="24"/>
          <w:szCs w:val="24"/>
          <w:lang w:bidi="ar"/>
        </w:rPr>
        <w:t xml:space="preserve">  （二）在一至三年内禁止参加政府采购活动（处罚期限届满的除外）；</w:t>
      </w:r>
      <w:r>
        <w:rPr>
          <w:rFonts w:hint="eastAsia" w:ascii="宋体" w:hAnsi="宋体" w:eastAsia="宋体" w:cs="宋体"/>
          <w:sz w:val="24"/>
          <w:szCs w:val="24"/>
          <w:lang w:bidi="ar"/>
        </w:rPr>
        <w:br w:type="textWrapping"/>
      </w:r>
      <w:r>
        <w:rPr>
          <w:rFonts w:hint="eastAsia" w:ascii="宋体" w:hAnsi="宋体" w:eastAsia="宋体" w:cs="宋体"/>
          <w:sz w:val="24"/>
          <w:szCs w:val="24"/>
          <w:lang w:bidi="ar"/>
        </w:rPr>
        <w:t xml:space="preserve">  （三）在一至三年内禁止代理政府采购业务（处罚期限届满的除外）；</w:t>
      </w:r>
      <w:r>
        <w:rPr>
          <w:rFonts w:hint="eastAsia" w:ascii="宋体" w:hAnsi="宋体" w:eastAsia="宋体" w:cs="宋体"/>
          <w:sz w:val="24"/>
          <w:szCs w:val="24"/>
          <w:lang w:bidi="ar"/>
        </w:rPr>
        <w:br w:type="textWrapping"/>
      </w:r>
      <w:r>
        <w:rPr>
          <w:rFonts w:hint="eastAsia" w:ascii="宋体" w:hAnsi="宋体" w:eastAsia="宋体" w:cs="宋体"/>
          <w:sz w:val="24"/>
          <w:szCs w:val="24"/>
          <w:lang w:bidi="ar"/>
        </w:rPr>
        <w:t xml:space="preserve">  （四）撤销政府采购代理机构资格（仅针对《政府采购法》第78条修改前作出的处罚决定）。</w:t>
      </w:r>
    </w:p>
    <w:p w14:paraId="0C8202FD">
      <w:pPr>
        <w:autoSpaceDE w:val="0"/>
        <w:adjustRightInd w:val="0"/>
        <w:snapToGrid w:val="0"/>
        <w:spacing w:line="480" w:lineRule="exact"/>
        <w:ind w:firstLine="482" w:firstLineChars="200"/>
        <w:jc w:val="left"/>
        <w:rPr>
          <w:rFonts w:hint="eastAsia" w:ascii="宋体" w:hAnsi="宋体" w:eastAsia="宋体" w:cs="宋体"/>
          <w:b/>
          <w:sz w:val="24"/>
          <w:szCs w:val="24"/>
        </w:rPr>
      </w:pPr>
      <w:r>
        <w:rPr>
          <w:rFonts w:hint="eastAsia" w:ascii="宋体" w:hAnsi="宋体" w:eastAsia="宋体" w:cs="宋体"/>
          <w:b/>
          <w:sz w:val="24"/>
          <w:szCs w:val="24"/>
          <w:lang w:bidi="ar"/>
        </w:rPr>
        <w:t>依据：《关于报送政府采购严重违法失信行为信息记录的通知》（财办库〔2014〕526号）</w:t>
      </w:r>
    </w:p>
    <w:p w14:paraId="72B953C9">
      <w:pPr>
        <w:autoSpaceDE w:val="0"/>
        <w:adjustRightInd w:val="0"/>
        <w:snapToGrid w:val="0"/>
        <w:spacing w:line="480" w:lineRule="exact"/>
        <w:ind w:firstLine="615"/>
        <w:rPr>
          <w:rFonts w:hint="eastAsia" w:ascii="宋体" w:hAnsi="宋体" w:eastAsia="宋体" w:cs="宋体"/>
          <w:sz w:val="24"/>
          <w:szCs w:val="24"/>
        </w:rPr>
      </w:pPr>
      <w:r>
        <w:rPr>
          <w:rFonts w:hint="eastAsia" w:ascii="宋体" w:hAnsi="宋体" w:eastAsia="宋体" w:cs="宋体"/>
          <w:b/>
          <w:sz w:val="24"/>
          <w:szCs w:val="24"/>
          <w:lang w:bidi="ar"/>
        </w:rPr>
        <w:t>未列出的其他类别严重失信行为，由招标人（代理机构）根据各类别行业主管部门下发的联合惩戒文件进行判断。</w:t>
      </w:r>
      <w:r>
        <w:rPr>
          <w:rFonts w:hint="eastAsia" w:ascii="宋体" w:hAnsi="宋体" w:eastAsia="宋体" w:cs="宋体"/>
          <w:sz w:val="24"/>
          <w:szCs w:val="24"/>
          <w:lang w:bidi="ar"/>
        </w:rPr>
        <w:t xml:space="preserve"> </w:t>
      </w:r>
    </w:p>
    <w:p w14:paraId="79B977F0">
      <w:pPr>
        <w:spacing w:line="380" w:lineRule="exact"/>
        <w:ind w:firstLine="615"/>
        <w:rPr>
          <w:rFonts w:hint="eastAsia" w:ascii="宋体" w:hAnsi="宋体" w:eastAsia="宋体" w:cs="宋体"/>
          <w:b/>
          <w:sz w:val="24"/>
          <w:szCs w:val="24"/>
        </w:rPr>
      </w:pPr>
    </w:p>
    <w:p w14:paraId="65312475">
      <w:pPr>
        <w:spacing w:line="380" w:lineRule="exact"/>
        <w:ind w:firstLine="487" w:firstLineChars="202"/>
        <w:rPr>
          <w:rFonts w:hint="eastAsia" w:ascii="宋体" w:hAnsi="宋体" w:eastAsia="宋体" w:cs="宋体"/>
          <w:b/>
          <w:sz w:val="24"/>
          <w:szCs w:val="24"/>
        </w:rPr>
      </w:pPr>
      <w:r>
        <w:rPr>
          <w:rFonts w:hint="eastAsia" w:ascii="宋体" w:hAnsi="宋体" w:eastAsia="宋体" w:cs="宋体"/>
          <w:b/>
          <w:sz w:val="24"/>
          <w:szCs w:val="24"/>
          <w:lang w:bidi="ar"/>
        </w:rPr>
        <w:t xml:space="preserve"> </w:t>
      </w:r>
    </w:p>
    <w:p w14:paraId="29508ED9">
      <w:pPr>
        <w:spacing w:line="360" w:lineRule="auto"/>
        <w:ind w:firstLine="435"/>
        <w:rPr>
          <w:rFonts w:hint="eastAsia" w:ascii="宋体" w:hAnsi="宋体" w:eastAsia="宋体" w:cs="宋体"/>
          <w:sz w:val="24"/>
          <w:szCs w:val="24"/>
        </w:rPr>
      </w:pPr>
    </w:p>
    <w:p w14:paraId="1284D55B">
      <w:pPr>
        <w:spacing w:line="360" w:lineRule="auto"/>
        <w:rPr>
          <w:rFonts w:hint="eastAsia" w:ascii="宋体" w:hAnsi="宋体" w:eastAsia="宋体" w:cs="宋体"/>
          <w:sz w:val="24"/>
          <w:szCs w:val="24"/>
        </w:rPr>
      </w:pPr>
    </w:p>
    <w:sectPr>
      <w:headerReference r:id="rId7" w:type="default"/>
      <w:footerReference r:id="rId8"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微软简标宋">
    <w:altName w:val="@宋体"/>
    <w:panose1 w:val="00000000000000000000"/>
    <w:charset w:val="86"/>
    <w:family w:val="auto"/>
    <w:pitch w:val="default"/>
    <w:sig w:usb0="00000000" w:usb1="00000000" w:usb2="00000010" w:usb3="00000000" w:csb0="00040000" w:csb1="00000000"/>
  </w:font>
  <w:font w:name="@宋体">
    <w:panose1 w:val="02010600030101010101"/>
    <w:charset w:val="86"/>
    <w:family w:val="auto"/>
    <w:pitch w:val="default"/>
    <w:sig w:usb0="00000203" w:usb1="288F0000" w:usb2="0000000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Cambria">
    <w:panose1 w:val="02040503050406030204"/>
    <w:charset w:val="00"/>
    <w:family w:val="roman"/>
    <w:pitch w:val="default"/>
    <w:sig w:usb0="E00006FF" w:usb1="420024FF" w:usb2="02000000" w:usb3="00000000" w:csb0="2000019F" w:csb1="00000000"/>
  </w:font>
  <w:font w:name="TimesNewRomanPSMT">
    <w:altName w:val="Times New Roman"/>
    <w:panose1 w:val="00000000000000000000"/>
    <w:charset w:val="00"/>
    <w:family w:val="roman"/>
    <w:pitch w:val="default"/>
    <w:sig w:usb0="00000000" w:usb1="00000000" w:usb2="00000000" w:usb3="00000000" w:csb0="00000000" w:csb1="00000000"/>
  </w:font>
  <w:font w:name="Sylfaen">
    <w:panose1 w:val="010A0502050306030303"/>
    <w:charset w:val="00"/>
    <w:family w:val="roman"/>
    <w:pitch w:val="default"/>
    <w:sig w:usb0="04000687" w:usb1="00000000" w:usb2="00000000" w:usb3="00000000" w:csb0="2000009F" w:csb1="00000000"/>
  </w:font>
  <w:font w:name="MingLiU">
    <w:altName w:val="PMingLiU-ExtB"/>
    <w:panose1 w:val="02020509000000000000"/>
    <w:charset w:val="88"/>
    <w:family w:val="modern"/>
    <w:pitch w:val="default"/>
    <w:sig w:usb0="00000000" w:usb1="00000000" w:usb2="00000016" w:usb3="00000000" w:csb0="00100001" w:csb1="00000000"/>
  </w:font>
  <w:font w:name="华文楷体">
    <w:altName w:val="宋体"/>
    <w:panose1 w:val="02010600040101010101"/>
    <w:charset w:val="86"/>
    <w:family w:val="auto"/>
    <w:pitch w:val="default"/>
    <w:sig w:usb0="00000000" w:usb1="00000000" w:usb2="00000000" w:usb3="00000000" w:csb0="0004009F" w:csb1="DFD70000"/>
  </w:font>
  <w:font w:name="楷体_GB2312">
    <w:altName w:val="楷体"/>
    <w:panose1 w:val="02010609030101010101"/>
    <w:charset w:val="86"/>
    <w:family w:val="auto"/>
    <w:pitch w:val="default"/>
    <w:sig w:usb0="00000000" w:usb1="00000000" w:usb2="00000000" w:usb3="00000000" w:csb0="00040000" w:csb1="00000000"/>
  </w:font>
  <w:font w:name="Times">
    <w:altName w:val="Times New Roman"/>
    <w:panose1 w:val="02020603050405020304"/>
    <w:charset w:val="00"/>
    <w:family w:val="roman"/>
    <w:pitch w:val="default"/>
    <w:sig w:usb0="00000000" w:usb1="00000000" w:usb2="00000009" w:usb3="00000000" w:csb0="000001FF" w:csb1="00000000"/>
  </w:font>
  <w:font w:name="仿宋">
    <w:panose1 w:val="02010609060101010101"/>
    <w:charset w:val="86"/>
    <w:family w:val="modern"/>
    <w:pitch w:val="default"/>
    <w:sig w:usb0="800002BF" w:usb1="38CF7CFA" w:usb2="00000016" w:usb3="00000000" w:csb0="00040001" w:csb1="00000000"/>
  </w:font>
  <w:font w:name="PMingLiU-ExtB">
    <w:panose1 w:val="02020500000000000000"/>
    <w:charset w:val="88"/>
    <w:family w:val="auto"/>
    <w:pitch w:val="default"/>
    <w:sig w:usb0="8000002F" w:usb1="02000008" w:usb2="00000000" w:usb3="00000000" w:csb0="0010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8A877F">
    <w:pPr>
      <w:pStyle w:val="17"/>
      <w:jc w:val="center"/>
      <w:rPr>
        <w:rFonts w:hint="eastAsia" w:asciiTheme="minorEastAsia" w:hAnsiTheme="minorEastAsia" w:eastAsiaTheme="minorEastAsia"/>
        <w:sz w:val="21"/>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368C13">
    <w:pPr>
      <w:pStyle w:val="17"/>
      <w:rPr>
        <w:rFonts w:hint="eastAsia"/>
      </w:rPr>
    </w:pPr>
    <w:r>
      <mc:AlternateContent>
        <mc:Choice Requires="wps">
          <w:drawing>
            <wp:anchor distT="0" distB="0" distL="0" distR="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4981BB5C">
                          <w:pPr>
                            <w:pStyle w:val="17"/>
                            <w:rPr>
                              <w:rFonts w:hint="eastAsia" w:ascii="宋体" w:hAnsi="宋体" w:eastAsia="宋体" w:cs="宋体"/>
                            </w:rPr>
                          </w:pPr>
                          <w:r>
                            <w:rPr>
                              <w:rFonts w:hint="eastAsia" w:ascii="宋体" w:hAnsi="宋体" w:eastAsia="宋体" w:cs="宋体"/>
                            </w:rPr>
                            <w:t xml:space="preserve">第 </w:t>
                          </w: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hint="eastAsia" w:ascii="宋体" w:hAnsi="宋体" w:eastAsia="宋体" w:cs="宋体"/>
                            </w:rPr>
                            <w:t>5</w:t>
                          </w:r>
                          <w:r>
                            <w:rPr>
                              <w:rFonts w:hint="eastAsia" w:ascii="宋体" w:hAnsi="宋体" w:eastAsia="宋体" w:cs="宋体"/>
                            </w:rPr>
                            <w:fldChar w:fldCharType="end"/>
                          </w:r>
                          <w:r>
                            <w:rPr>
                              <w:rFonts w:hint="eastAsia" w:ascii="宋体" w:hAnsi="宋体" w:eastAsia="宋体" w:cs="宋体"/>
                            </w:rPr>
                            <w:t xml:space="preserve"> 页 共 </w:t>
                          </w:r>
                          <w:r>
                            <w:rPr>
                              <w:rFonts w:hint="eastAsia" w:ascii="宋体" w:hAnsi="宋体" w:eastAsia="宋体" w:cs="宋体"/>
                            </w:rPr>
                            <w:fldChar w:fldCharType="begin"/>
                          </w:r>
                          <w:r>
                            <w:rPr>
                              <w:rFonts w:hint="eastAsia" w:ascii="宋体" w:hAnsi="宋体" w:eastAsia="宋体" w:cs="宋体"/>
                            </w:rPr>
                            <w:instrText xml:space="preserve"> NUMPAGES  \* MERGEFORMAT </w:instrText>
                          </w:r>
                          <w:r>
                            <w:rPr>
                              <w:rFonts w:hint="eastAsia" w:ascii="宋体" w:hAnsi="宋体" w:eastAsia="宋体" w:cs="宋体"/>
                            </w:rPr>
                            <w:fldChar w:fldCharType="separate"/>
                          </w:r>
                          <w:r>
                            <w:rPr>
                              <w:rFonts w:hint="eastAsia" w:ascii="宋体" w:hAnsi="宋体" w:eastAsia="宋体" w:cs="宋体"/>
                            </w:rPr>
                            <w:t>71</w:t>
                          </w:r>
                          <w:r>
                            <w:rPr>
                              <w:rFonts w:hint="eastAsia" w:ascii="宋体" w:hAnsi="宋体" w:eastAsia="宋体" w:cs="宋体"/>
                            </w:rPr>
                            <w:fldChar w:fldCharType="end"/>
                          </w:r>
                          <w:r>
                            <w:rPr>
                              <w:rFonts w:hint="eastAsia" w:ascii="宋体" w:hAnsi="宋体" w:eastAsia="宋体" w:cs="宋体"/>
                            </w:rPr>
                            <w:t xml:space="preserve"> 页</w:t>
                          </w:r>
                        </w:p>
                      </w:txbxContent>
                    </wps:txbx>
                    <wps:bodyPr vert="horz" wrap="none" lIns="0" tIns="0" rIns="0" bIns="0" anchor="t">
                      <a:spAutoFit/>
                    </wps:bodyPr>
                  </wps:wsp>
                </a:graphicData>
              </a:graphic>
            </wp:anchor>
          </w:drawing>
        </mc:Choice>
        <mc:Fallback>
          <w:pict>
            <v:rect id="文本框 1" o:spid="_x0000_s1026" o:spt="1"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C5dblS0AAAAAUBAAAPAAAAAAAAAAEAIAAAACIAAABkcnMvZG93bnJldi54&#10;bWxQSwECFAAUAAAACACHTuJAAlies8kBAACSAwAADgAAAAAAAAABACAAAAAfAQAAZHJzL2Uyb0Rv&#10;Yy54bWxQSwUGAAAAAAYABgBZAQAAWgUAAAAA&#10;">
              <v:fill on="f" focussize="0,0"/>
              <v:stroke on="f"/>
              <v:imagedata o:title=""/>
              <o:lock v:ext="edit" aspectratio="f"/>
              <v:textbox inset="0mm,0mm,0mm,0mm" style="mso-fit-shape-to-text:t;">
                <w:txbxContent>
                  <w:p w14:paraId="4981BB5C">
                    <w:pPr>
                      <w:pStyle w:val="17"/>
                      <w:rPr>
                        <w:rFonts w:hint="eastAsia" w:ascii="宋体" w:hAnsi="宋体" w:eastAsia="宋体" w:cs="宋体"/>
                      </w:rPr>
                    </w:pPr>
                    <w:r>
                      <w:rPr>
                        <w:rFonts w:hint="eastAsia" w:ascii="宋体" w:hAnsi="宋体" w:eastAsia="宋体" w:cs="宋体"/>
                      </w:rPr>
                      <w:t xml:space="preserve">第 </w:t>
                    </w: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hint="eastAsia" w:ascii="宋体" w:hAnsi="宋体" w:eastAsia="宋体" w:cs="宋体"/>
                      </w:rPr>
                      <w:t>5</w:t>
                    </w:r>
                    <w:r>
                      <w:rPr>
                        <w:rFonts w:hint="eastAsia" w:ascii="宋体" w:hAnsi="宋体" w:eastAsia="宋体" w:cs="宋体"/>
                      </w:rPr>
                      <w:fldChar w:fldCharType="end"/>
                    </w:r>
                    <w:r>
                      <w:rPr>
                        <w:rFonts w:hint="eastAsia" w:ascii="宋体" w:hAnsi="宋体" w:eastAsia="宋体" w:cs="宋体"/>
                      </w:rPr>
                      <w:t xml:space="preserve"> 页 共 </w:t>
                    </w:r>
                    <w:r>
                      <w:rPr>
                        <w:rFonts w:hint="eastAsia" w:ascii="宋体" w:hAnsi="宋体" w:eastAsia="宋体" w:cs="宋体"/>
                      </w:rPr>
                      <w:fldChar w:fldCharType="begin"/>
                    </w:r>
                    <w:r>
                      <w:rPr>
                        <w:rFonts w:hint="eastAsia" w:ascii="宋体" w:hAnsi="宋体" w:eastAsia="宋体" w:cs="宋体"/>
                      </w:rPr>
                      <w:instrText xml:space="preserve"> NUMPAGES  \* MERGEFORMAT </w:instrText>
                    </w:r>
                    <w:r>
                      <w:rPr>
                        <w:rFonts w:hint="eastAsia" w:ascii="宋体" w:hAnsi="宋体" w:eastAsia="宋体" w:cs="宋体"/>
                      </w:rPr>
                      <w:fldChar w:fldCharType="separate"/>
                    </w:r>
                    <w:r>
                      <w:rPr>
                        <w:rFonts w:hint="eastAsia" w:ascii="宋体" w:hAnsi="宋体" w:eastAsia="宋体" w:cs="宋体"/>
                      </w:rPr>
                      <w:t>71</w:t>
                    </w:r>
                    <w:r>
                      <w:rPr>
                        <w:rFonts w:hint="eastAsia" w:ascii="宋体" w:hAnsi="宋体" w:eastAsia="宋体" w:cs="宋体"/>
                      </w:rPr>
                      <w:fldChar w:fldCharType="end"/>
                    </w:r>
                    <w:r>
                      <w:rPr>
                        <w:rFonts w:hint="eastAsia" w:ascii="宋体" w:hAnsi="宋体" w:eastAsia="宋体" w:cs="宋体"/>
                      </w:rPr>
                      <w:t xml:space="preserve"> 页</w:t>
                    </w:r>
                  </w:p>
                </w:txbxContent>
              </v:textbox>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A26680">
    <w:pPr>
      <w:pStyle w:val="17"/>
      <w:jc w:val="center"/>
      <w:rPr>
        <w:rFonts w:hint="eastAsia"/>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ADE0624">
                          <w:pPr>
                            <w:pStyle w:val="17"/>
                            <w:rPr>
                              <w:rFonts w:hint="eastAsia" w:ascii="宋体" w:hAnsi="宋体" w:eastAsia="宋体" w:cs="宋体"/>
                              <w:sz w:val="21"/>
                              <w:szCs w:val="21"/>
                            </w:rPr>
                          </w:pPr>
                          <w:r>
                            <w:rPr>
                              <w:rFonts w:hint="eastAsia" w:ascii="宋体" w:hAnsi="宋体" w:eastAsia="宋体" w:cs="宋体"/>
                              <w:sz w:val="21"/>
                              <w:szCs w:val="21"/>
                            </w:rPr>
                            <w:t xml:space="preserve">第 </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  \* MERGEFORMAT </w:instrText>
                          </w:r>
                          <w:r>
                            <w:rPr>
                              <w:rFonts w:hint="eastAsia" w:ascii="宋体" w:hAnsi="宋体" w:eastAsia="宋体" w:cs="宋体"/>
                              <w:sz w:val="21"/>
                              <w:szCs w:val="21"/>
                            </w:rPr>
                            <w:fldChar w:fldCharType="separate"/>
                          </w:r>
                          <w:r>
                            <w:rPr>
                              <w:rFonts w:hint="eastAsia" w:ascii="宋体" w:hAnsi="宋体" w:eastAsia="宋体" w:cs="宋体"/>
                              <w:sz w:val="21"/>
                              <w:szCs w:val="21"/>
                            </w:rPr>
                            <w:t>58</w:t>
                          </w:r>
                          <w:r>
                            <w:rPr>
                              <w:rFonts w:hint="eastAsia" w:ascii="宋体" w:hAnsi="宋体" w:eastAsia="宋体" w:cs="宋体"/>
                              <w:sz w:val="21"/>
                              <w:szCs w:val="21"/>
                            </w:rPr>
                            <w:fldChar w:fldCharType="end"/>
                          </w:r>
                          <w:r>
                            <w:rPr>
                              <w:rFonts w:hint="eastAsia" w:ascii="宋体" w:hAnsi="宋体" w:eastAsia="宋体" w:cs="宋体"/>
                              <w:sz w:val="21"/>
                              <w:szCs w:val="21"/>
                            </w:rPr>
                            <w:t xml:space="preserve"> 页 共 </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NUMPAGES  \* MERGEFORMAT </w:instrText>
                          </w:r>
                          <w:r>
                            <w:rPr>
                              <w:rFonts w:hint="eastAsia" w:ascii="宋体" w:hAnsi="宋体" w:eastAsia="宋体" w:cs="宋体"/>
                              <w:sz w:val="21"/>
                              <w:szCs w:val="21"/>
                            </w:rPr>
                            <w:fldChar w:fldCharType="separate"/>
                          </w:r>
                          <w:r>
                            <w:rPr>
                              <w:rFonts w:hint="eastAsia" w:ascii="宋体" w:hAnsi="宋体" w:eastAsia="宋体" w:cs="宋体"/>
                              <w:sz w:val="21"/>
                              <w:szCs w:val="21"/>
                            </w:rPr>
                            <w:t>71</w:t>
                          </w:r>
                          <w:r>
                            <w:rPr>
                              <w:rFonts w:hint="eastAsia" w:ascii="宋体" w:hAnsi="宋体" w:eastAsia="宋体" w:cs="宋体"/>
                              <w:sz w:val="21"/>
                              <w:szCs w:val="21"/>
                            </w:rPr>
                            <w:fldChar w:fldCharType="end"/>
                          </w:r>
                          <w:r>
                            <w:rPr>
                              <w:rFonts w:hint="eastAsia" w:ascii="宋体" w:hAnsi="宋体" w:eastAsia="宋体" w:cs="宋体"/>
                              <w:sz w:val="21"/>
                              <w:szCs w:val="21"/>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14:paraId="6ADE0624">
                    <w:pPr>
                      <w:pStyle w:val="17"/>
                      <w:rPr>
                        <w:rFonts w:hint="eastAsia" w:ascii="宋体" w:hAnsi="宋体" w:eastAsia="宋体" w:cs="宋体"/>
                        <w:sz w:val="21"/>
                        <w:szCs w:val="21"/>
                      </w:rPr>
                    </w:pPr>
                    <w:r>
                      <w:rPr>
                        <w:rFonts w:hint="eastAsia" w:ascii="宋体" w:hAnsi="宋体" w:eastAsia="宋体" w:cs="宋体"/>
                        <w:sz w:val="21"/>
                        <w:szCs w:val="21"/>
                      </w:rPr>
                      <w:t xml:space="preserve">第 </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  \* MERGEFORMAT </w:instrText>
                    </w:r>
                    <w:r>
                      <w:rPr>
                        <w:rFonts w:hint="eastAsia" w:ascii="宋体" w:hAnsi="宋体" w:eastAsia="宋体" w:cs="宋体"/>
                        <w:sz w:val="21"/>
                        <w:szCs w:val="21"/>
                      </w:rPr>
                      <w:fldChar w:fldCharType="separate"/>
                    </w:r>
                    <w:r>
                      <w:rPr>
                        <w:rFonts w:hint="eastAsia" w:ascii="宋体" w:hAnsi="宋体" w:eastAsia="宋体" w:cs="宋体"/>
                        <w:sz w:val="21"/>
                        <w:szCs w:val="21"/>
                      </w:rPr>
                      <w:t>58</w:t>
                    </w:r>
                    <w:r>
                      <w:rPr>
                        <w:rFonts w:hint="eastAsia" w:ascii="宋体" w:hAnsi="宋体" w:eastAsia="宋体" w:cs="宋体"/>
                        <w:sz w:val="21"/>
                        <w:szCs w:val="21"/>
                      </w:rPr>
                      <w:fldChar w:fldCharType="end"/>
                    </w:r>
                    <w:r>
                      <w:rPr>
                        <w:rFonts w:hint="eastAsia" w:ascii="宋体" w:hAnsi="宋体" w:eastAsia="宋体" w:cs="宋体"/>
                        <w:sz w:val="21"/>
                        <w:szCs w:val="21"/>
                      </w:rPr>
                      <w:t xml:space="preserve"> 页 共 </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NUMPAGES  \* MERGEFORMAT </w:instrText>
                    </w:r>
                    <w:r>
                      <w:rPr>
                        <w:rFonts w:hint="eastAsia" w:ascii="宋体" w:hAnsi="宋体" w:eastAsia="宋体" w:cs="宋体"/>
                        <w:sz w:val="21"/>
                        <w:szCs w:val="21"/>
                      </w:rPr>
                      <w:fldChar w:fldCharType="separate"/>
                    </w:r>
                    <w:r>
                      <w:rPr>
                        <w:rFonts w:hint="eastAsia" w:ascii="宋体" w:hAnsi="宋体" w:eastAsia="宋体" w:cs="宋体"/>
                        <w:sz w:val="21"/>
                        <w:szCs w:val="21"/>
                      </w:rPr>
                      <w:t>71</w:t>
                    </w:r>
                    <w:r>
                      <w:rPr>
                        <w:rFonts w:hint="eastAsia" w:ascii="宋体" w:hAnsi="宋体" w:eastAsia="宋体" w:cs="宋体"/>
                        <w:sz w:val="21"/>
                        <w:szCs w:val="21"/>
                      </w:rPr>
                      <w:fldChar w:fldCharType="end"/>
                    </w:r>
                    <w:r>
                      <w:rPr>
                        <w:rFonts w:hint="eastAsia" w:ascii="宋体" w:hAnsi="宋体" w:eastAsia="宋体" w:cs="宋体"/>
                        <w:sz w:val="21"/>
                        <w:szCs w:val="21"/>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B394D1">
    <w:pPr>
      <w:pStyle w:val="18"/>
      <w:jc w:val="left"/>
      <w:rPr>
        <w:rFonts w:hint="eastAsia" w:asciiTheme="minorEastAsia" w:hAnsiTheme="minorEastAsia" w:eastAsiaTheme="minorEastAsia"/>
      </w:rPr>
    </w:pPr>
    <w:r>
      <w:rPr>
        <w:rFonts w:hint="eastAsia" w:asciiTheme="minorEastAsia" w:hAnsiTheme="minorEastAsia" w:eastAsiaTheme="minorEastAsia"/>
      </w:rPr>
      <w:t>安徽省政府采购项目公开招标文件示范文本（货物类）</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9644C0">
    <w:pPr>
      <w:pStyle w:val="18"/>
      <w:jc w:val="left"/>
      <w:rPr>
        <w:rFonts w:hint="eastAsia"/>
      </w:rPr>
    </w:pPr>
    <w:r>
      <w:rPr>
        <w:rFonts w:hint="eastAsia" w:ascii="宋体" w:hAnsi="宋体" w:eastAsia="宋体"/>
      </w:rPr>
      <w:t>安徽省政府采购项目公开招标文件示范文本（货物类）</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2A81A4">
    <w:pPr>
      <w:pStyle w:val="18"/>
      <w:jc w:val="left"/>
      <w:rPr>
        <w:rFonts w:hint="eastAsia"/>
      </w:rPr>
    </w:pPr>
    <w:r>
      <w:rPr>
        <w:rFonts w:hint="eastAsia" w:asciiTheme="minorEastAsia" w:hAnsiTheme="minorEastAsia" w:eastAsiaTheme="minorEastAsia"/>
      </w:rPr>
      <w:t>安徽省政府采购项目公开招标文件示范文本（货物类）</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singleLevel"/>
    <w:tmpl w:val="00000001"/>
    <w:lvl w:ilvl="0" w:tentative="0">
      <w:start w:val="1"/>
      <w:numFmt w:val="decimal"/>
      <w:suff w:val="nothing"/>
      <w:lvlText w:val="（%1）"/>
      <w:lvlJc w:val="left"/>
    </w:lvl>
  </w:abstractNum>
  <w:abstractNum w:abstractNumId="1">
    <w:nsid w:val="00000002"/>
    <w:multiLevelType w:val="singleLevel"/>
    <w:tmpl w:val="00000002"/>
    <w:lvl w:ilvl="0" w:tentative="0">
      <w:start w:val="6"/>
      <w:numFmt w:val="decimal"/>
      <w:suff w:val="space"/>
      <w:lvlText w:val="%1."/>
      <w:lvlJc w:val="left"/>
    </w:lvl>
  </w:abstractNum>
  <w:abstractNum w:abstractNumId="2">
    <w:nsid w:val="00000003"/>
    <w:multiLevelType w:val="singleLevel"/>
    <w:tmpl w:val="00000003"/>
    <w:lvl w:ilvl="0" w:tentative="0">
      <w:start w:val="2"/>
      <w:numFmt w:val="decimal"/>
      <w:suff w:val="space"/>
      <w:lvlText w:val="%1."/>
      <w:lvlJc w:val="left"/>
    </w:lvl>
  </w:abstractNum>
  <w:abstractNum w:abstractNumId="3">
    <w:nsid w:val="00000004"/>
    <w:multiLevelType w:val="singleLevel"/>
    <w:tmpl w:val="00000004"/>
    <w:lvl w:ilvl="0" w:tentative="0">
      <w:start w:val="23"/>
      <w:numFmt w:val="decimal"/>
      <w:suff w:val="space"/>
      <w:lvlText w:val="%1."/>
      <w:lvlJc w:val="left"/>
    </w:lvl>
  </w:abstractNum>
  <w:abstractNum w:abstractNumId="4">
    <w:nsid w:val="00000005"/>
    <w:multiLevelType w:val="multilevel"/>
    <w:tmpl w:val="00000005"/>
    <w:lvl w:ilvl="0" w:tentative="0">
      <w:start w:val="1"/>
      <w:numFmt w:val="decimal"/>
      <w:lvlText w:val="%1、"/>
      <w:lvlJc w:val="left"/>
      <w:pPr>
        <w:ind w:left="371" w:hanging="360"/>
      </w:pPr>
      <w:rPr>
        <w:rFonts w:hint="default"/>
      </w:rPr>
    </w:lvl>
    <w:lvl w:ilvl="1" w:tentative="0">
      <w:start w:val="1"/>
      <w:numFmt w:val="lowerLetter"/>
      <w:lvlText w:val="%2)"/>
      <w:lvlJc w:val="left"/>
      <w:pPr>
        <w:ind w:left="851" w:hanging="420"/>
      </w:pPr>
    </w:lvl>
    <w:lvl w:ilvl="2" w:tentative="0">
      <w:start w:val="1"/>
      <w:numFmt w:val="lowerRoman"/>
      <w:lvlText w:val="%3."/>
      <w:lvlJc w:val="right"/>
      <w:pPr>
        <w:ind w:left="1271" w:hanging="420"/>
      </w:pPr>
    </w:lvl>
    <w:lvl w:ilvl="3" w:tentative="0">
      <w:start w:val="1"/>
      <w:numFmt w:val="decimal"/>
      <w:lvlText w:val="%4."/>
      <w:lvlJc w:val="left"/>
      <w:pPr>
        <w:ind w:left="1691" w:hanging="420"/>
      </w:pPr>
    </w:lvl>
    <w:lvl w:ilvl="4" w:tentative="0">
      <w:start w:val="1"/>
      <w:numFmt w:val="lowerLetter"/>
      <w:lvlText w:val="%5)"/>
      <w:lvlJc w:val="left"/>
      <w:pPr>
        <w:ind w:left="2111" w:hanging="420"/>
      </w:pPr>
    </w:lvl>
    <w:lvl w:ilvl="5" w:tentative="0">
      <w:start w:val="1"/>
      <w:numFmt w:val="lowerRoman"/>
      <w:lvlText w:val="%6."/>
      <w:lvlJc w:val="right"/>
      <w:pPr>
        <w:ind w:left="2531" w:hanging="420"/>
      </w:pPr>
    </w:lvl>
    <w:lvl w:ilvl="6" w:tentative="0">
      <w:start w:val="1"/>
      <w:numFmt w:val="decimal"/>
      <w:lvlText w:val="%7."/>
      <w:lvlJc w:val="left"/>
      <w:pPr>
        <w:ind w:left="2951" w:hanging="420"/>
      </w:pPr>
    </w:lvl>
    <w:lvl w:ilvl="7" w:tentative="0">
      <w:start w:val="1"/>
      <w:numFmt w:val="lowerLetter"/>
      <w:lvlText w:val="%8)"/>
      <w:lvlJc w:val="left"/>
      <w:pPr>
        <w:ind w:left="3371" w:hanging="420"/>
      </w:pPr>
    </w:lvl>
    <w:lvl w:ilvl="8" w:tentative="0">
      <w:start w:val="1"/>
      <w:numFmt w:val="lowerRoman"/>
      <w:lvlText w:val="%9."/>
      <w:lvlJc w:val="right"/>
      <w:pPr>
        <w:ind w:left="3791" w:hanging="420"/>
      </w:pPr>
    </w:lvl>
  </w:abstractNum>
  <w:abstractNum w:abstractNumId="5">
    <w:nsid w:val="00000006"/>
    <w:multiLevelType w:val="singleLevel"/>
    <w:tmpl w:val="00000006"/>
    <w:lvl w:ilvl="0" w:tentative="0">
      <w:start w:val="1"/>
      <w:numFmt w:val="decimal"/>
      <w:suff w:val="space"/>
      <w:lvlText w:val="%1."/>
      <w:lvlJc w:val="left"/>
    </w:lvl>
  </w:abstractNum>
  <w:abstractNum w:abstractNumId="6">
    <w:nsid w:val="0053208E"/>
    <w:multiLevelType w:val="singleLevel"/>
    <w:tmpl w:val="0053208E"/>
    <w:lvl w:ilvl="0" w:tentative="0">
      <w:start w:val="16"/>
      <w:numFmt w:val="decimal"/>
      <w:suff w:val="space"/>
      <w:lvlText w:val="%1."/>
      <w:lvlJc w:val="left"/>
    </w:lvl>
  </w:abstractNum>
  <w:abstractNum w:abstractNumId="7">
    <w:nsid w:val="23992E15"/>
    <w:multiLevelType w:val="singleLevel"/>
    <w:tmpl w:val="23992E15"/>
    <w:lvl w:ilvl="0" w:tentative="0">
      <w:start w:val="1"/>
      <w:numFmt w:val="bullet"/>
      <w:suff w:val="nothing"/>
      <w:lvlText w:val=""/>
      <w:lvlJc w:val="left"/>
      <w:pPr>
        <w:ind w:left="0" w:firstLine="420"/>
      </w:pPr>
      <w:rPr>
        <w:rFonts w:hint="default" w:ascii="Wingdings" w:hAnsi="Wingdings"/>
      </w:rPr>
    </w:lvl>
  </w:abstractNum>
  <w:num w:numId="1">
    <w:abstractNumId w:val="7"/>
  </w:num>
  <w:num w:numId="2">
    <w:abstractNumId w:val="5"/>
  </w:num>
  <w:num w:numId="3">
    <w:abstractNumId w:val="0"/>
  </w:num>
  <w:num w:numId="4">
    <w:abstractNumId w:val="4"/>
  </w:num>
  <w:num w:numId="5">
    <w:abstractNumId w:val="2"/>
  </w:num>
  <w:num w:numId="6">
    <w:abstractNumId w:val="1"/>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YxZTY3N2FlNWMzMGQ4ODJjZjNiMzAzNjYzMGVjZmMifQ=="/>
  </w:docVars>
  <w:rsids>
    <w:rsidRoot w:val="00276BA1"/>
    <w:rsid w:val="0000043F"/>
    <w:rsid w:val="00003F56"/>
    <w:rsid w:val="000049DA"/>
    <w:rsid w:val="00004F40"/>
    <w:rsid w:val="000056B7"/>
    <w:rsid w:val="00012A13"/>
    <w:rsid w:val="000131F7"/>
    <w:rsid w:val="00016B6C"/>
    <w:rsid w:val="00017EC7"/>
    <w:rsid w:val="00020B57"/>
    <w:rsid w:val="00033B5B"/>
    <w:rsid w:val="00037DBE"/>
    <w:rsid w:val="00042139"/>
    <w:rsid w:val="00042B14"/>
    <w:rsid w:val="00044347"/>
    <w:rsid w:val="00044F49"/>
    <w:rsid w:val="000450C3"/>
    <w:rsid w:val="00046AFF"/>
    <w:rsid w:val="00050A3F"/>
    <w:rsid w:val="000530EC"/>
    <w:rsid w:val="000544DE"/>
    <w:rsid w:val="000648D2"/>
    <w:rsid w:val="00070E0E"/>
    <w:rsid w:val="00076DB7"/>
    <w:rsid w:val="00080B7B"/>
    <w:rsid w:val="00080FEB"/>
    <w:rsid w:val="00081B81"/>
    <w:rsid w:val="000868D6"/>
    <w:rsid w:val="000942BA"/>
    <w:rsid w:val="00094D41"/>
    <w:rsid w:val="00097CB9"/>
    <w:rsid w:val="000A3569"/>
    <w:rsid w:val="000A4640"/>
    <w:rsid w:val="000A6345"/>
    <w:rsid w:val="000A6693"/>
    <w:rsid w:val="000A6B73"/>
    <w:rsid w:val="000A7D94"/>
    <w:rsid w:val="000B1511"/>
    <w:rsid w:val="000B54F4"/>
    <w:rsid w:val="000C1DB1"/>
    <w:rsid w:val="000D3F37"/>
    <w:rsid w:val="000D431F"/>
    <w:rsid w:val="000E2208"/>
    <w:rsid w:val="000E3C74"/>
    <w:rsid w:val="000E3F9B"/>
    <w:rsid w:val="000E6689"/>
    <w:rsid w:val="000F00A3"/>
    <w:rsid w:val="000F014C"/>
    <w:rsid w:val="000F172B"/>
    <w:rsid w:val="000F1C24"/>
    <w:rsid w:val="000F2198"/>
    <w:rsid w:val="000F39B6"/>
    <w:rsid w:val="000F6B7B"/>
    <w:rsid w:val="00100B0F"/>
    <w:rsid w:val="0010187C"/>
    <w:rsid w:val="001037E3"/>
    <w:rsid w:val="00110911"/>
    <w:rsid w:val="00116A70"/>
    <w:rsid w:val="0012143A"/>
    <w:rsid w:val="001222C6"/>
    <w:rsid w:val="00136D80"/>
    <w:rsid w:val="00137C7C"/>
    <w:rsid w:val="00140687"/>
    <w:rsid w:val="00141707"/>
    <w:rsid w:val="00142AAF"/>
    <w:rsid w:val="00146421"/>
    <w:rsid w:val="001467FF"/>
    <w:rsid w:val="001479CF"/>
    <w:rsid w:val="00150567"/>
    <w:rsid w:val="00155F64"/>
    <w:rsid w:val="00157148"/>
    <w:rsid w:val="00157856"/>
    <w:rsid w:val="00160729"/>
    <w:rsid w:val="00160D83"/>
    <w:rsid w:val="001644D1"/>
    <w:rsid w:val="00164D27"/>
    <w:rsid w:val="00166ED8"/>
    <w:rsid w:val="001714C9"/>
    <w:rsid w:val="001754E2"/>
    <w:rsid w:val="00177DAF"/>
    <w:rsid w:val="0018119B"/>
    <w:rsid w:val="001812B3"/>
    <w:rsid w:val="00181D07"/>
    <w:rsid w:val="001826D0"/>
    <w:rsid w:val="00183344"/>
    <w:rsid w:val="00183897"/>
    <w:rsid w:val="001844AB"/>
    <w:rsid w:val="00186C25"/>
    <w:rsid w:val="00190F1F"/>
    <w:rsid w:val="001944B8"/>
    <w:rsid w:val="00195399"/>
    <w:rsid w:val="00196DA3"/>
    <w:rsid w:val="00197AC4"/>
    <w:rsid w:val="001A0DCD"/>
    <w:rsid w:val="001A5D34"/>
    <w:rsid w:val="001A68E5"/>
    <w:rsid w:val="001B21DF"/>
    <w:rsid w:val="001B2A54"/>
    <w:rsid w:val="001B5014"/>
    <w:rsid w:val="001B7327"/>
    <w:rsid w:val="001C1409"/>
    <w:rsid w:val="001C67F2"/>
    <w:rsid w:val="001D53B4"/>
    <w:rsid w:val="001E744D"/>
    <w:rsid w:val="001F28D2"/>
    <w:rsid w:val="001F2F45"/>
    <w:rsid w:val="001F3023"/>
    <w:rsid w:val="001F35F6"/>
    <w:rsid w:val="001F74CA"/>
    <w:rsid w:val="002003B6"/>
    <w:rsid w:val="002020CB"/>
    <w:rsid w:val="002049B4"/>
    <w:rsid w:val="0020520B"/>
    <w:rsid w:val="00213C55"/>
    <w:rsid w:val="002163CF"/>
    <w:rsid w:val="002168C4"/>
    <w:rsid w:val="002178B1"/>
    <w:rsid w:val="00223CF4"/>
    <w:rsid w:val="00224C4A"/>
    <w:rsid w:val="002338E2"/>
    <w:rsid w:val="0023407E"/>
    <w:rsid w:val="00240B40"/>
    <w:rsid w:val="002440D8"/>
    <w:rsid w:val="00244182"/>
    <w:rsid w:val="00245F65"/>
    <w:rsid w:val="00246810"/>
    <w:rsid w:val="00260860"/>
    <w:rsid w:val="00260B94"/>
    <w:rsid w:val="00264F2E"/>
    <w:rsid w:val="00271245"/>
    <w:rsid w:val="00272E6E"/>
    <w:rsid w:val="00274A9E"/>
    <w:rsid w:val="00276292"/>
    <w:rsid w:val="00276BA1"/>
    <w:rsid w:val="00277094"/>
    <w:rsid w:val="00286BB6"/>
    <w:rsid w:val="002A1A1D"/>
    <w:rsid w:val="002A28AD"/>
    <w:rsid w:val="002A3AEE"/>
    <w:rsid w:val="002A400A"/>
    <w:rsid w:val="002B08E7"/>
    <w:rsid w:val="002B0C18"/>
    <w:rsid w:val="002B5318"/>
    <w:rsid w:val="002B5373"/>
    <w:rsid w:val="002B6D27"/>
    <w:rsid w:val="002C3776"/>
    <w:rsid w:val="002C4BA9"/>
    <w:rsid w:val="002D1258"/>
    <w:rsid w:val="002D128A"/>
    <w:rsid w:val="002D2965"/>
    <w:rsid w:val="002D3D02"/>
    <w:rsid w:val="002D4CB5"/>
    <w:rsid w:val="002D684B"/>
    <w:rsid w:val="002E3B26"/>
    <w:rsid w:val="002E4AB8"/>
    <w:rsid w:val="002F092B"/>
    <w:rsid w:val="002F5981"/>
    <w:rsid w:val="002F72EE"/>
    <w:rsid w:val="00310070"/>
    <w:rsid w:val="003110EC"/>
    <w:rsid w:val="00313029"/>
    <w:rsid w:val="00324D38"/>
    <w:rsid w:val="00327C92"/>
    <w:rsid w:val="0033245B"/>
    <w:rsid w:val="00333292"/>
    <w:rsid w:val="003344E7"/>
    <w:rsid w:val="0033580B"/>
    <w:rsid w:val="0033628B"/>
    <w:rsid w:val="003365E7"/>
    <w:rsid w:val="003378D5"/>
    <w:rsid w:val="003419E9"/>
    <w:rsid w:val="003447AE"/>
    <w:rsid w:val="003473D7"/>
    <w:rsid w:val="00351AC8"/>
    <w:rsid w:val="00353075"/>
    <w:rsid w:val="00363E02"/>
    <w:rsid w:val="00373A96"/>
    <w:rsid w:val="003826C2"/>
    <w:rsid w:val="00383728"/>
    <w:rsid w:val="00383B8D"/>
    <w:rsid w:val="00391586"/>
    <w:rsid w:val="00394128"/>
    <w:rsid w:val="003947A4"/>
    <w:rsid w:val="00395235"/>
    <w:rsid w:val="0039561A"/>
    <w:rsid w:val="00397C7D"/>
    <w:rsid w:val="003A004F"/>
    <w:rsid w:val="003B4130"/>
    <w:rsid w:val="003B67D3"/>
    <w:rsid w:val="003B6C76"/>
    <w:rsid w:val="003B715B"/>
    <w:rsid w:val="003C4630"/>
    <w:rsid w:val="003D1D14"/>
    <w:rsid w:val="003D6C7C"/>
    <w:rsid w:val="003D6EFB"/>
    <w:rsid w:val="003D7E52"/>
    <w:rsid w:val="003E25C6"/>
    <w:rsid w:val="003E6BEB"/>
    <w:rsid w:val="003F145B"/>
    <w:rsid w:val="003F2122"/>
    <w:rsid w:val="003F326A"/>
    <w:rsid w:val="004011AA"/>
    <w:rsid w:val="0040202C"/>
    <w:rsid w:val="00406508"/>
    <w:rsid w:val="0041456E"/>
    <w:rsid w:val="00414F7E"/>
    <w:rsid w:val="004164F8"/>
    <w:rsid w:val="00417FD0"/>
    <w:rsid w:val="00420B7F"/>
    <w:rsid w:val="004234BA"/>
    <w:rsid w:val="0042488B"/>
    <w:rsid w:val="004427B7"/>
    <w:rsid w:val="0044349F"/>
    <w:rsid w:val="00445F1F"/>
    <w:rsid w:val="00451F60"/>
    <w:rsid w:val="00452BB2"/>
    <w:rsid w:val="00455467"/>
    <w:rsid w:val="0045656D"/>
    <w:rsid w:val="00462D98"/>
    <w:rsid w:val="00472A44"/>
    <w:rsid w:val="00473A89"/>
    <w:rsid w:val="00474D3B"/>
    <w:rsid w:val="00475899"/>
    <w:rsid w:val="004802A8"/>
    <w:rsid w:val="00482C78"/>
    <w:rsid w:val="004874AE"/>
    <w:rsid w:val="00492E2B"/>
    <w:rsid w:val="00494D24"/>
    <w:rsid w:val="004951D1"/>
    <w:rsid w:val="004A27D0"/>
    <w:rsid w:val="004A4D67"/>
    <w:rsid w:val="004A6FD2"/>
    <w:rsid w:val="004B2D4C"/>
    <w:rsid w:val="004C7378"/>
    <w:rsid w:val="004D1030"/>
    <w:rsid w:val="004D3D4B"/>
    <w:rsid w:val="004D5498"/>
    <w:rsid w:val="004D66A5"/>
    <w:rsid w:val="004D6B00"/>
    <w:rsid w:val="004D7951"/>
    <w:rsid w:val="004E0AE0"/>
    <w:rsid w:val="004E1D50"/>
    <w:rsid w:val="004E502F"/>
    <w:rsid w:val="004F0396"/>
    <w:rsid w:val="00501382"/>
    <w:rsid w:val="00503E2F"/>
    <w:rsid w:val="005054B9"/>
    <w:rsid w:val="00506E4F"/>
    <w:rsid w:val="00510798"/>
    <w:rsid w:val="00514ED8"/>
    <w:rsid w:val="00515F12"/>
    <w:rsid w:val="00522B2E"/>
    <w:rsid w:val="00524A11"/>
    <w:rsid w:val="00527768"/>
    <w:rsid w:val="005327FB"/>
    <w:rsid w:val="00533FCA"/>
    <w:rsid w:val="00541C0B"/>
    <w:rsid w:val="0054317E"/>
    <w:rsid w:val="00544C2A"/>
    <w:rsid w:val="00546D49"/>
    <w:rsid w:val="00556D4C"/>
    <w:rsid w:val="005614B4"/>
    <w:rsid w:val="005616B5"/>
    <w:rsid w:val="00571315"/>
    <w:rsid w:val="00582075"/>
    <w:rsid w:val="00584A63"/>
    <w:rsid w:val="00585EB3"/>
    <w:rsid w:val="00591688"/>
    <w:rsid w:val="00592509"/>
    <w:rsid w:val="00594986"/>
    <w:rsid w:val="00597B15"/>
    <w:rsid w:val="005A044C"/>
    <w:rsid w:val="005B5C95"/>
    <w:rsid w:val="005B6740"/>
    <w:rsid w:val="005D0200"/>
    <w:rsid w:val="005D44EF"/>
    <w:rsid w:val="005D4814"/>
    <w:rsid w:val="005D5112"/>
    <w:rsid w:val="005F03E3"/>
    <w:rsid w:val="005F3914"/>
    <w:rsid w:val="005F3B5A"/>
    <w:rsid w:val="005F6AB4"/>
    <w:rsid w:val="00610A66"/>
    <w:rsid w:val="00613177"/>
    <w:rsid w:val="00613F7C"/>
    <w:rsid w:val="00614BF2"/>
    <w:rsid w:val="0061618E"/>
    <w:rsid w:val="00620560"/>
    <w:rsid w:val="006208CB"/>
    <w:rsid w:val="00623DE2"/>
    <w:rsid w:val="00627601"/>
    <w:rsid w:val="006300D0"/>
    <w:rsid w:val="00632012"/>
    <w:rsid w:val="00634694"/>
    <w:rsid w:val="00635F9D"/>
    <w:rsid w:val="00636517"/>
    <w:rsid w:val="00637690"/>
    <w:rsid w:val="00640E1E"/>
    <w:rsid w:val="0064389A"/>
    <w:rsid w:val="00645442"/>
    <w:rsid w:val="006525CD"/>
    <w:rsid w:val="00653353"/>
    <w:rsid w:val="00653F7F"/>
    <w:rsid w:val="00662EE8"/>
    <w:rsid w:val="00663813"/>
    <w:rsid w:val="00663C3B"/>
    <w:rsid w:val="00664AFD"/>
    <w:rsid w:val="00667567"/>
    <w:rsid w:val="0067391A"/>
    <w:rsid w:val="00674173"/>
    <w:rsid w:val="00674602"/>
    <w:rsid w:val="0067535A"/>
    <w:rsid w:val="00683CA0"/>
    <w:rsid w:val="00690DB1"/>
    <w:rsid w:val="00693404"/>
    <w:rsid w:val="006953D9"/>
    <w:rsid w:val="00697FE9"/>
    <w:rsid w:val="006A5FEE"/>
    <w:rsid w:val="006B1242"/>
    <w:rsid w:val="006B1DBC"/>
    <w:rsid w:val="006B63B7"/>
    <w:rsid w:val="006B7D9A"/>
    <w:rsid w:val="006C06D9"/>
    <w:rsid w:val="006C464F"/>
    <w:rsid w:val="006C5716"/>
    <w:rsid w:val="006C74A9"/>
    <w:rsid w:val="006D07DE"/>
    <w:rsid w:val="006D394E"/>
    <w:rsid w:val="006E06D9"/>
    <w:rsid w:val="006E1D40"/>
    <w:rsid w:val="006E2E1F"/>
    <w:rsid w:val="006E4BE8"/>
    <w:rsid w:val="006F5FFF"/>
    <w:rsid w:val="006F6E33"/>
    <w:rsid w:val="006F7AF3"/>
    <w:rsid w:val="00702CF1"/>
    <w:rsid w:val="00703635"/>
    <w:rsid w:val="007054AA"/>
    <w:rsid w:val="00706D4B"/>
    <w:rsid w:val="00707B8C"/>
    <w:rsid w:val="00710804"/>
    <w:rsid w:val="00711FC6"/>
    <w:rsid w:val="007130B1"/>
    <w:rsid w:val="00715071"/>
    <w:rsid w:val="0072140F"/>
    <w:rsid w:val="007231E9"/>
    <w:rsid w:val="00727C59"/>
    <w:rsid w:val="00734E5D"/>
    <w:rsid w:val="00735AF1"/>
    <w:rsid w:val="00736013"/>
    <w:rsid w:val="00737661"/>
    <w:rsid w:val="00755D75"/>
    <w:rsid w:val="00756245"/>
    <w:rsid w:val="0076130F"/>
    <w:rsid w:val="00761662"/>
    <w:rsid w:val="00764043"/>
    <w:rsid w:val="007757CF"/>
    <w:rsid w:val="00776FFC"/>
    <w:rsid w:val="0078128F"/>
    <w:rsid w:val="0078683C"/>
    <w:rsid w:val="00790EDB"/>
    <w:rsid w:val="00791538"/>
    <w:rsid w:val="007918F0"/>
    <w:rsid w:val="0079326E"/>
    <w:rsid w:val="00796EDE"/>
    <w:rsid w:val="00797A02"/>
    <w:rsid w:val="007A27A9"/>
    <w:rsid w:val="007A5A58"/>
    <w:rsid w:val="007A6740"/>
    <w:rsid w:val="007B1C56"/>
    <w:rsid w:val="007B4996"/>
    <w:rsid w:val="007B6F5B"/>
    <w:rsid w:val="007C3CD5"/>
    <w:rsid w:val="007C61EF"/>
    <w:rsid w:val="007D1C0D"/>
    <w:rsid w:val="007D2D23"/>
    <w:rsid w:val="007D7644"/>
    <w:rsid w:val="007E27D6"/>
    <w:rsid w:val="007E3921"/>
    <w:rsid w:val="007E5DDE"/>
    <w:rsid w:val="00801028"/>
    <w:rsid w:val="00802CE2"/>
    <w:rsid w:val="00803793"/>
    <w:rsid w:val="0080643F"/>
    <w:rsid w:val="00814052"/>
    <w:rsid w:val="008149FD"/>
    <w:rsid w:val="00817A01"/>
    <w:rsid w:val="00824F21"/>
    <w:rsid w:val="0082500C"/>
    <w:rsid w:val="00825E35"/>
    <w:rsid w:val="008334F8"/>
    <w:rsid w:val="008341AA"/>
    <w:rsid w:val="00835D8E"/>
    <w:rsid w:val="008372F6"/>
    <w:rsid w:val="008377CA"/>
    <w:rsid w:val="00844D03"/>
    <w:rsid w:val="00847B0F"/>
    <w:rsid w:val="00852994"/>
    <w:rsid w:val="00873D89"/>
    <w:rsid w:val="00876659"/>
    <w:rsid w:val="00876677"/>
    <w:rsid w:val="0087734C"/>
    <w:rsid w:val="00882141"/>
    <w:rsid w:val="00887E3B"/>
    <w:rsid w:val="008922A8"/>
    <w:rsid w:val="00895728"/>
    <w:rsid w:val="00895BD5"/>
    <w:rsid w:val="0089742B"/>
    <w:rsid w:val="008A16C4"/>
    <w:rsid w:val="008A6FED"/>
    <w:rsid w:val="008B39C5"/>
    <w:rsid w:val="008B51AA"/>
    <w:rsid w:val="008B7932"/>
    <w:rsid w:val="008C4704"/>
    <w:rsid w:val="008C67F2"/>
    <w:rsid w:val="008D064A"/>
    <w:rsid w:val="008D0FDB"/>
    <w:rsid w:val="008D2B0F"/>
    <w:rsid w:val="008D30BC"/>
    <w:rsid w:val="008D4BC4"/>
    <w:rsid w:val="008E449E"/>
    <w:rsid w:val="008E7062"/>
    <w:rsid w:val="008F187F"/>
    <w:rsid w:val="008F402F"/>
    <w:rsid w:val="008F55FA"/>
    <w:rsid w:val="008F76E8"/>
    <w:rsid w:val="008F7CD0"/>
    <w:rsid w:val="00902902"/>
    <w:rsid w:val="00902A4B"/>
    <w:rsid w:val="009078A1"/>
    <w:rsid w:val="00911E9C"/>
    <w:rsid w:val="00915083"/>
    <w:rsid w:val="00917405"/>
    <w:rsid w:val="00920035"/>
    <w:rsid w:val="00920F7C"/>
    <w:rsid w:val="00934CAE"/>
    <w:rsid w:val="0094257D"/>
    <w:rsid w:val="00942F60"/>
    <w:rsid w:val="0095211B"/>
    <w:rsid w:val="0095467C"/>
    <w:rsid w:val="00954A61"/>
    <w:rsid w:val="00955C6F"/>
    <w:rsid w:val="00966C7B"/>
    <w:rsid w:val="009701DC"/>
    <w:rsid w:val="009715D8"/>
    <w:rsid w:val="00980D0D"/>
    <w:rsid w:val="00985C4B"/>
    <w:rsid w:val="00995BF9"/>
    <w:rsid w:val="00997C3C"/>
    <w:rsid w:val="009A0CAF"/>
    <w:rsid w:val="009A1474"/>
    <w:rsid w:val="009A2207"/>
    <w:rsid w:val="009A5147"/>
    <w:rsid w:val="009A74C4"/>
    <w:rsid w:val="009B02D2"/>
    <w:rsid w:val="009B6C42"/>
    <w:rsid w:val="009C43FC"/>
    <w:rsid w:val="009D31F7"/>
    <w:rsid w:val="009D32C2"/>
    <w:rsid w:val="009D50DB"/>
    <w:rsid w:val="009E3A0A"/>
    <w:rsid w:val="009F26D4"/>
    <w:rsid w:val="009F3E91"/>
    <w:rsid w:val="009F6CE7"/>
    <w:rsid w:val="009F7D7D"/>
    <w:rsid w:val="00A01670"/>
    <w:rsid w:val="00A1499B"/>
    <w:rsid w:val="00A20879"/>
    <w:rsid w:val="00A20AFC"/>
    <w:rsid w:val="00A23E47"/>
    <w:rsid w:val="00A314C2"/>
    <w:rsid w:val="00A43B9C"/>
    <w:rsid w:val="00A53155"/>
    <w:rsid w:val="00A56FFA"/>
    <w:rsid w:val="00A63E86"/>
    <w:rsid w:val="00A65A1C"/>
    <w:rsid w:val="00A757C3"/>
    <w:rsid w:val="00A75E5B"/>
    <w:rsid w:val="00A7684A"/>
    <w:rsid w:val="00A82AED"/>
    <w:rsid w:val="00A83B69"/>
    <w:rsid w:val="00A86533"/>
    <w:rsid w:val="00A91176"/>
    <w:rsid w:val="00A9176A"/>
    <w:rsid w:val="00A91CA2"/>
    <w:rsid w:val="00A92FB8"/>
    <w:rsid w:val="00A948F1"/>
    <w:rsid w:val="00AA1D7D"/>
    <w:rsid w:val="00AA7525"/>
    <w:rsid w:val="00AB0EA9"/>
    <w:rsid w:val="00AB139D"/>
    <w:rsid w:val="00AB2C46"/>
    <w:rsid w:val="00AB3EFB"/>
    <w:rsid w:val="00AB5EF7"/>
    <w:rsid w:val="00AC0B05"/>
    <w:rsid w:val="00AC763F"/>
    <w:rsid w:val="00AD079A"/>
    <w:rsid w:val="00AD1890"/>
    <w:rsid w:val="00AE2149"/>
    <w:rsid w:val="00AE33AE"/>
    <w:rsid w:val="00AE3785"/>
    <w:rsid w:val="00AE3F91"/>
    <w:rsid w:val="00AE452F"/>
    <w:rsid w:val="00AE76E6"/>
    <w:rsid w:val="00B00ACC"/>
    <w:rsid w:val="00B039E3"/>
    <w:rsid w:val="00B043C1"/>
    <w:rsid w:val="00B22838"/>
    <w:rsid w:val="00B27D52"/>
    <w:rsid w:val="00B32BC1"/>
    <w:rsid w:val="00B33E95"/>
    <w:rsid w:val="00B34EE1"/>
    <w:rsid w:val="00B35B5E"/>
    <w:rsid w:val="00B3720B"/>
    <w:rsid w:val="00B40EE3"/>
    <w:rsid w:val="00B4535A"/>
    <w:rsid w:val="00B55271"/>
    <w:rsid w:val="00B5558A"/>
    <w:rsid w:val="00B56513"/>
    <w:rsid w:val="00B56B2E"/>
    <w:rsid w:val="00B64376"/>
    <w:rsid w:val="00B71533"/>
    <w:rsid w:val="00B7401F"/>
    <w:rsid w:val="00B806C3"/>
    <w:rsid w:val="00B838F5"/>
    <w:rsid w:val="00B84FCA"/>
    <w:rsid w:val="00B9089F"/>
    <w:rsid w:val="00B91AEE"/>
    <w:rsid w:val="00B94F71"/>
    <w:rsid w:val="00B95F5A"/>
    <w:rsid w:val="00B96EAD"/>
    <w:rsid w:val="00BA22AF"/>
    <w:rsid w:val="00BA4B42"/>
    <w:rsid w:val="00BA79F5"/>
    <w:rsid w:val="00BB02E8"/>
    <w:rsid w:val="00BB3AB6"/>
    <w:rsid w:val="00BB766D"/>
    <w:rsid w:val="00BC007B"/>
    <w:rsid w:val="00BC15E7"/>
    <w:rsid w:val="00BC26BA"/>
    <w:rsid w:val="00BC35F8"/>
    <w:rsid w:val="00BC49BF"/>
    <w:rsid w:val="00BC5043"/>
    <w:rsid w:val="00BC7140"/>
    <w:rsid w:val="00BD1B89"/>
    <w:rsid w:val="00BD3944"/>
    <w:rsid w:val="00BF376F"/>
    <w:rsid w:val="00BF46A6"/>
    <w:rsid w:val="00BF62CF"/>
    <w:rsid w:val="00BF6B98"/>
    <w:rsid w:val="00BF73D6"/>
    <w:rsid w:val="00C06545"/>
    <w:rsid w:val="00C1161C"/>
    <w:rsid w:val="00C17F66"/>
    <w:rsid w:val="00C220FC"/>
    <w:rsid w:val="00C23C86"/>
    <w:rsid w:val="00C24DFA"/>
    <w:rsid w:val="00C35561"/>
    <w:rsid w:val="00C4202A"/>
    <w:rsid w:val="00C4211F"/>
    <w:rsid w:val="00C46A36"/>
    <w:rsid w:val="00C47037"/>
    <w:rsid w:val="00C53625"/>
    <w:rsid w:val="00C602C1"/>
    <w:rsid w:val="00C61C98"/>
    <w:rsid w:val="00C63FC0"/>
    <w:rsid w:val="00C66392"/>
    <w:rsid w:val="00C74C5E"/>
    <w:rsid w:val="00C77487"/>
    <w:rsid w:val="00C827A2"/>
    <w:rsid w:val="00C82B69"/>
    <w:rsid w:val="00C85394"/>
    <w:rsid w:val="00C8657D"/>
    <w:rsid w:val="00C91B28"/>
    <w:rsid w:val="00C91F3A"/>
    <w:rsid w:val="00C94A6F"/>
    <w:rsid w:val="00CA06E3"/>
    <w:rsid w:val="00CB328B"/>
    <w:rsid w:val="00CB5797"/>
    <w:rsid w:val="00CB6050"/>
    <w:rsid w:val="00CC1202"/>
    <w:rsid w:val="00CC4099"/>
    <w:rsid w:val="00CC45C1"/>
    <w:rsid w:val="00CD09E1"/>
    <w:rsid w:val="00CD5078"/>
    <w:rsid w:val="00CD6202"/>
    <w:rsid w:val="00CE2486"/>
    <w:rsid w:val="00CE4913"/>
    <w:rsid w:val="00CE66BD"/>
    <w:rsid w:val="00CF0671"/>
    <w:rsid w:val="00CF44AD"/>
    <w:rsid w:val="00CF4FC0"/>
    <w:rsid w:val="00CF7642"/>
    <w:rsid w:val="00D03909"/>
    <w:rsid w:val="00D1072F"/>
    <w:rsid w:val="00D108A5"/>
    <w:rsid w:val="00D14585"/>
    <w:rsid w:val="00D20EFF"/>
    <w:rsid w:val="00D30F1B"/>
    <w:rsid w:val="00D30FC0"/>
    <w:rsid w:val="00D34F0D"/>
    <w:rsid w:val="00D3516E"/>
    <w:rsid w:val="00D4064C"/>
    <w:rsid w:val="00D47F9F"/>
    <w:rsid w:val="00D53ED8"/>
    <w:rsid w:val="00D56380"/>
    <w:rsid w:val="00D56A47"/>
    <w:rsid w:val="00D64857"/>
    <w:rsid w:val="00D6493A"/>
    <w:rsid w:val="00D64EE2"/>
    <w:rsid w:val="00D67875"/>
    <w:rsid w:val="00D71CBD"/>
    <w:rsid w:val="00D71E86"/>
    <w:rsid w:val="00D731C6"/>
    <w:rsid w:val="00D745C5"/>
    <w:rsid w:val="00D75327"/>
    <w:rsid w:val="00D76473"/>
    <w:rsid w:val="00D80C36"/>
    <w:rsid w:val="00D86779"/>
    <w:rsid w:val="00D86EE1"/>
    <w:rsid w:val="00D9120E"/>
    <w:rsid w:val="00D913B1"/>
    <w:rsid w:val="00D93793"/>
    <w:rsid w:val="00D96126"/>
    <w:rsid w:val="00DB4B1C"/>
    <w:rsid w:val="00DB5085"/>
    <w:rsid w:val="00DB7706"/>
    <w:rsid w:val="00DC1062"/>
    <w:rsid w:val="00DC132C"/>
    <w:rsid w:val="00DC774B"/>
    <w:rsid w:val="00DD43F0"/>
    <w:rsid w:val="00DD44DE"/>
    <w:rsid w:val="00DE09AB"/>
    <w:rsid w:val="00DE4A3F"/>
    <w:rsid w:val="00DE4E53"/>
    <w:rsid w:val="00DE7AE9"/>
    <w:rsid w:val="00DF42C4"/>
    <w:rsid w:val="00DF4367"/>
    <w:rsid w:val="00E0574A"/>
    <w:rsid w:val="00E1243D"/>
    <w:rsid w:val="00E12742"/>
    <w:rsid w:val="00E12E4A"/>
    <w:rsid w:val="00E146D4"/>
    <w:rsid w:val="00E20976"/>
    <w:rsid w:val="00E22079"/>
    <w:rsid w:val="00E22B44"/>
    <w:rsid w:val="00E236D8"/>
    <w:rsid w:val="00E30ACD"/>
    <w:rsid w:val="00E3184B"/>
    <w:rsid w:val="00E32735"/>
    <w:rsid w:val="00E5391D"/>
    <w:rsid w:val="00E544E5"/>
    <w:rsid w:val="00E66E36"/>
    <w:rsid w:val="00E6781E"/>
    <w:rsid w:val="00E702ED"/>
    <w:rsid w:val="00E705CC"/>
    <w:rsid w:val="00E709A4"/>
    <w:rsid w:val="00E73822"/>
    <w:rsid w:val="00E772DB"/>
    <w:rsid w:val="00E86012"/>
    <w:rsid w:val="00E86BAB"/>
    <w:rsid w:val="00E901A1"/>
    <w:rsid w:val="00E94E10"/>
    <w:rsid w:val="00E954BD"/>
    <w:rsid w:val="00E96743"/>
    <w:rsid w:val="00E96A42"/>
    <w:rsid w:val="00E96C8D"/>
    <w:rsid w:val="00EA0A36"/>
    <w:rsid w:val="00EA49C5"/>
    <w:rsid w:val="00EB1C1C"/>
    <w:rsid w:val="00EB5027"/>
    <w:rsid w:val="00EC1836"/>
    <w:rsid w:val="00EC3990"/>
    <w:rsid w:val="00EC484B"/>
    <w:rsid w:val="00ED15FA"/>
    <w:rsid w:val="00ED1E00"/>
    <w:rsid w:val="00EE228F"/>
    <w:rsid w:val="00EE238D"/>
    <w:rsid w:val="00EE6E9A"/>
    <w:rsid w:val="00EF0BF1"/>
    <w:rsid w:val="00EF27DA"/>
    <w:rsid w:val="00EF2AC4"/>
    <w:rsid w:val="00EF397E"/>
    <w:rsid w:val="00F06F68"/>
    <w:rsid w:val="00F1332D"/>
    <w:rsid w:val="00F1534B"/>
    <w:rsid w:val="00F1713B"/>
    <w:rsid w:val="00F212CB"/>
    <w:rsid w:val="00F23C7D"/>
    <w:rsid w:val="00F243DB"/>
    <w:rsid w:val="00F24C2D"/>
    <w:rsid w:val="00F24F1B"/>
    <w:rsid w:val="00F27356"/>
    <w:rsid w:val="00F32A81"/>
    <w:rsid w:val="00F46998"/>
    <w:rsid w:val="00F47100"/>
    <w:rsid w:val="00F5382D"/>
    <w:rsid w:val="00F53D9C"/>
    <w:rsid w:val="00F5462B"/>
    <w:rsid w:val="00F634AD"/>
    <w:rsid w:val="00F63677"/>
    <w:rsid w:val="00F63ABE"/>
    <w:rsid w:val="00F75B81"/>
    <w:rsid w:val="00F804C4"/>
    <w:rsid w:val="00F82F83"/>
    <w:rsid w:val="00F832E5"/>
    <w:rsid w:val="00F90F40"/>
    <w:rsid w:val="00F92B30"/>
    <w:rsid w:val="00F933B9"/>
    <w:rsid w:val="00F94674"/>
    <w:rsid w:val="00F94919"/>
    <w:rsid w:val="00F94A59"/>
    <w:rsid w:val="00FA25B6"/>
    <w:rsid w:val="00FA2FAF"/>
    <w:rsid w:val="00FA5CCF"/>
    <w:rsid w:val="00FA64B1"/>
    <w:rsid w:val="00FA70F3"/>
    <w:rsid w:val="00FA71CD"/>
    <w:rsid w:val="00FB0453"/>
    <w:rsid w:val="00FB0C07"/>
    <w:rsid w:val="00FB298D"/>
    <w:rsid w:val="00FC1439"/>
    <w:rsid w:val="00FC58BE"/>
    <w:rsid w:val="00FC7225"/>
    <w:rsid w:val="00FC724B"/>
    <w:rsid w:val="00FC767C"/>
    <w:rsid w:val="00FC7910"/>
    <w:rsid w:val="00FD0834"/>
    <w:rsid w:val="00FD6EA4"/>
    <w:rsid w:val="00FE13AD"/>
    <w:rsid w:val="00FE348D"/>
    <w:rsid w:val="00FE51C8"/>
    <w:rsid w:val="00FE53B6"/>
    <w:rsid w:val="00FE72A6"/>
    <w:rsid w:val="00FF0ABF"/>
    <w:rsid w:val="00FF0DA7"/>
    <w:rsid w:val="00FF44E0"/>
    <w:rsid w:val="00FF4CB6"/>
    <w:rsid w:val="00FF5834"/>
    <w:rsid w:val="00FF6C72"/>
    <w:rsid w:val="01100127"/>
    <w:rsid w:val="014434A8"/>
    <w:rsid w:val="017B1BF9"/>
    <w:rsid w:val="01E93A1B"/>
    <w:rsid w:val="02110D66"/>
    <w:rsid w:val="0214602E"/>
    <w:rsid w:val="02380E83"/>
    <w:rsid w:val="025F774E"/>
    <w:rsid w:val="029A6E6A"/>
    <w:rsid w:val="02D435F7"/>
    <w:rsid w:val="03486B27"/>
    <w:rsid w:val="040A094E"/>
    <w:rsid w:val="04B35139"/>
    <w:rsid w:val="056F201D"/>
    <w:rsid w:val="05940AC6"/>
    <w:rsid w:val="05B664D4"/>
    <w:rsid w:val="064B485A"/>
    <w:rsid w:val="06823FBC"/>
    <w:rsid w:val="068C65C4"/>
    <w:rsid w:val="07076C01"/>
    <w:rsid w:val="071C12AC"/>
    <w:rsid w:val="077C7A64"/>
    <w:rsid w:val="07A934B3"/>
    <w:rsid w:val="07EB6287"/>
    <w:rsid w:val="07EC4BEA"/>
    <w:rsid w:val="0806421B"/>
    <w:rsid w:val="09747A74"/>
    <w:rsid w:val="0980662B"/>
    <w:rsid w:val="0980799C"/>
    <w:rsid w:val="09944B8E"/>
    <w:rsid w:val="0A32077B"/>
    <w:rsid w:val="0A6A18DB"/>
    <w:rsid w:val="0A73514E"/>
    <w:rsid w:val="0A7D1BE8"/>
    <w:rsid w:val="0A975B48"/>
    <w:rsid w:val="0A9A216D"/>
    <w:rsid w:val="0AEF3828"/>
    <w:rsid w:val="0B406381"/>
    <w:rsid w:val="0B7D19AF"/>
    <w:rsid w:val="0BB452AA"/>
    <w:rsid w:val="0BBB665B"/>
    <w:rsid w:val="0C0F534B"/>
    <w:rsid w:val="0C685EAE"/>
    <w:rsid w:val="0CBD6F29"/>
    <w:rsid w:val="0D5B011C"/>
    <w:rsid w:val="0D7C07BE"/>
    <w:rsid w:val="0E810642"/>
    <w:rsid w:val="0EAC50D3"/>
    <w:rsid w:val="0EEA6FC1"/>
    <w:rsid w:val="0F790928"/>
    <w:rsid w:val="0F8400D8"/>
    <w:rsid w:val="102636A0"/>
    <w:rsid w:val="107C607B"/>
    <w:rsid w:val="10CD72BB"/>
    <w:rsid w:val="111625C1"/>
    <w:rsid w:val="115031A6"/>
    <w:rsid w:val="12197477"/>
    <w:rsid w:val="12314985"/>
    <w:rsid w:val="1264785B"/>
    <w:rsid w:val="131B5CD3"/>
    <w:rsid w:val="13776448"/>
    <w:rsid w:val="1382549E"/>
    <w:rsid w:val="144F070C"/>
    <w:rsid w:val="1466407E"/>
    <w:rsid w:val="14834E28"/>
    <w:rsid w:val="148E7D65"/>
    <w:rsid w:val="15225379"/>
    <w:rsid w:val="15231BF9"/>
    <w:rsid w:val="15515573"/>
    <w:rsid w:val="15565D98"/>
    <w:rsid w:val="15C4546D"/>
    <w:rsid w:val="16881F81"/>
    <w:rsid w:val="16EA2C3C"/>
    <w:rsid w:val="17365652"/>
    <w:rsid w:val="195A07CF"/>
    <w:rsid w:val="1A064976"/>
    <w:rsid w:val="1A3B68AA"/>
    <w:rsid w:val="1A3E1C1E"/>
    <w:rsid w:val="1B6F4F40"/>
    <w:rsid w:val="1C141836"/>
    <w:rsid w:val="1C33473D"/>
    <w:rsid w:val="1C5A786C"/>
    <w:rsid w:val="1C76537D"/>
    <w:rsid w:val="1CB87339"/>
    <w:rsid w:val="1D9C6312"/>
    <w:rsid w:val="1E1265D5"/>
    <w:rsid w:val="1E2E78B2"/>
    <w:rsid w:val="1E4449D5"/>
    <w:rsid w:val="1E6B6A14"/>
    <w:rsid w:val="1F370744"/>
    <w:rsid w:val="1FD16A32"/>
    <w:rsid w:val="20550D9A"/>
    <w:rsid w:val="20AC3611"/>
    <w:rsid w:val="21845C9E"/>
    <w:rsid w:val="218E2416"/>
    <w:rsid w:val="226915FE"/>
    <w:rsid w:val="227000D6"/>
    <w:rsid w:val="22702106"/>
    <w:rsid w:val="22A85809"/>
    <w:rsid w:val="234F4B80"/>
    <w:rsid w:val="2411199F"/>
    <w:rsid w:val="241804A5"/>
    <w:rsid w:val="24214489"/>
    <w:rsid w:val="245D47C2"/>
    <w:rsid w:val="24B97929"/>
    <w:rsid w:val="24D632D7"/>
    <w:rsid w:val="25381017"/>
    <w:rsid w:val="26E10E4C"/>
    <w:rsid w:val="271E0BB2"/>
    <w:rsid w:val="276021F9"/>
    <w:rsid w:val="27710810"/>
    <w:rsid w:val="27CD5A5E"/>
    <w:rsid w:val="27D65DBA"/>
    <w:rsid w:val="285F40CA"/>
    <w:rsid w:val="289E1AF0"/>
    <w:rsid w:val="28C01ECB"/>
    <w:rsid w:val="29253660"/>
    <w:rsid w:val="29BF71E3"/>
    <w:rsid w:val="29D6387F"/>
    <w:rsid w:val="2A127B63"/>
    <w:rsid w:val="2A451A6C"/>
    <w:rsid w:val="2AAA4765"/>
    <w:rsid w:val="2AC21606"/>
    <w:rsid w:val="2B365FF8"/>
    <w:rsid w:val="2B446269"/>
    <w:rsid w:val="2B7E7608"/>
    <w:rsid w:val="2B7F04E9"/>
    <w:rsid w:val="2B8B554A"/>
    <w:rsid w:val="2C8D32DB"/>
    <w:rsid w:val="2C932FD6"/>
    <w:rsid w:val="2D496D68"/>
    <w:rsid w:val="2E7A48DE"/>
    <w:rsid w:val="2E9C43C4"/>
    <w:rsid w:val="2EBA5177"/>
    <w:rsid w:val="2EDC3ED8"/>
    <w:rsid w:val="2EE40E2C"/>
    <w:rsid w:val="2F104B00"/>
    <w:rsid w:val="2F6351B4"/>
    <w:rsid w:val="2F9E02E9"/>
    <w:rsid w:val="2FA53C7A"/>
    <w:rsid w:val="2FC86126"/>
    <w:rsid w:val="2FCF199E"/>
    <w:rsid w:val="30133AD1"/>
    <w:rsid w:val="30483E83"/>
    <w:rsid w:val="309317F7"/>
    <w:rsid w:val="30AC2E50"/>
    <w:rsid w:val="30BF3991"/>
    <w:rsid w:val="3111619A"/>
    <w:rsid w:val="31B139DC"/>
    <w:rsid w:val="31F07456"/>
    <w:rsid w:val="32497AF3"/>
    <w:rsid w:val="343C0775"/>
    <w:rsid w:val="34401962"/>
    <w:rsid w:val="348D47EE"/>
    <w:rsid w:val="34A51AF9"/>
    <w:rsid w:val="356C50EC"/>
    <w:rsid w:val="36137E45"/>
    <w:rsid w:val="36376E0A"/>
    <w:rsid w:val="36484C39"/>
    <w:rsid w:val="364A4C7C"/>
    <w:rsid w:val="36A83A7F"/>
    <w:rsid w:val="36C02CFA"/>
    <w:rsid w:val="36E27AE8"/>
    <w:rsid w:val="3700166C"/>
    <w:rsid w:val="379A1012"/>
    <w:rsid w:val="38694EE9"/>
    <w:rsid w:val="387B329C"/>
    <w:rsid w:val="39717338"/>
    <w:rsid w:val="39B40599"/>
    <w:rsid w:val="3A0946EB"/>
    <w:rsid w:val="3A117273"/>
    <w:rsid w:val="3A6818FA"/>
    <w:rsid w:val="3AB344ED"/>
    <w:rsid w:val="3B0B7708"/>
    <w:rsid w:val="3B365CC9"/>
    <w:rsid w:val="3B60677A"/>
    <w:rsid w:val="3B697D24"/>
    <w:rsid w:val="3B814447"/>
    <w:rsid w:val="3B9A7B88"/>
    <w:rsid w:val="3BD8694B"/>
    <w:rsid w:val="3C161A03"/>
    <w:rsid w:val="3CDF3F9E"/>
    <w:rsid w:val="3D2C7AC8"/>
    <w:rsid w:val="3D4E2786"/>
    <w:rsid w:val="3D536596"/>
    <w:rsid w:val="3D855D12"/>
    <w:rsid w:val="3D8B42FF"/>
    <w:rsid w:val="3DD338D1"/>
    <w:rsid w:val="3DE86C4C"/>
    <w:rsid w:val="3DF36A6E"/>
    <w:rsid w:val="3EBA1EE9"/>
    <w:rsid w:val="3F182204"/>
    <w:rsid w:val="3F792F1E"/>
    <w:rsid w:val="40493E7F"/>
    <w:rsid w:val="40824826"/>
    <w:rsid w:val="40A54574"/>
    <w:rsid w:val="40E63923"/>
    <w:rsid w:val="41546D80"/>
    <w:rsid w:val="415643E4"/>
    <w:rsid w:val="419158DF"/>
    <w:rsid w:val="42971481"/>
    <w:rsid w:val="43194544"/>
    <w:rsid w:val="43A91E5B"/>
    <w:rsid w:val="448121AB"/>
    <w:rsid w:val="449E0D39"/>
    <w:rsid w:val="4542321E"/>
    <w:rsid w:val="45B222C8"/>
    <w:rsid w:val="45B44292"/>
    <w:rsid w:val="45C73FC5"/>
    <w:rsid w:val="45E32B26"/>
    <w:rsid w:val="45EF5FB8"/>
    <w:rsid w:val="463A3650"/>
    <w:rsid w:val="46461627"/>
    <w:rsid w:val="46647A66"/>
    <w:rsid w:val="469F0116"/>
    <w:rsid w:val="46F1158D"/>
    <w:rsid w:val="47277B83"/>
    <w:rsid w:val="4750522E"/>
    <w:rsid w:val="475259B7"/>
    <w:rsid w:val="47995D18"/>
    <w:rsid w:val="483E28ED"/>
    <w:rsid w:val="484F2050"/>
    <w:rsid w:val="488302AE"/>
    <w:rsid w:val="48831CF9"/>
    <w:rsid w:val="48AC020A"/>
    <w:rsid w:val="48CB7AD6"/>
    <w:rsid w:val="49024C9C"/>
    <w:rsid w:val="49044BE8"/>
    <w:rsid w:val="496F4D40"/>
    <w:rsid w:val="49B1408D"/>
    <w:rsid w:val="4A027BBB"/>
    <w:rsid w:val="4A323C61"/>
    <w:rsid w:val="4A39249C"/>
    <w:rsid w:val="4A7D4FD2"/>
    <w:rsid w:val="4A913C9A"/>
    <w:rsid w:val="4B1F70AC"/>
    <w:rsid w:val="4B240F94"/>
    <w:rsid w:val="4B4D6D1A"/>
    <w:rsid w:val="4B856638"/>
    <w:rsid w:val="4C0832E5"/>
    <w:rsid w:val="4C3C565C"/>
    <w:rsid w:val="4CCC79C7"/>
    <w:rsid w:val="4D0B5439"/>
    <w:rsid w:val="4D553CBF"/>
    <w:rsid w:val="4D7555C7"/>
    <w:rsid w:val="4DF07D79"/>
    <w:rsid w:val="4DF65A5C"/>
    <w:rsid w:val="4E8D742E"/>
    <w:rsid w:val="4EAE6DA0"/>
    <w:rsid w:val="4FCF2EA3"/>
    <w:rsid w:val="4FE617D9"/>
    <w:rsid w:val="4FE707F9"/>
    <w:rsid w:val="5016514B"/>
    <w:rsid w:val="50BD4DF3"/>
    <w:rsid w:val="50CF0EE9"/>
    <w:rsid w:val="50FC1A26"/>
    <w:rsid w:val="513B2CE7"/>
    <w:rsid w:val="51723664"/>
    <w:rsid w:val="51BB7195"/>
    <w:rsid w:val="51CB1C78"/>
    <w:rsid w:val="51FD6A51"/>
    <w:rsid w:val="52224331"/>
    <w:rsid w:val="526B680A"/>
    <w:rsid w:val="52836F71"/>
    <w:rsid w:val="52D26B02"/>
    <w:rsid w:val="53671FD0"/>
    <w:rsid w:val="54161C73"/>
    <w:rsid w:val="541A5D30"/>
    <w:rsid w:val="5463070C"/>
    <w:rsid w:val="549239F0"/>
    <w:rsid w:val="55132D9D"/>
    <w:rsid w:val="556A0B5D"/>
    <w:rsid w:val="55C1559C"/>
    <w:rsid w:val="55F068CD"/>
    <w:rsid w:val="566C3136"/>
    <w:rsid w:val="56823A8C"/>
    <w:rsid w:val="568D04F2"/>
    <w:rsid w:val="578B0CFA"/>
    <w:rsid w:val="587F6530"/>
    <w:rsid w:val="58F17C86"/>
    <w:rsid w:val="593C217C"/>
    <w:rsid w:val="59513E7A"/>
    <w:rsid w:val="5A0B43C0"/>
    <w:rsid w:val="5A296BA4"/>
    <w:rsid w:val="5A526582"/>
    <w:rsid w:val="5A5F5C77"/>
    <w:rsid w:val="5A711A0D"/>
    <w:rsid w:val="5B1613E4"/>
    <w:rsid w:val="5B2568B5"/>
    <w:rsid w:val="5B78003B"/>
    <w:rsid w:val="5BC11A60"/>
    <w:rsid w:val="5C7A4D54"/>
    <w:rsid w:val="5CBF7A3A"/>
    <w:rsid w:val="5CC86079"/>
    <w:rsid w:val="5CD23B73"/>
    <w:rsid w:val="5CD57954"/>
    <w:rsid w:val="5D5A77C0"/>
    <w:rsid w:val="5DAA0B9B"/>
    <w:rsid w:val="5DC14E75"/>
    <w:rsid w:val="5E1C65B7"/>
    <w:rsid w:val="5E231B5D"/>
    <w:rsid w:val="5F127819"/>
    <w:rsid w:val="60350ED3"/>
    <w:rsid w:val="60B72AEE"/>
    <w:rsid w:val="60F650B9"/>
    <w:rsid w:val="60F872D1"/>
    <w:rsid w:val="61025188"/>
    <w:rsid w:val="61057D5F"/>
    <w:rsid w:val="614D4977"/>
    <w:rsid w:val="61E33ADD"/>
    <w:rsid w:val="626D25CE"/>
    <w:rsid w:val="62CE1B77"/>
    <w:rsid w:val="63C60FC0"/>
    <w:rsid w:val="643B4928"/>
    <w:rsid w:val="64BA3D7A"/>
    <w:rsid w:val="64F179BC"/>
    <w:rsid w:val="65323AFA"/>
    <w:rsid w:val="654A23E3"/>
    <w:rsid w:val="65815634"/>
    <w:rsid w:val="658971CF"/>
    <w:rsid w:val="66127E0B"/>
    <w:rsid w:val="662D4693"/>
    <w:rsid w:val="665704D3"/>
    <w:rsid w:val="669944D9"/>
    <w:rsid w:val="67201527"/>
    <w:rsid w:val="67A140FF"/>
    <w:rsid w:val="67C065A4"/>
    <w:rsid w:val="67D359C9"/>
    <w:rsid w:val="68042537"/>
    <w:rsid w:val="68103BDF"/>
    <w:rsid w:val="68E2428E"/>
    <w:rsid w:val="68FE36DD"/>
    <w:rsid w:val="694E60FC"/>
    <w:rsid w:val="696702F4"/>
    <w:rsid w:val="6A256904"/>
    <w:rsid w:val="6A2C1D99"/>
    <w:rsid w:val="6AAA163C"/>
    <w:rsid w:val="6B656832"/>
    <w:rsid w:val="6BA22313"/>
    <w:rsid w:val="6C675CE6"/>
    <w:rsid w:val="6D4F4321"/>
    <w:rsid w:val="6DF41B82"/>
    <w:rsid w:val="6DFF7360"/>
    <w:rsid w:val="6E035DE2"/>
    <w:rsid w:val="6E7A5F73"/>
    <w:rsid w:val="6EE90F9D"/>
    <w:rsid w:val="6F1D7B64"/>
    <w:rsid w:val="6FB6454A"/>
    <w:rsid w:val="6FD74228"/>
    <w:rsid w:val="7021106F"/>
    <w:rsid w:val="71462F6F"/>
    <w:rsid w:val="71633091"/>
    <w:rsid w:val="71874904"/>
    <w:rsid w:val="71C617F4"/>
    <w:rsid w:val="71F8286E"/>
    <w:rsid w:val="725A270A"/>
    <w:rsid w:val="72620EA6"/>
    <w:rsid w:val="73081CA5"/>
    <w:rsid w:val="73136EFB"/>
    <w:rsid w:val="73275BE6"/>
    <w:rsid w:val="735A5BA1"/>
    <w:rsid w:val="73E831D5"/>
    <w:rsid w:val="74201F7D"/>
    <w:rsid w:val="742F6FCE"/>
    <w:rsid w:val="7487762D"/>
    <w:rsid w:val="74C33AA4"/>
    <w:rsid w:val="74F93837"/>
    <w:rsid w:val="75210D7A"/>
    <w:rsid w:val="75385498"/>
    <w:rsid w:val="754C4174"/>
    <w:rsid w:val="75680129"/>
    <w:rsid w:val="75AE0CEB"/>
    <w:rsid w:val="75F37776"/>
    <w:rsid w:val="76BC207F"/>
    <w:rsid w:val="76EB4904"/>
    <w:rsid w:val="77645DCD"/>
    <w:rsid w:val="777378F5"/>
    <w:rsid w:val="777A2D3C"/>
    <w:rsid w:val="7838290E"/>
    <w:rsid w:val="78A715E8"/>
    <w:rsid w:val="79074B81"/>
    <w:rsid w:val="794F0939"/>
    <w:rsid w:val="79AF0FCA"/>
    <w:rsid w:val="7AF9279C"/>
    <w:rsid w:val="7BCA404B"/>
    <w:rsid w:val="7C5D0785"/>
    <w:rsid w:val="7CC51958"/>
    <w:rsid w:val="7CD53DF9"/>
    <w:rsid w:val="7D097C86"/>
    <w:rsid w:val="7E2936C3"/>
    <w:rsid w:val="7E6411B9"/>
    <w:rsid w:val="7EA92E9E"/>
    <w:rsid w:val="7EC169E3"/>
    <w:rsid w:val="7ED45C48"/>
    <w:rsid w:val="7F5B2D73"/>
    <w:rsid w:val="7FE662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qFormat="1" w:unhideWhenUsed="0" w:uiPriority="39" w:semiHidden="0"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qFormat="1" w:unhideWhenUsed="0" w:uiPriority="0" w:semiHidden="0"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iPriority="99" w:semiHidden="0" w:name="Body Text First Indent"/>
    <w:lsdException w:qFormat="1" w:unhideWhenUsed="0" w:uiPriority="0" w:semiHidden="0" w:name="Body Text First Indent 2"/>
    <w:lsdException w:uiPriority="99" w:name="Note Heading"/>
    <w:lsdException w:qFormat="1" w:unhideWhenUsed="0" w:uiPriority="99" w:semiHidden="0"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nhideWhenUsed="0" w:uiPriority="0" w:semiHidden="0"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qFormat="1" w:uiPriority="99" w:name="HTML Typewriter"/>
    <w:lsdException w:qFormat="1"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仿宋_GB2312" w:hAnsi="@仿宋_GB2312" w:eastAsia="@仿宋_GB2312" w:cs="@仿宋_GB2312"/>
      <w:kern w:val="2"/>
      <w:sz w:val="21"/>
      <w:lang w:val="en-US" w:eastAsia="zh-CN" w:bidi="ar-SA"/>
    </w:rPr>
  </w:style>
  <w:style w:type="paragraph" w:styleId="3">
    <w:name w:val="heading 1"/>
    <w:basedOn w:val="1"/>
    <w:next w:val="1"/>
    <w:link w:val="60"/>
    <w:autoRedefine/>
    <w:qFormat/>
    <w:uiPriority w:val="9"/>
    <w:pPr>
      <w:keepNext/>
      <w:keepLines/>
      <w:spacing w:before="340" w:after="330" w:line="578" w:lineRule="auto"/>
      <w:outlineLvl w:val="0"/>
    </w:pPr>
    <w:rPr>
      <w:b/>
      <w:bCs/>
      <w:kern w:val="44"/>
      <w:sz w:val="44"/>
      <w:szCs w:val="44"/>
    </w:rPr>
  </w:style>
  <w:style w:type="paragraph" w:styleId="4">
    <w:name w:val="heading 2"/>
    <w:basedOn w:val="5"/>
    <w:next w:val="1"/>
    <w:autoRedefine/>
    <w:qFormat/>
    <w:uiPriority w:val="0"/>
    <w:pPr>
      <w:spacing w:line="415" w:lineRule="auto"/>
      <w:outlineLvl w:val="1"/>
    </w:pPr>
    <w:rPr>
      <w:rFonts w:ascii="Arial" w:hAnsi="Arial" w:eastAsia="黑体" w:cs="Arial"/>
    </w:rPr>
  </w:style>
  <w:style w:type="paragraph" w:styleId="5">
    <w:name w:val="heading 3"/>
    <w:basedOn w:val="1"/>
    <w:next w:val="1"/>
    <w:link w:val="62"/>
    <w:autoRedefine/>
    <w:semiHidden/>
    <w:unhideWhenUsed/>
    <w:qFormat/>
    <w:uiPriority w:val="9"/>
    <w:pPr>
      <w:keepNext/>
      <w:keepLines/>
      <w:spacing w:before="260" w:after="260" w:line="416" w:lineRule="auto"/>
      <w:outlineLvl w:val="2"/>
    </w:pPr>
    <w:rPr>
      <w:b/>
      <w:bCs/>
      <w:sz w:val="32"/>
      <w:szCs w:val="32"/>
    </w:rPr>
  </w:style>
  <w:style w:type="paragraph" w:styleId="6">
    <w:name w:val="heading 4"/>
    <w:basedOn w:val="1"/>
    <w:next w:val="1"/>
    <w:link w:val="67"/>
    <w:autoRedefine/>
    <w:qFormat/>
    <w:uiPriority w:val="0"/>
    <w:pPr>
      <w:keepNext/>
      <w:keepLines/>
      <w:spacing w:before="280" w:after="290" w:line="376" w:lineRule="auto"/>
      <w:outlineLvl w:val="3"/>
    </w:pPr>
    <w:rPr>
      <w:b/>
      <w:bCs/>
      <w:sz w:val="28"/>
      <w:szCs w:val="28"/>
    </w:rPr>
  </w:style>
  <w:style w:type="character" w:default="1" w:styleId="30">
    <w:name w:val="Default Paragraph Font"/>
    <w:semiHidden/>
    <w:unhideWhenUsed/>
    <w:qFormat/>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rPr>
      <w:bCs/>
      <w:spacing w:val="10"/>
      <w:szCs w:val="20"/>
    </w:rPr>
  </w:style>
  <w:style w:type="paragraph" w:styleId="7">
    <w:name w:val="toc 7"/>
    <w:basedOn w:val="1"/>
    <w:next w:val="1"/>
    <w:qFormat/>
    <w:uiPriority w:val="39"/>
    <w:pPr>
      <w:ind w:left="1260"/>
      <w:jc w:val="left"/>
    </w:pPr>
    <w:rPr>
      <w:sz w:val="18"/>
      <w:szCs w:val="18"/>
    </w:rPr>
  </w:style>
  <w:style w:type="paragraph" w:styleId="8">
    <w:name w:val="Normal Indent"/>
    <w:basedOn w:val="1"/>
    <w:autoRedefine/>
    <w:qFormat/>
    <w:uiPriority w:val="0"/>
    <w:pPr>
      <w:autoSpaceDE w:val="0"/>
      <w:autoSpaceDN w:val="0"/>
      <w:adjustRightInd w:val="0"/>
      <w:ind w:firstLine="420"/>
      <w:jc w:val="left"/>
    </w:pPr>
    <w:rPr>
      <w:rFonts w:ascii="宋体" w:hAnsi="Times New Roman" w:eastAsia="宋体" w:cs="Times New Roman"/>
      <w:kern w:val="0"/>
      <w:sz w:val="24"/>
    </w:rPr>
  </w:style>
  <w:style w:type="paragraph" w:styleId="9">
    <w:name w:val="annotation text"/>
    <w:basedOn w:val="1"/>
    <w:link w:val="59"/>
    <w:autoRedefine/>
    <w:qFormat/>
    <w:uiPriority w:val="0"/>
    <w:pPr>
      <w:jc w:val="left"/>
    </w:pPr>
    <w:rPr>
      <w:rFonts w:ascii="Arial" w:hAnsi="Arial" w:eastAsia="黑体" w:cs="Arial"/>
    </w:rPr>
  </w:style>
  <w:style w:type="paragraph" w:styleId="10">
    <w:name w:val="Body Text"/>
    <w:basedOn w:val="1"/>
    <w:autoRedefine/>
    <w:qFormat/>
    <w:uiPriority w:val="0"/>
    <w:pPr>
      <w:spacing w:after="120"/>
    </w:pPr>
    <w:rPr>
      <w:rFonts w:ascii="@微软简标宋" w:hAnsi="@微软简标宋" w:eastAsia="@微软简标宋" w:cs="@微软简标宋"/>
      <w:szCs w:val="24"/>
      <w:lang w:val="zh-CN"/>
    </w:rPr>
  </w:style>
  <w:style w:type="paragraph" w:styleId="11">
    <w:name w:val="Body Text Indent"/>
    <w:basedOn w:val="1"/>
    <w:next w:val="12"/>
    <w:autoRedefine/>
    <w:qFormat/>
    <w:uiPriority w:val="0"/>
    <w:pPr>
      <w:spacing w:after="120"/>
      <w:ind w:left="420" w:leftChars="200"/>
    </w:pPr>
  </w:style>
  <w:style w:type="paragraph" w:styleId="12">
    <w:name w:val="envelope return"/>
    <w:basedOn w:val="1"/>
    <w:next w:val="7"/>
    <w:qFormat/>
    <w:uiPriority w:val="0"/>
    <w:pPr>
      <w:snapToGrid w:val="0"/>
    </w:pPr>
    <w:rPr>
      <w:rFonts w:ascii="Arial" w:hAnsi="Arial"/>
    </w:rPr>
  </w:style>
  <w:style w:type="paragraph" w:styleId="13">
    <w:name w:val="toc 3"/>
    <w:basedOn w:val="1"/>
    <w:next w:val="1"/>
    <w:autoRedefine/>
    <w:unhideWhenUsed/>
    <w:qFormat/>
    <w:uiPriority w:val="39"/>
    <w:pPr>
      <w:widowControl/>
      <w:spacing w:after="100" w:line="276" w:lineRule="auto"/>
      <w:ind w:left="440"/>
      <w:jc w:val="left"/>
    </w:pPr>
    <w:rPr>
      <w:rFonts w:asciiTheme="minorHAnsi" w:hAnsiTheme="minorHAnsi" w:eastAsiaTheme="minorEastAsia" w:cstheme="minorBidi"/>
      <w:kern w:val="0"/>
      <w:sz w:val="22"/>
      <w:szCs w:val="22"/>
    </w:rPr>
  </w:style>
  <w:style w:type="paragraph" w:styleId="14">
    <w:name w:val="Plain Text"/>
    <w:basedOn w:val="1"/>
    <w:link w:val="49"/>
    <w:autoRedefine/>
    <w:qFormat/>
    <w:uiPriority w:val="99"/>
    <w:rPr>
      <w:rFonts w:ascii="宋体" w:hAnsi="Courier New" w:eastAsiaTheme="minorEastAsia" w:cstheme="minorBidi"/>
      <w:szCs w:val="22"/>
    </w:rPr>
  </w:style>
  <w:style w:type="paragraph" w:styleId="15">
    <w:name w:val="Date"/>
    <w:basedOn w:val="1"/>
    <w:next w:val="1"/>
    <w:link w:val="56"/>
    <w:autoRedefine/>
    <w:qFormat/>
    <w:uiPriority w:val="0"/>
    <w:rPr>
      <w:rFonts w:ascii="Arial" w:hAnsi="Arial" w:eastAsia="宋体" w:cs="Arial"/>
      <w:b/>
      <w:sz w:val="28"/>
    </w:rPr>
  </w:style>
  <w:style w:type="paragraph" w:styleId="16">
    <w:name w:val="Balloon Text"/>
    <w:basedOn w:val="1"/>
    <w:link w:val="43"/>
    <w:autoRedefine/>
    <w:semiHidden/>
    <w:unhideWhenUsed/>
    <w:qFormat/>
    <w:uiPriority w:val="99"/>
    <w:rPr>
      <w:sz w:val="18"/>
      <w:szCs w:val="18"/>
    </w:rPr>
  </w:style>
  <w:style w:type="paragraph" w:styleId="17">
    <w:name w:val="footer"/>
    <w:basedOn w:val="1"/>
    <w:link w:val="48"/>
    <w:autoRedefine/>
    <w:unhideWhenUsed/>
    <w:qFormat/>
    <w:uiPriority w:val="99"/>
    <w:pPr>
      <w:tabs>
        <w:tab w:val="center" w:pos="4153"/>
        <w:tab w:val="right" w:pos="8306"/>
      </w:tabs>
      <w:snapToGrid w:val="0"/>
      <w:jc w:val="left"/>
    </w:pPr>
    <w:rPr>
      <w:sz w:val="18"/>
      <w:szCs w:val="18"/>
    </w:rPr>
  </w:style>
  <w:style w:type="paragraph" w:styleId="18">
    <w:name w:val="header"/>
    <w:basedOn w:val="1"/>
    <w:link w:val="47"/>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9">
    <w:name w:val="toc 1"/>
    <w:basedOn w:val="1"/>
    <w:next w:val="1"/>
    <w:autoRedefine/>
    <w:unhideWhenUsed/>
    <w:qFormat/>
    <w:uiPriority w:val="39"/>
    <w:pPr>
      <w:widowControl/>
      <w:spacing w:after="100" w:line="276" w:lineRule="auto"/>
      <w:jc w:val="left"/>
    </w:pPr>
    <w:rPr>
      <w:rFonts w:asciiTheme="minorHAnsi" w:hAnsiTheme="minorHAnsi" w:eastAsiaTheme="minorEastAsia" w:cstheme="minorBidi"/>
      <w:kern w:val="0"/>
      <w:sz w:val="22"/>
      <w:szCs w:val="22"/>
    </w:rPr>
  </w:style>
  <w:style w:type="paragraph" w:styleId="20">
    <w:name w:val="toc 2"/>
    <w:basedOn w:val="1"/>
    <w:next w:val="1"/>
    <w:autoRedefine/>
    <w:unhideWhenUsed/>
    <w:qFormat/>
    <w:uiPriority w:val="39"/>
    <w:pPr>
      <w:widowControl/>
      <w:spacing w:after="100" w:line="276" w:lineRule="auto"/>
      <w:ind w:left="220"/>
      <w:jc w:val="left"/>
    </w:pPr>
    <w:rPr>
      <w:rFonts w:asciiTheme="minorHAnsi" w:hAnsiTheme="minorHAnsi" w:eastAsiaTheme="minorEastAsia" w:cstheme="minorBidi"/>
      <w:kern w:val="0"/>
      <w:sz w:val="22"/>
      <w:szCs w:val="22"/>
    </w:rPr>
  </w:style>
  <w:style w:type="paragraph" w:styleId="21">
    <w:name w:val="Body Text 2"/>
    <w:basedOn w:val="1"/>
    <w:qFormat/>
    <w:uiPriority w:val="99"/>
    <w:pPr>
      <w:jc w:val="left"/>
    </w:pPr>
    <w:rPr>
      <w:rFonts w:ascii="仿宋_GB2312" w:hAnsi="宋体" w:eastAsia="仿宋_GB2312" w:cs="Times New Roman"/>
      <w:szCs w:val="22"/>
    </w:rPr>
  </w:style>
  <w:style w:type="paragraph" w:styleId="22">
    <w:name w:val="List 4"/>
    <w:basedOn w:val="1"/>
    <w:qFormat/>
    <w:uiPriority w:val="0"/>
    <w:pPr>
      <w:ind w:left="1680" w:hanging="420"/>
    </w:pPr>
  </w:style>
  <w:style w:type="paragraph" w:styleId="23">
    <w:name w:val="Normal (Web)"/>
    <w:basedOn w:val="1"/>
    <w:autoRedefine/>
    <w:qFormat/>
    <w:uiPriority w:val="0"/>
    <w:pPr>
      <w:spacing w:before="100" w:beforeAutospacing="1" w:after="100" w:afterAutospacing="1"/>
      <w:jc w:val="left"/>
    </w:pPr>
    <w:rPr>
      <w:rFonts w:cs="Times New Roman"/>
      <w:kern w:val="0"/>
      <w:sz w:val="24"/>
    </w:rPr>
  </w:style>
  <w:style w:type="paragraph" w:styleId="24">
    <w:name w:val="index 1"/>
    <w:basedOn w:val="1"/>
    <w:next w:val="1"/>
    <w:autoRedefine/>
    <w:qFormat/>
    <w:uiPriority w:val="0"/>
    <w:pPr>
      <w:jc w:val="center"/>
    </w:pPr>
    <w:rPr>
      <w:rFonts w:ascii="Arial" w:hAnsi="Arial" w:eastAsia="Arial" w:cs="Arial"/>
      <w:b/>
      <w:bCs/>
      <w:sz w:val="28"/>
    </w:rPr>
  </w:style>
  <w:style w:type="paragraph" w:styleId="25">
    <w:name w:val="annotation subject"/>
    <w:basedOn w:val="9"/>
    <w:next w:val="9"/>
    <w:link w:val="70"/>
    <w:autoRedefine/>
    <w:semiHidden/>
    <w:unhideWhenUsed/>
    <w:qFormat/>
    <w:uiPriority w:val="99"/>
    <w:rPr>
      <w:rFonts w:ascii="@仿宋_GB2312" w:hAnsi="@仿宋_GB2312" w:eastAsia="@仿宋_GB2312" w:cs="@仿宋_GB2312"/>
      <w:b/>
      <w:bCs/>
    </w:rPr>
  </w:style>
  <w:style w:type="paragraph" w:styleId="26">
    <w:name w:val="Body Text First Indent"/>
    <w:basedOn w:val="10"/>
    <w:autoRedefine/>
    <w:unhideWhenUsed/>
    <w:qFormat/>
    <w:uiPriority w:val="99"/>
    <w:pPr>
      <w:ind w:firstLine="420" w:firstLineChars="100"/>
    </w:pPr>
  </w:style>
  <w:style w:type="paragraph" w:styleId="27">
    <w:name w:val="Body Text First Indent 2"/>
    <w:basedOn w:val="11"/>
    <w:next w:val="1"/>
    <w:qFormat/>
    <w:uiPriority w:val="0"/>
    <w:pPr>
      <w:ind w:firstLine="420" w:firstLineChars="200"/>
    </w:pPr>
  </w:style>
  <w:style w:type="table" w:styleId="29">
    <w:name w:val="Table Grid"/>
    <w:basedOn w:val="28"/>
    <w:autoRedefine/>
    <w:unhideWhenUse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1">
    <w:name w:val="Strong"/>
    <w:basedOn w:val="30"/>
    <w:autoRedefine/>
    <w:qFormat/>
    <w:uiPriority w:val="0"/>
    <w:rPr>
      <w:b/>
      <w:bCs/>
    </w:rPr>
  </w:style>
  <w:style w:type="character" w:styleId="32">
    <w:name w:val="FollowedHyperlink"/>
    <w:basedOn w:val="30"/>
    <w:semiHidden/>
    <w:unhideWhenUsed/>
    <w:qFormat/>
    <w:uiPriority w:val="99"/>
    <w:rPr>
      <w:color w:val="800080"/>
      <w:u w:val="none"/>
    </w:rPr>
  </w:style>
  <w:style w:type="character" w:styleId="33">
    <w:name w:val="HTML Definition"/>
    <w:basedOn w:val="30"/>
    <w:semiHidden/>
    <w:unhideWhenUsed/>
    <w:qFormat/>
    <w:uiPriority w:val="99"/>
  </w:style>
  <w:style w:type="character" w:styleId="34">
    <w:name w:val="HTML Typewriter"/>
    <w:basedOn w:val="30"/>
    <w:semiHidden/>
    <w:unhideWhenUsed/>
    <w:qFormat/>
    <w:uiPriority w:val="99"/>
    <w:rPr>
      <w:rFonts w:ascii="monospace" w:hAnsi="monospace" w:eastAsia="monospace" w:cs="monospace"/>
      <w:sz w:val="20"/>
    </w:rPr>
  </w:style>
  <w:style w:type="character" w:styleId="35">
    <w:name w:val="HTML Acronym"/>
    <w:basedOn w:val="30"/>
    <w:semiHidden/>
    <w:unhideWhenUsed/>
    <w:qFormat/>
    <w:uiPriority w:val="99"/>
  </w:style>
  <w:style w:type="character" w:styleId="36">
    <w:name w:val="HTML Variable"/>
    <w:basedOn w:val="30"/>
    <w:semiHidden/>
    <w:unhideWhenUsed/>
    <w:qFormat/>
    <w:uiPriority w:val="99"/>
  </w:style>
  <w:style w:type="character" w:styleId="37">
    <w:name w:val="Hyperlink"/>
    <w:basedOn w:val="30"/>
    <w:autoRedefine/>
    <w:unhideWhenUsed/>
    <w:qFormat/>
    <w:uiPriority w:val="99"/>
    <w:rPr>
      <w:color w:val="0000FF" w:themeColor="hyperlink"/>
      <w:u w:val="single"/>
      <w14:textFill>
        <w14:solidFill>
          <w14:schemeClr w14:val="hlink"/>
        </w14:solidFill>
      </w14:textFill>
    </w:rPr>
  </w:style>
  <w:style w:type="character" w:styleId="38">
    <w:name w:val="HTML Code"/>
    <w:basedOn w:val="30"/>
    <w:semiHidden/>
    <w:unhideWhenUsed/>
    <w:qFormat/>
    <w:uiPriority w:val="99"/>
    <w:rPr>
      <w:rFonts w:hint="default" w:ascii="monospace" w:hAnsi="monospace" w:eastAsia="monospace" w:cs="monospace"/>
      <w:sz w:val="20"/>
    </w:rPr>
  </w:style>
  <w:style w:type="character" w:styleId="39">
    <w:name w:val="annotation reference"/>
    <w:basedOn w:val="30"/>
    <w:autoRedefine/>
    <w:semiHidden/>
    <w:unhideWhenUsed/>
    <w:qFormat/>
    <w:uiPriority w:val="99"/>
    <w:rPr>
      <w:sz w:val="21"/>
      <w:szCs w:val="21"/>
    </w:rPr>
  </w:style>
  <w:style w:type="character" w:styleId="40">
    <w:name w:val="HTML Cite"/>
    <w:basedOn w:val="30"/>
    <w:semiHidden/>
    <w:unhideWhenUsed/>
    <w:qFormat/>
    <w:uiPriority w:val="99"/>
  </w:style>
  <w:style w:type="character" w:styleId="41">
    <w:name w:val="HTML Keyboard"/>
    <w:basedOn w:val="30"/>
    <w:semiHidden/>
    <w:unhideWhenUsed/>
    <w:qFormat/>
    <w:uiPriority w:val="99"/>
    <w:rPr>
      <w:rFonts w:hint="default" w:ascii="monospace" w:hAnsi="monospace" w:eastAsia="monospace" w:cs="monospace"/>
      <w:sz w:val="20"/>
    </w:rPr>
  </w:style>
  <w:style w:type="character" w:styleId="42">
    <w:name w:val="HTML Sample"/>
    <w:basedOn w:val="30"/>
    <w:semiHidden/>
    <w:unhideWhenUsed/>
    <w:qFormat/>
    <w:uiPriority w:val="99"/>
    <w:rPr>
      <w:rFonts w:hint="default" w:ascii="monospace" w:hAnsi="monospace" w:eastAsia="monospace" w:cs="monospace"/>
    </w:rPr>
  </w:style>
  <w:style w:type="character" w:customStyle="1" w:styleId="43">
    <w:name w:val="批注框文本 字符"/>
    <w:basedOn w:val="30"/>
    <w:link w:val="16"/>
    <w:autoRedefine/>
    <w:semiHidden/>
    <w:qFormat/>
    <w:uiPriority w:val="99"/>
    <w:rPr>
      <w:rFonts w:ascii="@仿宋_GB2312" w:hAnsi="@仿宋_GB2312" w:eastAsia="@仿宋_GB2312" w:cs="@仿宋_GB2312"/>
      <w:sz w:val="18"/>
      <w:szCs w:val="18"/>
    </w:rPr>
  </w:style>
  <w:style w:type="paragraph" w:customStyle="1" w:styleId="44">
    <w:name w:val="正文（缩进）"/>
    <w:basedOn w:val="1"/>
    <w:autoRedefine/>
    <w:qFormat/>
    <w:uiPriority w:val="0"/>
    <w:pPr>
      <w:widowControl/>
      <w:spacing w:before="156" w:after="156"/>
      <w:ind w:firstLine="480" w:firstLineChars="200"/>
      <w:jc w:val="left"/>
    </w:pPr>
    <w:rPr>
      <w:kern w:val="0"/>
      <w:sz w:val="24"/>
      <w:szCs w:val="24"/>
    </w:rPr>
  </w:style>
  <w:style w:type="paragraph" w:customStyle="1" w:styleId="45">
    <w:name w:val="xl31"/>
    <w:basedOn w:val="1"/>
    <w:autoRedefine/>
    <w:qFormat/>
    <w:uiPriority w:val="0"/>
    <w:pPr>
      <w:widowControl/>
      <w:spacing w:before="100" w:beforeAutospacing="1" w:after="100" w:afterAutospacing="1"/>
      <w:jc w:val="center"/>
    </w:pPr>
    <w:rPr>
      <w:b/>
      <w:bCs/>
      <w:kern w:val="0"/>
      <w:sz w:val="28"/>
      <w:szCs w:val="28"/>
    </w:rPr>
  </w:style>
  <w:style w:type="paragraph" w:customStyle="1" w:styleId="46">
    <w:name w:val="D&amp;L"/>
    <w:basedOn w:val="18"/>
    <w:autoRedefine/>
    <w:qFormat/>
    <w:uiPriority w:val="0"/>
    <w:pPr>
      <w:pBdr>
        <w:bottom w:val="thinThickSmallGap" w:color="auto" w:sz="18" w:space="1"/>
      </w:pBdr>
      <w:adjustRightInd w:val="0"/>
      <w:snapToGrid/>
      <w:spacing w:line="240" w:lineRule="atLeast"/>
      <w:textAlignment w:val="baseline"/>
    </w:pPr>
    <w:rPr>
      <w:kern w:val="0"/>
      <w:sz w:val="24"/>
      <w:szCs w:val="20"/>
    </w:rPr>
  </w:style>
  <w:style w:type="character" w:customStyle="1" w:styleId="47">
    <w:name w:val="页眉 字符"/>
    <w:basedOn w:val="30"/>
    <w:link w:val="18"/>
    <w:autoRedefine/>
    <w:qFormat/>
    <w:uiPriority w:val="99"/>
    <w:rPr>
      <w:rFonts w:ascii="@仿宋_GB2312" w:hAnsi="@仿宋_GB2312" w:eastAsia="@仿宋_GB2312" w:cs="@仿宋_GB2312"/>
      <w:sz w:val="18"/>
      <w:szCs w:val="18"/>
    </w:rPr>
  </w:style>
  <w:style w:type="character" w:customStyle="1" w:styleId="48">
    <w:name w:val="页脚 字符"/>
    <w:basedOn w:val="30"/>
    <w:link w:val="17"/>
    <w:autoRedefine/>
    <w:qFormat/>
    <w:uiPriority w:val="99"/>
    <w:rPr>
      <w:rFonts w:ascii="@仿宋_GB2312" w:hAnsi="@仿宋_GB2312" w:eastAsia="@仿宋_GB2312" w:cs="@仿宋_GB2312"/>
      <w:sz w:val="18"/>
      <w:szCs w:val="18"/>
    </w:rPr>
  </w:style>
  <w:style w:type="character" w:customStyle="1" w:styleId="49">
    <w:name w:val="纯文本 字符"/>
    <w:link w:val="14"/>
    <w:autoRedefine/>
    <w:qFormat/>
    <w:uiPriority w:val="0"/>
    <w:rPr>
      <w:rFonts w:ascii="宋体" w:hAnsi="Courier New"/>
    </w:rPr>
  </w:style>
  <w:style w:type="character" w:customStyle="1" w:styleId="50">
    <w:name w:val="纯文本 字符1"/>
    <w:basedOn w:val="30"/>
    <w:autoRedefine/>
    <w:semiHidden/>
    <w:qFormat/>
    <w:uiPriority w:val="99"/>
    <w:rPr>
      <w:rFonts w:hAnsi="Courier New" w:cs="Courier New" w:asciiTheme="minorEastAsia"/>
      <w:szCs w:val="20"/>
    </w:rPr>
  </w:style>
  <w:style w:type="character" w:customStyle="1" w:styleId="51">
    <w:name w:val="未处理的提及1"/>
    <w:basedOn w:val="30"/>
    <w:autoRedefine/>
    <w:semiHidden/>
    <w:unhideWhenUsed/>
    <w:qFormat/>
    <w:uiPriority w:val="99"/>
    <w:rPr>
      <w:color w:val="605E5C"/>
      <w:shd w:val="clear" w:color="auto" w:fill="E1DFDD"/>
    </w:rPr>
  </w:style>
  <w:style w:type="paragraph" w:styleId="52">
    <w:name w:val="List Paragraph"/>
    <w:basedOn w:val="1"/>
    <w:autoRedefine/>
    <w:qFormat/>
    <w:uiPriority w:val="34"/>
    <w:pPr>
      <w:ind w:firstLine="420" w:firstLineChars="200"/>
    </w:pPr>
  </w:style>
  <w:style w:type="paragraph" w:customStyle="1" w:styleId="53">
    <w:name w:val="Char Char Char Char Char Char Char1 Char"/>
    <w:basedOn w:val="1"/>
    <w:autoRedefine/>
    <w:qFormat/>
    <w:uiPriority w:val="0"/>
    <w:rPr>
      <w:rFonts w:ascii="Arial" w:hAnsi="Arial" w:eastAsia="宋体" w:cs="Arial"/>
      <w:sz w:val="24"/>
    </w:rPr>
  </w:style>
  <w:style w:type="table" w:customStyle="1" w:styleId="54">
    <w:name w:val="网格表 1 浅色1"/>
    <w:basedOn w:val="28"/>
    <w:autoRedefine/>
    <w:qFormat/>
    <w:uiPriority w:val="46"/>
    <w:tblPr>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2" w:space="0"/>
        </w:tcBorders>
      </w:tcPr>
    </w:tblStylePr>
    <w:tblStylePr w:type="firstCol">
      <w:rPr>
        <w:b/>
        <w:bCs/>
      </w:rPr>
    </w:tblStylePr>
    <w:tblStylePr w:type="lastCol">
      <w:rPr>
        <w:b/>
        <w:bCs/>
      </w:rPr>
    </w:tblStylePr>
  </w:style>
  <w:style w:type="character" w:customStyle="1" w:styleId="55">
    <w:name w:val="日期 字符"/>
    <w:basedOn w:val="30"/>
    <w:autoRedefine/>
    <w:semiHidden/>
    <w:qFormat/>
    <w:uiPriority w:val="99"/>
    <w:rPr>
      <w:rFonts w:ascii="@仿宋_GB2312" w:hAnsi="@仿宋_GB2312" w:eastAsia="@仿宋_GB2312" w:cs="@仿宋_GB2312"/>
      <w:szCs w:val="20"/>
    </w:rPr>
  </w:style>
  <w:style w:type="character" w:customStyle="1" w:styleId="56">
    <w:name w:val="日期 字符1"/>
    <w:link w:val="15"/>
    <w:autoRedefine/>
    <w:qFormat/>
    <w:uiPriority w:val="0"/>
    <w:rPr>
      <w:rFonts w:ascii="Arial" w:hAnsi="Arial" w:eastAsia="宋体" w:cs="Arial"/>
      <w:b/>
      <w:sz w:val="28"/>
      <w:szCs w:val="20"/>
    </w:rPr>
  </w:style>
  <w:style w:type="character" w:customStyle="1" w:styleId="57">
    <w:name w:val="纯文本 Char1"/>
    <w:autoRedefine/>
    <w:qFormat/>
    <w:locked/>
    <w:uiPriority w:val="99"/>
    <w:rPr>
      <w:rFonts w:ascii="Arial" w:hAnsi="Arial" w:eastAsia="Arial"/>
      <w:kern w:val="2"/>
      <w:sz w:val="21"/>
      <w:lang w:val="en-US" w:eastAsia="zh-CN" w:bidi="ar-SA"/>
    </w:rPr>
  </w:style>
  <w:style w:type="character" w:customStyle="1" w:styleId="58">
    <w:name w:val="批注文字 Char"/>
    <w:basedOn w:val="30"/>
    <w:autoRedefine/>
    <w:semiHidden/>
    <w:qFormat/>
    <w:uiPriority w:val="99"/>
    <w:rPr>
      <w:rFonts w:ascii="@仿宋_GB2312" w:hAnsi="@仿宋_GB2312" w:eastAsia="@仿宋_GB2312" w:cs="@仿宋_GB2312"/>
      <w:szCs w:val="20"/>
    </w:rPr>
  </w:style>
  <w:style w:type="character" w:customStyle="1" w:styleId="59">
    <w:name w:val="批注文字 字符"/>
    <w:link w:val="9"/>
    <w:autoRedefine/>
    <w:qFormat/>
    <w:uiPriority w:val="0"/>
    <w:rPr>
      <w:rFonts w:ascii="Arial" w:hAnsi="Arial" w:eastAsia="黑体" w:cs="Arial"/>
      <w:szCs w:val="20"/>
    </w:rPr>
  </w:style>
  <w:style w:type="character" w:customStyle="1" w:styleId="60">
    <w:name w:val="标题 1 字符"/>
    <w:basedOn w:val="30"/>
    <w:link w:val="3"/>
    <w:autoRedefine/>
    <w:qFormat/>
    <w:uiPriority w:val="9"/>
    <w:rPr>
      <w:rFonts w:ascii="@仿宋_GB2312" w:hAnsi="@仿宋_GB2312" w:eastAsia="@仿宋_GB2312" w:cs="@仿宋_GB2312"/>
      <w:b/>
      <w:bCs/>
      <w:kern w:val="44"/>
      <w:sz w:val="44"/>
      <w:szCs w:val="44"/>
    </w:rPr>
  </w:style>
  <w:style w:type="paragraph" w:customStyle="1" w:styleId="61">
    <w:name w:val="TOC 标题1"/>
    <w:basedOn w:val="3"/>
    <w:next w:val="1"/>
    <w:autoRedefine/>
    <w:semiHidden/>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62">
    <w:name w:val="标题 3 字符"/>
    <w:basedOn w:val="30"/>
    <w:link w:val="5"/>
    <w:autoRedefine/>
    <w:semiHidden/>
    <w:qFormat/>
    <w:uiPriority w:val="9"/>
    <w:rPr>
      <w:rFonts w:ascii="@仿宋_GB2312" w:hAnsi="@仿宋_GB2312" w:eastAsia="@仿宋_GB2312" w:cs="@仿宋_GB2312"/>
      <w:b/>
      <w:bCs/>
      <w:sz w:val="32"/>
      <w:szCs w:val="32"/>
    </w:rPr>
  </w:style>
  <w:style w:type="character" w:customStyle="1" w:styleId="63">
    <w:name w:val="fontstyle01"/>
    <w:basedOn w:val="30"/>
    <w:autoRedefine/>
    <w:qFormat/>
    <w:uiPriority w:val="0"/>
    <w:rPr>
      <w:rFonts w:hint="eastAsia" w:ascii="宋体" w:hAnsi="宋体" w:eastAsia="宋体"/>
      <w:color w:val="000000"/>
      <w:sz w:val="22"/>
      <w:szCs w:val="22"/>
    </w:rPr>
  </w:style>
  <w:style w:type="character" w:customStyle="1" w:styleId="64">
    <w:name w:val="fontstyle21"/>
    <w:basedOn w:val="30"/>
    <w:autoRedefine/>
    <w:qFormat/>
    <w:uiPriority w:val="0"/>
    <w:rPr>
      <w:rFonts w:hint="default" w:ascii="TimesNewRomanPSMT" w:hAnsi="TimesNewRomanPSMT"/>
      <w:color w:val="000000"/>
      <w:sz w:val="22"/>
      <w:szCs w:val="22"/>
    </w:rPr>
  </w:style>
  <w:style w:type="character" w:customStyle="1" w:styleId="65">
    <w:name w:val="正文文本 (2) + Sylfaen2"/>
    <w:autoRedefine/>
    <w:qFormat/>
    <w:uiPriority w:val="99"/>
    <w:rPr>
      <w:rFonts w:ascii="Sylfaen" w:hAnsi="Sylfaen" w:eastAsia="MingLiU" w:cs="Sylfaen"/>
      <w:spacing w:val="0"/>
      <w:sz w:val="23"/>
      <w:szCs w:val="23"/>
      <w:shd w:val="clear" w:color="auto" w:fill="FFFFFF"/>
      <w:lang w:val="en-US" w:eastAsia="en-US"/>
    </w:rPr>
  </w:style>
  <w:style w:type="character" w:customStyle="1" w:styleId="66">
    <w:name w:val="标题 4 字符"/>
    <w:basedOn w:val="30"/>
    <w:autoRedefine/>
    <w:semiHidden/>
    <w:qFormat/>
    <w:uiPriority w:val="9"/>
    <w:rPr>
      <w:rFonts w:asciiTheme="majorHAnsi" w:hAnsiTheme="majorHAnsi" w:eastAsiaTheme="majorEastAsia" w:cstheme="majorBidi"/>
      <w:b/>
      <w:bCs/>
      <w:sz w:val="28"/>
      <w:szCs w:val="28"/>
    </w:rPr>
  </w:style>
  <w:style w:type="character" w:customStyle="1" w:styleId="67">
    <w:name w:val="标题 4 字符1"/>
    <w:link w:val="6"/>
    <w:autoRedefine/>
    <w:qFormat/>
    <w:uiPriority w:val="0"/>
    <w:rPr>
      <w:rFonts w:ascii="@仿宋_GB2312" w:hAnsi="@仿宋_GB2312" w:eastAsia="@仿宋_GB2312" w:cs="@仿宋_GB2312"/>
      <w:b/>
      <w:bCs/>
      <w:sz w:val="28"/>
      <w:szCs w:val="28"/>
    </w:rPr>
  </w:style>
  <w:style w:type="character" w:customStyle="1" w:styleId="68">
    <w:name w:val="标题 4 Char"/>
    <w:autoRedefine/>
    <w:qFormat/>
    <w:uiPriority w:val="0"/>
    <w:rPr>
      <w:rFonts w:ascii="Arial" w:hAnsi="Arial" w:eastAsia="Arial"/>
      <w:b/>
      <w:bCs/>
      <w:kern w:val="2"/>
      <w:sz w:val="28"/>
      <w:szCs w:val="28"/>
      <w:lang w:val="en-US" w:eastAsia="zh-CN" w:bidi="ar-SA"/>
    </w:rPr>
  </w:style>
  <w:style w:type="table" w:customStyle="1" w:styleId="69">
    <w:name w:val="网格型1"/>
    <w:basedOn w:val="28"/>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0">
    <w:name w:val="批注主题 字符"/>
    <w:basedOn w:val="59"/>
    <w:link w:val="25"/>
    <w:autoRedefine/>
    <w:semiHidden/>
    <w:qFormat/>
    <w:uiPriority w:val="99"/>
    <w:rPr>
      <w:rFonts w:ascii="@仿宋_GB2312" w:hAnsi="@仿宋_GB2312" w:eastAsia="@仿宋_GB2312" w:cs="@仿宋_GB2312"/>
      <w:b/>
      <w:bCs/>
      <w:szCs w:val="20"/>
    </w:rPr>
  </w:style>
  <w:style w:type="table" w:customStyle="1" w:styleId="71">
    <w:name w:val="Table Normal"/>
    <w:autoRedefine/>
    <w:semiHidden/>
    <w:unhideWhenUsed/>
    <w:qFormat/>
    <w:uiPriority w:val="0"/>
    <w:tblPr>
      <w:tblCellMar>
        <w:top w:w="0" w:type="dxa"/>
        <w:left w:w="0" w:type="dxa"/>
        <w:bottom w:w="0" w:type="dxa"/>
        <w:right w:w="0" w:type="dxa"/>
      </w:tblCellMar>
    </w:tblPr>
  </w:style>
  <w:style w:type="paragraph" w:customStyle="1" w:styleId="72">
    <w:name w:val="Table Text"/>
    <w:basedOn w:val="1"/>
    <w:autoRedefine/>
    <w:semiHidden/>
    <w:qFormat/>
    <w:uiPriority w:val="0"/>
    <w:rPr>
      <w:rFonts w:ascii="Arial" w:hAnsi="Arial" w:eastAsia="Arial" w:cs="Arial"/>
      <w:szCs w:val="21"/>
      <w:lang w:eastAsia="en-US"/>
    </w:rPr>
  </w:style>
  <w:style w:type="paragraph" w:customStyle="1" w:styleId="73">
    <w:name w:val="AONormal"/>
    <w:autoRedefine/>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74">
    <w:name w:val="列出段落1"/>
    <w:basedOn w:val="1"/>
    <w:autoRedefine/>
    <w:qFormat/>
    <w:uiPriority w:val="0"/>
    <w:pPr>
      <w:ind w:firstLine="420" w:firstLineChars="200"/>
    </w:pPr>
    <w:rPr>
      <w:szCs w:val="21"/>
    </w:rPr>
  </w:style>
  <w:style w:type="character" w:customStyle="1" w:styleId="75">
    <w:name w:val="15"/>
    <w:basedOn w:val="30"/>
    <w:qFormat/>
    <w:uiPriority w:val="0"/>
    <w:rPr>
      <w:rFonts w:hint="default" w:ascii="Times New Roman" w:hAnsi="Times New Roman" w:cs="Times New Roman"/>
      <w:color w:val="0000FF"/>
      <w:u w:val="single"/>
    </w:rPr>
  </w:style>
  <w:style w:type="character" w:customStyle="1" w:styleId="76">
    <w:name w:val="10"/>
    <w:basedOn w:val="30"/>
    <w:qFormat/>
    <w:uiPriority w:val="0"/>
    <w:rPr>
      <w:rFonts w:hint="default" w:ascii="Times New Roman" w:hAnsi="Times New Roman" w:cs="Times New Roman"/>
    </w:rPr>
  </w:style>
  <w:style w:type="character" w:customStyle="1" w:styleId="77">
    <w:name w:val="first-child"/>
    <w:basedOn w:val="30"/>
    <w:qFormat/>
    <w:uiPriority w:val="0"/>
  </w:style>
  <w:style w:type="character" w:customStyle="1" w:styleId="78">
    <w:name w:val="layui-this"/>
    <w:basedOn w:val="30"/>
    <w:qFormat/>
    <w:uiPriority w:val="0"/>
    <w:rPr>
      <w:bdr w:val="single" w:color="EEEEEE" w:sz="6" w:space="0"/>
      <w:shd w:val="clear" w:color="auto" w:fill="FFFFFF"/>
    </w:rPr>
  </w:style>
  <w:style w:type="paragraph" w:customStyle="1" w:styleId="79">
    <w:name w:val="Table Paragraph"/>
    <w:basedOn w:val="1"/>
    <w:next w:val="22"/>
    <w:qFormat/>
    <w:uiPriority w:val="0"/>
    <w:rPr>
      <w:rFonts w:ascii="宋体" w:hAnsi="宋体" w:eastAsia="宋体" w:cs="宋体"/>
      <w:lang w:val="zh-CN" w:bidi="zh-CN"/>
    </w:rPr>
  </w:style>
  <w:style w:type="paragraph" w:customStyle="1" w:styleId="80">
    <w:name w:val="Default"/>
    <w:qFormat/>
    <w:uiPriority w:val="0"/>
    <w:pPr>
      <w:widowControl w:val="0"/>
      <w:autoSpaceDE w:val="0"/>
      <w:autoSpaceDN w:val="0"/>
      <w:adjustRightInd w:val="0"/>
    </w:pPr>
    <w:rPr>
      <w:rFonts w:ascii="黑体" w:hAnsi="Calibri" w:eastAsia="黑体" w:cs="黑体"/>
      <w:color w:val="000000"/>
      <w:sz w:val="24"/>
      <w:szCs w:val="24"/>
      <w:lang w:val="en-US" w:eastAsia="zh-CN" w:bidi="ar-SA"/>
    </w:rPr>
  </w:style>
  <w:style w:type="paragraph" w:customStyle="1" w:styleId="81">
    <w:name w:val="l正文"/>
    <w:qFormat/>
    <w:uiPriority w:val="0"/>
    <w:pPr>
      <w:widowControl w:val="0"/>
      <w:spacing w:line="300" w:lineRule="auto"/>
      <w:ind w:firstLine="200" w:firstLineChars="200"/>
      <w:jc w:val="both"/>
    </w:pPr>
    <w:rPr>
      <w:rFonts w:ascii="楷体_GB2312" w:hAnsi="Times" w:eastAsia="楷体_GB2312" w:cs="Times New Roman"/>
      <w:kern w:val="2"/>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akoosky</Company>
  <Pages>63</Pages>
  <Words>1421</Words>
  <Characters>1558</Characters>
  <Lines>293</Lines>
  <Paragraphs>82</Paragraphs>
  <TotalTime>4</TotalTime>
  <ScaleCrop>false</ScaleCrop>
  <LinksUpToDate>false</LinksUpToDate>
  <CharactersWithSpaces>1653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2019-05-06T14:32:00Z</dcterms:created>
  <dc:creator>Anakin</dc:creator>
  <cp:lastModifiedBy>...</cp:lastModifiedBy>
  <cp:lastPrinted>2019-12-07T15:18:00Z</cp:lastPrinted>
  <dcterms:modified xsi:type="dcterms:W3CDTF">2025-07-28T01:17:59Z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1ECEA165F94845FFAF35C1C96E4FB9B0_12</vt:lpwstr>
  </property>
  <property fmtid="{D5CDD505-2E9C-101B-9397-08002B2CF9AE}" pid="4" name="KSOTemplateDocerSaveRecord">
    <vt:lpwstr>eyJoZGlkIjoiYmYxZTY3N2FlNWMzMGQ4ODJjZjNiMzAzNjYzMGVjZmMiLCJ1c2VySWQiOiIxMDQ5NTcxMTEwIn0=</vt:lpwstr>
  </property>
</Properties>
</file>